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FB5C2" w14:textId="78D418A0" w:rsidR="00636F4B" w:rsidRPr="009C318E" w:rsidRDefault="00636F4B" w:rsidP="00636F4B">
      <w:pPr>
        <w:jc w:val="both"/>
        <w:rPr>
          <w:rFonts w:ascii="Fira Sans" w:hAnsi="Fira Sans"/>
          <w:b/>
          <w:u w:val="single"/>
          <w:lang w:eastAsia="it-IT"/>
        </w:rPr>
      </w:pPr>
      <w:r w:rsidRPr="009C318E">
        <w:rPr>
          <w:rFonts w:ascii="Fira Sans" w:hAnsi="Fira Sans"/>
          <w:b/>
          <w:u w:val="single"/>
          <w:lang w:eastAsia="it-IT"/>
        </w:rPr>
        <w:t xml:space="preserve">Bozza di </w:t>
      </w:r>
      <w:r w:rsidR="00923AEF" w:rsidRPr="009C318E">
        <w:rPr>
          <w:rFonts w:ascii="Fira Sans" w:hAnsi="Fira Sans"/>
          <w:b/>
          <w:u w:val="single"/>
          <w:lang w:eastAsia="it-IT"/>
        </w:rPr>
        <w:t>e-</w:t>
      </w:r>
      <w:r w:rsidRPr="009C318E">
        <w:rPr>
          <w:rFonts w:ascii="Fira Sans" w:hAnsi="Fira Sans"/>
          <w:b/>
          <w:u w:val="single"/>
          <w:lang w:eastAsia="it-IT"/>
        </w:rPr>
        <w:t xml:space="preserve">mail per </w:t>
      </w:r>
      <w:r w:rsidR="003E135F" w:rsidRPr="009C318E">
        <w:rPr>
          <w:rFonts w:ascii="Fira Sans" w:hAnsi="Fira Sans"/>
          <w:b/>
          <w:u w:val="single"/>
          <w:lang w:eastAsia="it-IT"/>
        </w:rPr>
        <w:t xml:space="preserve">comunicare </w:t>
      </w:r>
      <w:r w:rsidR="006617D4" w:rsidRPr="009C318E">
        <w:rPr>
          <w:rFonts w:ascii="Fira Sans" w:hAnsi="Fira Sans"/>
          <w:b/>
          <w:u w:val="single"/>
          <w:lang w:eastAsia="it-IT"/>
        </w:rPr>
        <w:t>l’emanazione del</w:t>
      </w:r>
      <w:r w:rsidRPr="009C318E">
        <w:rPr>
          <w:rFonts w:ascii="Fira Sans" w:hAnsi="Fira Sans"/>
          <w:b/>
          <w:u w:val="single"/>
          <w:lang w:eastAsia="it-IT"/>
        </w:rPr>
        <w:t xml:space="preserve"> decreto di </w:t>
      </w:r>
      <w:r w:rsidR="00646435" w:rsidRPr="009C318E">
        <w:rPr>
          <w:rFonts w:ascii="Fira Sans" w:hAnsi="Fira Sans"/>
          <w:b/>
          <w:u w:val="single"/>
          <w:lang w:eastAsia="it-IT"/>
        </w:rPr>
        <w:t>costituzione</w:t>
      </w:r>
      <w:r w:rsidR="00594974" w:rsidRPr="009C318E">
        <w:rPr>
          <w:rFonts w:ascii="Fira Sans" w:hAnsi="Fira Sans"/>
          <w:b/>
          <w:u w:val="single"/>
          <w:lang w:eastAsia="it-IT"/>
        </w:rPr>
        <w:t xml:space="preserve"> della CPS</w:t>
      </w:r>
    </w:p>
    <w:p w14:paraId="26CFB5C3" w14:textId="77777777" w:rsidR="00636F4B" w:rsidRPr="009C318E" w:rsidRDefault="00636F4B" w:rsidP="00636F4B">
      <w:pPr>
        <w:suppressAutoHyphens w:val="0"/>
        <w:jc w:val="both"/>
        <w:rPr>
          <w:rFonts w:ascii="Fira Sans" w:hAnsi="Fira Sans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679"/>
      </w:tblGrid>
      <w:tr w:rsidR="008A75B5" w:rsidRPr="009C318E" w14:paraId="26CFB5C5" w14:textId="77777777" w:rsidTr="000A4888">
        <w:tc>
          <w:tcPr>
            <w:tcW w:w="9628" w:type="dxa"/>
            <w:gridSpan w:val="2"/>
            <w:shd w:val="clear" w:color="auto" w:fill="auto"/>
          </w:tcPr>
          <w:p w14:paraId="26CFB5C4" w14:textId="77777777" w:rsidR="008A75B5" w:rsidRPr="009C318E" w:rsidRDefault="008A75B5" w:rsidP="00076B4B">
            <w:pPr>
              <w:suppressAutoHyphens w:val="0"/>
              <w:jc w:val="both"/>
              <w:rPr>
                <w:rFonts w:ascii="Fira Sans" w:hAnsi="Fira Sans"/>
                <w:b/>
                <w:i/>
                <w:u w:val="single"/>
                <w:lang w:eastAsia="it-IT"/>
              </w:rPr>
            </w:pPr>
            <w:r w:rsidRPr="009C318E">
              <w:rPr>
                <w:rFonts w:ascii="Fira Sans" w:hAnsi="Fira Sans"/>
                <w:b/>
                <w:i/>
                <w:u w:val="single"/>
                <w:lang w:eastAsia="it-IT"/>
              </w:rPr>
              <w:t>Destinatari</w:t>
            </w:r>
          </w:p>
        </w:tc>
      </w:tr>
      <w:tr w:rsidR="008A75B5" w:rsidRPr="009C318E" w14:paraId="26CFB5CB" w14:textId="77777777" w:rsidTr="000A4888">
        <w:tc>
          <w:tcPr>
            <w:tcW w:w="949" w:type="dxa"/>
            <w:shd w:val="clear" w:color="auto" w:fill="auto"/>
          </w:tcPr>
          <w:p w14:paraId="26CFB5C6" w14:textId="77777777" w:rsidR="008A75B5" w:rsidRPr="009C318E" w:rsidRDefault="008A75B5" w:rsidP="00076B4B">
            <w:pPr>
              <w:suppressAutoHyphens w:val="0"/>
              <w:jc w:val="both"/>
              <w:rPr>
                <w:rFonts w:ascii="Fira Sans" w:hAnsi="Fira Sans"/>
                <w:i/>
                <w:lang w:eastAsia="it-IT"/>
              </w:rPr>
            </w:pPr>
            <w:r w:rsidRPr="009C318E">
              <w:rPr>
                <w:rFonts w:ascii="Fira Sans" w:hAnsi="Fira Sans"/>
                <w:i/>
                <w:lang w:eastAsia="it-IT"/>
              </w:rPr>
              <w:t>A:</w:t>
            </w:r>
          </w:p>
        </w:tc>
        <w:tc>
          <w:tcPr>
            <w:tcW w:w="8679" w:type="dxa"/>
            <w:shd w:val="clear" w:color="auto" w:fill="auto"/>
          </w:tcPr>
          <w:p w14:paraId="26CFB5C7" w14:textId="77777777" w:rsidR="008A75B5" w:rsidRPr="009C318E" w:rsidRDefault="008A75B5" w:rsidP="00076B4B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9C318E">
              <w:rPr>
                <w:rFonts w:ascii="Fira Sans" w:hAnsi="Fira Sans"/>
                <w:lang w:eastAsia="it-IT"/>
              </w:rPr>
              <w:t>Ai Componenti della Commissione paritetica della scuola per la didattica e il diritto allo studio (CPS)</w:t>
            </w:r>
          </w:p>
          <w:p w14:paraId="26CFB5C8" w14:textId="77777777" w:rsidR="008A75B5" w:rsidRPr="009C318E" w:rsidRDefault="008A75B5" w:rsidP="00076B4B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9C318E">
              <w:rPr>
                <w:rFonts w:ascii="Fira Sans" w:hAnsi="Fira Sans"/>
                <w:lang w:eastAsia="it-IT"/>
              </w:rPr>
              <w:t xml:space="preserve">Ai </w:t>
            </w:r>
            <w:proofErr w:type="spellStart"/>
            <w:r w:rsidRPr="009C318E">
              <w:rPr>
                <w:rFonts w:ascii="Fira Sans" w:hAnsi="Fira Sans"/>
                <w:lang w:eastAsia="it-IT"/>
              </w:rPr>
              <w:t>Chiar.mi</w:t>
            </w:r>
            <w:proofErr w:type="spellEnd"/>
            <w:r w:rsidRPr="009C318E">
              <w:rPr>
                <w:rFonts w:ascii="Fira Sans" w:hAnsi="Fira Sans"/>
                <w:lang w:eastAsia="it-IT"/>
              </w:rPr>
              <w:t xml:space="preserve"> Direttori dei Dipartimenti</w:t>
            </w:r>
            <w:r w:rsidR="00FB11BD" w:rsidRPr="009C318E">
              <w:rPr>
                <w:rFonts w:ascii="Fira Sans" w:hAnsi="Fira Sans"/>
                <w:lang w:eastAsia="it-IT"/>
              </w:rPr>
              <w:t xml:space="preserve"> afferenti alla scuola</w:t>
            </w:r>
          </w:p>
          <w:p w14:paraId="26CFB5C9" w14:textId="77777777" w:rsidR="00D94848" w:rsidRPr="009C318E" w:rsidRDefault="00D94848" w:rsidP="00D94848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9C318E">
              <w:rPr>
                <w:rFonts w:ascii="Fira Sans" w:hAnsi="Fira Sans"/>
                <w:lang w:eastAsia="it-IT"/>
              </w:rPr>
              <w:t xml:space="preserve">Ai </w:t>
            </w:r>
            <w:proofErr w:type="spellStart"/>
            <w:r w:rsidRPr="009C318E">
              <w:rPr>
                <w:rFonts w:ascii="Fira Sans" w:hAnsi="Fira Sans"/>
                <w:lang w:eastAsia="it-IT"/>
              </w:rPr>
              <w:t>Chiar.mi</w:t>
            </w:r>
            <w:proofErr w:type="spellEnd"/>
            <w:r w:rsidRPr="009C318E">
              <w:rPr>
                <w:rFonts w:ascii="Fira Sans" w:hAnsi="Fira Sans"/>
                <w:lang w:eastAsia="it-IT"/>
              </w:rPr>
              <w:t xml:space="preserve"> Coordinatori dei corsi di studio</w:t>
            </w:r>
          </w:p>
          <w:p w14:paraId="26CFB5CA" w14:textId="77777777" w:rsidR="00D94848" w:rsidRPr="009C318E" w:rsidRDefault="00D94848" w:rsidP="00076B4B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</w:p>
        </w:tc>
      </w:tr>
      <w:tr w:rsidR="008A75B5" w:rsidRPr="009C318E" w14:paraId="26CFB5CF" w14:textId="77777777" w:rsidTr="000A4888">
        <w:tc>
          <w:tcPr>
            <w:tcW w:w="949" w:type="dxa"/>
            <w:shd w:val="clear" w:color="auto" w:fill="auto"/>
          </w:tcPr>
          <w:p w14:paraId="26CFB5CC" w14:textId="77777777" w:rsidR="008A75B5" w:rsidRPr="009C318E" w:rsidRDefault="008A75B5" w:rsidP="00076B4B">
            <w:pPr>
              <w:suppressAutoHyphens w:val="0"/>
              <w:jc w:val="both"/>
              <w:rPr>
                <w:rFonts w:ascii="Fira Sans" w:hAnsi="Fira Sans"/>
                <w:i/>
                <w:lang w:eastAsia="it-IT"/>
              </w:rPr>
            </w:pPr>
            <w:r w:rsidRPr="009C318E">
              <w:rPr>
                <w:rFonts w:ascii="Fira Sans" w:hAnsi="Fira Sans"/>
                <w:i/>
                <w:lang w:eastAsia="it-IT"/>
              </w:rPr>
              <w:t>CC:</w:t>
            </w:r>
          </w:p>
        </w:tc>
        <w:tc>
          <w:tcPr>
            <w:tcW w:w="8679" w:type="dxa"/>
            <w:shd w:val="clear" w:color="auto" w:fill="auto"/>
          </w:tcPr>
          <w:p w14:paraId="26CFB5CD" w14:textId="72DC9859" w:rsidR="008A75B5" w:rsidRPr="009C318E" w:rsidRDefault="008A75B5" w:rsidP="00076B4B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9C318E">
              <w:rPr>
                <w:rFonts w:ascii="Fira Sans" w:hAnsi="Fira Sans"/>
                <w:lang w:eastAsia="it-IT"/>
              </w:rPr>
              <w:t>Al Magnifico Rettore</w:t>
            </w:r>
            <w:r w:rsidR="00B200BA" w:rsidRPr="009C318E">
              <w:rPr>
                <w:rFonts w:ascii="Fira Sans" w:hAnsi="Fira Sans"/>
                <w:lang w:eastAsia="it-IT"/>
              </w:rPr>
              <w:t xml:space="preserve"> (</w:t>
            </w:r>
            <w:hyperlink r:id="rId10" w:history="1">
              <w:r w:rsidR="003C228F" w:rsidRPr="006F0DAA">
                <w:rPr>
                  <w:rStyle w:val="Collegamentoipertestuale"/>
                  <w:rFonts w:ascii="Fira Sans" w:hAnsi="Fira Sans"/>
                  <w:lang w:eastAsia="it-IT"/>
                </w:rPr>
                <w:t>affarigenerali@unige.it</w:t>
              </w:r>
            </w:hyperlink>
            <w:r w:rsidR="003C228F">
              <w:rPr>
                <w:rFonts w:ascii="Fira Sans" w:hAnsi="Fira Sans"/>
                <w:lang w:eastAsia="it-IT"/>
              </w:rPr>
              <w:t xml:space="preserve"> ed elezioni@unige.it</w:t>
            </w:r>
            <w:r w:rsidR="00B200BA" w:rsidRPr="009C318E">
              <w:rPr>
                <w:rFonts w:ascii="Fira Sans" w:hAnsi="Fira Sans"/>
                <w:lang w:eastAsia="it-IT"/>
              </w:rPr>
              <w:t>)</w:t>
            </w:r>
          </w:p>
          <w:p w14:paraId="26CFB5CE" w14:textId="3970A5E4" w:rsidR="008A75B5" w:rsidRPr="009C318E" w:rsidRDefault="008A75B5" w:rsidP="00AC02EC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</w:p>
        </w:tc>
      </w:tr>
      <w:tr w:rsidR="008A75B5" w:rsidRPr="009C318E" w14:paraId="26CFB5D1" w14:textId="77777777" w:rsidTr="000A4888">
        <w:tc>
          <w:tcPr>
            <w:tcW w:w="9628" w:type="dxa"/>
            <w:gridSpan w:val="2"/>
            <w:shd w:val="clear" w:color="auto" w:fill="auto"/>
          </w:tcPr>
          <w:p w14:paraId="26CFB5D0" w14:textId="77777777" w:rsidR="008A75B5" w:rsidRPr="009C318E" w:rsidRDefault="008A75B5" w:rsidP="00076B4B">
            <w:pPr>
              <w:suppressAutoHyphens w:val="0"/>
              <w:jc w:val="both"/>
              <w:rPr>
                <w:rFonts w:ascii="Fira Sans" w:hAnsi="Fira Sans"/>
                <w:b/>
                <w:u w:val="single"/>
                <w:lang w:eastAsia="it-IT"/>
              </w:rPr>
            </w:pPr>
            <w:r w:rsidRPr="009C318E">
              <w:rPr>
                <w:rFonts w:ascii="Fira Sans" w:hAnsi="Fira Sans"/>
                <w:b/>
                <w:i/>
                <w:u w:val="single"/>
                <w:lang w:eastAsia="it-IT"/>
              </w:rPr>
              <w:t>Oggetto</w:t>
            </w:r>
          </w:p>
        </w:tc>
      </w:tr>
      <w:tr w:rsidR="008A75B5" w:rsidRPr="009C318E" w14:paraId="26CFB5D3" w14:textId="77777777" w:rsidTr="000A4888">
        <w:tc>
          <w:tcPr>
            <w:tcW w:w="9628" w:type="dxa"/>
            <w:gridSpan w:val="2"/>
            <w:shd w:val="clear" w:color="auto" w:fill="auto"/>
          </w:tcPr>
          <w:p w14:paraId="26CFB5D2" w14:textId="3C9ACAD3" w:rsidR="008A75B5" w:rsidRPr="009C318E" w:rsidRDefault="003E135F" w:rsidP="000B3C26">
            <w:pPr>
              <w:jc w:val="both"/>
              <w:rPr>
                <w:rFonts w:ascii="Fira Sans" w:hAnsi="Fira Sans" w:cs="Arial"/>
              </w:rPr>
            </w:pPr>
            <w:r w:rsidRPr="009C318E">
              <w:rPr>
                <w:rFonts w:ascii="Fira Sans" w:hAnsi="Fira Sans" w:cs="Arial"/>
              </w:rPr>
              <w:t>D</w:t>
            </w:r>
            <w:r w:rsidR="008A75B5" w:rsidRPr="009C318E">
              <w:rPr>
                <w:rFonts w:ascii="Fira Sans" w:hAnsi="Fira Sans" w:cs="Arial"/>
              </w:rPr>
              <w:t>ecreto del preside della scuola di nomina dei componenti, docenti e studenti, e di costituzione della commissione paritetica di scuola per la didattica e il diritto allo studio (CPS) per il biennio accademico 20</w:t>
            </w:r>
            <w:r w:rsidR="003C228F">
              <w:rPr>
                <w:rFonts w:ascii="Fira Sans" w:hAnsi="Fira Sans" w:cs="Arial"/>
              </w:rPr>
              <w:t>2</w:t>
            </w:r>
            <w:r w:rsidR="00BF65FE">
              <w:rPr>
                <w:rFonts w:ascii="Fira Sans" w:hAnsi="Fira Sans" w:cs="Arial"/>
              </w:rPr>
              <w:t>5</w:t>
            </w:r>
            <w:r w:rsidR="008A75B5" w:rsidRPr="009C318E">
              <w:rPr>
                <w:rFonts w:ascii="Fira Sans" w:hAnsi="Fira Sans" w:cs="Arial"/>
              </w:rPr>
              <w:t>/20</w:t>
            </w:r>
            <w:r w:rsidR="003C228F">
              <w:rPr>
                <w:rFonts w:ascii="Fira Sans" w:hAnsi="Fira Sans" w:cs="Arial"/>
              </w:rPr>
              <w:t>2</w:t>
            </w:r>
            <w:r w:rsidR="00BF65FE">
              <w:rPr>
                <w:rFonts w:ascii="Fira Sans" w:hAnsi="Fira Sans" w:cs="Arial"/>
              </w:rPr>
              <w:t>7</w:t>
            </w:r>
            <w:r w:rsidR="008A75B5" w:rsidRPr="009C318E">
              <w:rPr>
                <w:rFonts w:ascii="Fira Sans" w:hAnsi="Fira Sans" w:cs="Arial"/>
              </w:rPr>
              <w:t>.</w:t>
            </w:r>
          </w:p>
        </w:tc>
      </w:tr>
      <w:tr w:rsidR="008A75B5" w:rsidRPr="009C318E" w14:paraId="26CFB5D5" w14:textId="77777777" w:rsidTr="000A4888">
        <w:tc>
          <w:tcPr>
            <w:tcW w:w="9628" w:type="dxa"/>
            <w:gridSpan w:val="2"/>
            <w:shd w:val="clear" w:color="auto" w:fill="auto"/>
          </w:tcPr>
          <w:p w14:paraId="26CFB5D4" w14:textId="77777777" w:rsidR="008A75B5" w:rsidRPr="009C318E" w:rsidRDefault="008A75B5" w:rsidP="00487E95">
            <w:pPr>
              <w:suppressAutoHyphens w:val="0"/>
              <w:jc w:val="both"/>
              <w:rPr>
                <w:rFonts w:ascii="Fira Sans" w:hAnsi="Fira Sans"/>
                <w:b/>
                <w:u w:val="single"/>
                <w:lang w:eastAsia="it-IT"/>
              </w:rPr>
            </w:pPr>
            <w:r w:rsidRPr="009C318E">
              <w:rPr>
                <w:rFonts w:ascii="Fira Sans" w:hAnsi="Fira Sans"/>
                <w:b/>
                <w:i/>
                <w:u w:val="single"/>
                <w:lang w:eastAsia="it-IT"/>
              </w:rPr>
              <w:t>Testo</w:t>
            </w:r>
          </w:p>
        </w:tc>
      </w:tr>
      <w:tr w:rsidR="008A75B5" w:rsidRPr="009C318E" w14:paraId="26CFB5DD" w14:textId="77777777" w:rsidTr="000A4888">
        <w:tc>
          <w:tcPr>
            <w:tcW w:w="9628" w:type="dxa"/>
            <w:gridSpan w:val="2"/>
            <w:shd w:val="clear" w:color="auto" w:fill="auto"/>
          </w:tcPr>
          <w:p w14:paraId="26CFB5D6" w14:textId="0F29EBFE" w:rsidR="008A75B5" w:rsidRPr="009C318E" w:rsidRDefault="00150BC0" w:rsidP="00076B4B">
            <w:pPr>
              <w:pStyle w:val="Corpodeltesto22"/>
              <w:spacing w:after="0" w:line="240" w:lineRule="auto"/>
              <w:jc w:val="both"/>
              <w:rPr>
                <w:rFonts w:ascii="Fira Sans" w:hAnsi="Fira Sans" w:cs="Andalus"/>
                <w:color w:val="000000" w:themeColor="text1"/>
                <w:sz w:val="24"/>
                <w:szCs w:val="24"/>
              </w:rPr>
            </w:pPr>
            <w:r w:rsidRPr="009C318E">
              <w:rPr>
                <w:rFonts w:ascii="Fira Sans" w:hAnsi="Fira Sans" w:cs="Andalus"/>
                <w:sz w:val="24"/>
                <w:szCs w:val="24"/>
              </w:rPr>
              <w:t>S</w:t>
            </w:r>
            <w:r w:rsidR="008A75B5" w:rsidRPr="009C318E">
              <w:rPr>
                <w:rFonts w:ascii="Fira Sans" w:hAnsi="Fira Sans" w:cs="Andalus"/>
                <w:sz w:val="24"/>
                <w:szCs w:val="24"/>
              </w:rPr>
              <w:t xml:space="preserve">i </w:t>
            </w:r>
            <w:r w:rsidR="003E135F" w:rsidRPr="009C318E">
              <w:rPr>
                <w:rFonts w:ascii="Fira Sans" w:hAnsi="Fira Sans" w:cs="Andalus"/>
                <w:sz w:val="24"/>
                <w:szCs w:val="24"/>
              </w:rPr>
              <w:t xml:space="preserve">comunica che </w:t>
            </w:r>
            <w:r w:rsidR="003E135F" w:rsidRPr="009C318E">
              <w:rPr>
                <w:rFonts w:ascii="Fira Sans" w:hAnsi="Fira Sans" w:cs="Andalus"/>
                <w:color w:val="000000" w:themeColor="text1"/>
                <w:sz w:val="24"/>
                <w:szCs w:val="24"/>
              </w:rPr>
              <w:t xml:space="preserve">sull’albo e sul sito </w:t>
            </w:r>
            <w:r w:rsidR="003E135F" w:rsidRPr="009C318E">
              <w:rPr>
                <w:rFonts w:ascii="Fira Sans" w:hAnsi="Fira Sans" w:cs="Andalus"/>
                <w:i/>
                <w:color w:val="000000" w:themeColor="text1"/>
                <w:sz w:val="24"/>
                <w:szCs w:val="24"/>
              </w:rPr>
              <w:t>internet</w:t>
            </w:r>
            <w:r w:rsidR="00850081" w:rsidRPr="009C318E">
              <w:rPr>
                <w:rFonts w:ascii="Fira Sans" w:hAnsi="Fira Sans" w:cs="Andalus"/>
                <w:color w:val="000000" w:themeColor="text1"/>
                <w:sz w:val="24"/>
                <w:szCs w:val="24"/>
              </w:rPr>
              <w:t xml:space="preserve"> della scuola è</w:t>
            </w:r>
            <w:r w:rsidR="003E135F" w:rsidRPr="009C318E">
              <w:rPr>
                <w:rFonts w:ascii="Fira Sans" w:hAnsi="Fira Sans" w:cs="Andalus"/>
                <w:color w:val="000000" w:themeColor="text1"/>
                <w:sz w:val="24"/>
                <w:szCs w:val="24"/>
              </w:rPr>
              <w:t xml:space="preserve"> pubblicato </w:t>
            </w:r>
            <w:r w:rsidR="00B200BA" w:rsidRPr="009C318E">
              <w:rPr>
                <w:rFonts w:ascii="Fira Sans" w:hAnsi="Fira Sans" w:cs="Andalus"/>
                <w:sz w:val="24"/>
                <w:szCs w:val="24"/>
              </w:rPr>
              <w:t xml:space="preserve">il </w:t>
            </w:r>
            <w:r w:rsidR="008A75B5" w:rsidRPr="009C318E">
              <w:rPr>
                <w:rFonts w:ascii="Fira Sans" w:hAnsi="Fira Sans" w:cs="Andalus"/>
                <w:sz w:val="24"/>
                <w:szCs w:val="24"/>
              </w:rPr>
              <w:t>decreto del preside n</w:t>
            </w:r>
            <w:r w:rsidR="00035150" w:rsidRPr="009C318E">
              <w:rPr>
                <w:rFonts w:ascii="Fira Sans" w:hAnsi="Fira Sans" w:cs="Andalus"/>
                <w:sz w:val="24"/>
                <w:szCs w:val="24"/>
              </w:rPr>
              <w:t>. _____ del _______</w:t>
            </w:r>
            <w:r w:rsidR="008A75B5" w:rsidRPr="009C318E">
              <w:rPr>
                <w:rFonts w:ascii="Fira Sans" w:hAnsi="Fira Sans" w:cs="Andalus"/>
                <w:sz w:val="24"/>
                <w:szCs w:val="24"/>
              </w:rPr>
              <w:t xml:space="preserve"> di nomina dei componenti, docenti e studenti, e di costituzione della commissione paritetica della scuola per la didattica e il diritto allo studio (CPS) per il biennio accademico 20</w:t>
            </w:r>
            <w:r w:rsidR="003C228F">
              <w:rPr>
                <w:rFonts w:ascii="Fira Sans" w:hAnsi="Fira Sans" w:cs="Andalus"/>
                <w:sz w:val="24"/>
                <w:szCs w:val="24"/>
              </w:rPr>
              <w:t>2</w:t>
            </w:r>
            <w:r w:rsidR="00BF65FE">
              <w:rPr>
                <w:rFonts w:ascii="Fira Sans" w:hAnsi="Fira Sans" w:cs="Andalus"/>
                <w:sz w:val="24"/>
                <w:szCs w:val="24"/>
              </w:rPr>
              <w:t>5</w:t>
            </w:r>
            <w:r w:rsidR="008A75B5" w:rsidRPr="009C318E">
              <w:rPr>
                <w:rFonts w:ascii="Fira Sans" w:hAnsi="Fira Sans" w:cs="Andalus"/>
                <w:sz w:val="24"/>
                <w:szCs w:val="24"/>
              </w:rPr>
              <w:t>/20</w:t>
            </w:r>
            <w:r w:rsidR="003C228F">
              <w:rPr>
                <w:rFonts w:ascii="Fira Sans" w:hAnsi="Fira Sans" w:cs="Andalus"/>
                <w:sz w:val="24"/>
                <w:szCs w:val="24"/>
              </w:rPr>
              <w:t>2</w:t>
            </w:r>
            <w:r w:rsidR="00BF65FE">
              <w:rPr>
                <w:rFonts w:ascii="Fira Sans" w:hAnsi="Fira Sans" w:cs="Andalus"/>
                <w:sz w:val="24"/>
                <w:szCs w:val="24"/>
              </w:rPr>
              <w:t>7</w:t>
            </w:r>
            <w:r w:rsidR="00850081" w:rsidRPr="009C318E">
              <w:rPr>
                <w:rFonts w:ascii="Fira Sans" w:hAnsi="Fira Sans" w:cs="Andalus"/>
                <w:sz w:val="24"/>
                <w:szCs w:val="24"/>
              </w:rPr>
              <w:t>: ____link______</w:t>
            </w:r>
            <w:r w:rsidR="008A75B5" w:rsidRPr="009C318E">
              <w:rPr>
                <w:rFonts w:ascii="Fira Sans" w:hAnsi="Fira Sans" w:cs="Andalus"/>
                <w:color w:val="000000" w:themeColor="text1"/>
                <w:sz w:val="24"/>
                <w:szCs w:val="24"/>
              </w:rPr>
              <w:t>.</w:t>
            </w:r>
          </w:p>
          <w:p w14:paraId="26CFB5D7" w14:textId="77777777" w:rsidR="008A75B5" w:rsidRPr="009C318E" w:rsidRDefault="008A75B5" w:rsidP="00076B4B">
            <w:pPr>
              <w:pStyle w:val="Corpodeltesto22"/>
              <w:spacing w:after="0" w:line="240" w:lineRule="auto"/>
              <w:jc w:val="both"/>
              <w:rPr>
                <w:rFonts w:ascii="Fira Sans" w:hAnsi="Fira Sans" w:cs="Andalus"/>
                <w:color w:val="000000" w:themeColor="text1"/>
                <w:sz w:val="24"/>
                <w:szCs w:val="24"/>
              </w:rPr>
            </w:pPr>
          </w:p>
          <w:p w14:paraId="26CFB5D8" w14:textId="63E2341D" w:rsidR="00346301" w:rsidRPr="009C318E" w:rsidRDefault="00B200BA" w:rsidP="002727F0">
            <w:pPr>
              <w:pStyle w:val="Corpodeltesto22"/>
              <w:spacing w:after="0" w:line="240" w:lineRule="auto"/>
              <w:jc w:val="both"/>
              <w:rPr>
                <w:rFonts w:ascii="Fira Sans" w:hAnsi="Fira Sans" w:cs="Andalus"/>
                <w:color w:val="000000" w:themeColor="text1"/>
                <w:sz w:val="24"/>
                <w:szCs w:val="24"/>
              </w:rPr>
            </w:pPr>
            <w:r w:rsidRPr="009C318E">
              <w:rPr>
                <w:rFonts w:ascii="Fira Sans" w:hAnsi="Fira Sans" w:cs="Andalus"/>
                <w:color w:val="000000" w:themeColor="text1"/>
                <w:sz w:val="24"/>
                <w:szCs w:val="24"/>
              </w:rPr>
              <w:t xml:space="preserve">Il </w:t>
            </w:r>
            <w:r w:rsidR="002727F0" w:rsidRPr="009C318E">
              <w:rPr>
                <w:rFonts w:ascii="Fira Sans" w:hAnsi="Fira Sans" w:cs="Andalus"/>
                <w:color w:val="000000" w:themeColor="text1"/>
                <w:sz w:val="24"/>
                <w:szCs w:val="24"/>
              </w:rPr>
              <w:t xml:space="preserve">decreto </w:t>
            </w:r>
            <w:r w:rsidR="008A75B5" w:rsidRPr="009C318E">
              <w:rPr>
                <w:rFonts w:ascii="Fira Sans" w:hAnsi="Fira Sans" w:cs="Andalus"/>
                <w:color w:val="000000" w:themeColor="text1"/>
                <w:sz w:val="24"/>
                <w:szCs w:val="24"/>
              </w:rPr>
              <w:t xml:space="preserve">è </w:t>
            </w:r>
            <w:r w:rsidR="004B1B43" w:rsidRPr="009C318E">
              <w:rPr>
                <w:rFonts w:ascii="Fira Sans" w:hAnsi="Fira Sans" w:cs="Andalus"/>
                <w:color w:val="000000" w:themeColor="text1"/>
                <w:sz w:val="24"/>
                <w:szCs w:val="24"/>
              </w:rPr>
              <w:t xml:space="preserve">inserito nei fascicoli informatici </w:t>
            </w:r>
            <w:r w:rsidRPr="009C318E">
              <w:rPr>
                <w:rFonts w:ascii="Fira Sans" w:hAnsi="Fira Sans" w:cs="Andalus"/>
                <w:color w:val="000000" w:themeColor="text1"/>
                <w:sz w:val="24"/>
                <w:szCs w:val="24"/>
              </w:rPr>
              <w:t>dei docenti.</w:t>
            </w:r>
          </w:p>
          <w:p w14:paraId="26CFB5D9" w14:textId="77777777" w:rsidR="0087752B" w:rsidRPr="009C318E" w:rsidRDefault="0087752B" w:rsidP="002727F0">
            <w:pPr>
              <w:pStyle w:val="Corpodeltesto22"/>
              <w:spacing w:after="0" w:line="240" w:lineRule="auto"/>
              <w:jc w:val="both"/>
              <w:rPr>
                <w:rFonts w:ascii="Fira Sans" w:hAnsi="Fira Sans" w:cs="Andalus"/>
                <w:sz w:val="24"/>
                <w:szCs w:val="24"/>
              </w:rPr>
            </w:pPr>
          </w:p>
          <w:p w14:paraId="26CFB5DA" w14:textId="77777777" w:rsidR="00346301" w:rsidRPr="009C318E" w:rsidRDefault="00346301" w:rsidP="002727F0">
            <w:pPr>
              <w:pStyle w:val="Corpodeltesto22"/>
              <w:spacing w:after="0" w:line="240" w:lineRule="auto"/>
              <w:jc w:val="both"/>
              <w:rPr>
                <w:rFonts w:ascii="Fira Sans" w:hAnsi="Fira Sans" w:cs="Andalus"/>
                <w:sz w:val="24"/>
                <w:szCs w:val="24"/>
              </w:rPr>
            </w:pPr>
            <w:r w:rsidRPr="009C318E">
              <w:rPr>
                <w:rFonts w:ascii="Fira Sans" w:hAnsi="Fira Sans" w:cs="Andalus"/>
                <w:sz w:val="24"/>
                <w:szCs w:val="24"/>
              </w:rPr>
              <w:t>Cordiali saluti</w:t>
            </w:r>
          </w:p>
          <w:p w14:paraId="26CFB5DB" w14:textId="77777777" w:rsidR="0087752B" w:rsidRPr="009C318E" w:rsidRDefault="0087752B" w:rsidP="002727F0">
            <w:pPr>
              <w:pStyle w:val="Corpodeltesto22"/>
              <w:spacing w:after="0" w:line="240" w:lineRule="auto"/>
              <w:jc w:val="both"/>
              <w:rPr>
                <w:rFonts w:ascii="Fira Sans" w:hAnsi="Fira Sans" w:cs="Andalus"/>
                <w:sz w:val="24"/>
                <w:szCs w:val="24"/>
              </w:rPr>
            </w:pPr>
          </w:p>
          <w:p w14:paraId="26CFB5DC" w14:textId="162CF2BE" w:rsidR="00346301" w:rsidRPr="009C318E" w:rsidRDefault="00346301" w:rsidP="002727F0">
            <w:pPr>
              <w:pStyle w:val="Corpodeltesto22"/>
              <w:spacing w:after="0" w:line="240" w:lineRule="auto"/>
              <w:jc w:val="both"/>
              <w:rPr>
                <w:rFonts w:ascii="Fira Sans" w:hAnsi="Fira Sans" w:cs="Andalus"/>
                <w:sz w:val="24"/>
                <w:szCs w:val="24"/>
              </w:rPr>
            </w:pPr>
            <w:r w:rsidRPr="009C318E">
              <w:rPr>
                <w:rFonts w:ascii="Fira Sans" w:hAnsi="Fira Sans" w:cs="Andalus"/>
                <w:sz w:val="24"/>
                <w:szCs w:val="24"/>
              </w:rPr>
              <w:t>Il</w:t>
            </w:r>
            <w:r w:rsidR="00191612">
              <w:rPr>
                <w:rFonts w:ascii="Fira Sans" w:hAnsi="Fira Sans" w:cs="Andalus"/>
                <w:sz w:val="24"/>
                <w:szCs w:val="24"/>
              </w:rPr>
              <w:t xml:space="preserve">/La </w:t>
            </w:r>
            <w:bookmarkStart w:id="0" w:name="_GoBack"/>
            <w:bookmarkEnd w:id="0"/>
            <w:r w:rsidRPr="009C318E">
              <w:rPr>
                <w:rFonts w:ascii="Fira Sans" w:hAnsi="Fira Sans" w:cs="Andalus"/>
                <w:sz w:val="24"/>
                <w:szCs w:val="24"/>
              </w:rPr>
              <w:t xml:space="preserve"> Preside</w:t>
            </w:r>
          </w:p>
        </w:tc>
      </w:tr>
    </w:tbl>
    <w:p w14:paraId="26CFB5E2" w14:textId="77777777" w:rsidR="008A75B5" w:rsidRPr="009C318E" w:rsidRDefault="008A75B5" w:rsidP="008A75B5">
      <w:pPr>
        <w:pStyle w:val="Corpodeltesto22"/>
        <w:spacing w:after="0" w:line="240" w:lineRule="auto"/>
        <w:rPr>
          <w:rFonts w:ascii="Fira Sans" w:hAnsi="Fira Sans" w:cs="Andalus"/>
        </w:rPr>
      </w:pPr>
    </w:p>
    <w:sectPr w:rsidR="008A75B5" w:rsidRPr="009C318E" w:rsidSect="00636F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134" w:bottom="1021" w:left="1134" w:header="34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FB5E5" w14:textId="77777777" w:rsidR="00B6038A" w:rsidRDefault="00B6038A">
      <w:r>
        <w:separator/>
      </w:r>
    </w:p>
  </w:endnote>
  <w:endnote w:type="continuationSeparator" w:id="0">
    <w:p w14:paraId="26CFB5E6" w14:textId="77777777" w:rsidR="00B6038A" w:rsidRDefault="00B6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Arial"/>
    <w:charset w:val="00"/>
    <w:family w:val="modern"/>
    <w:pitch w:val="default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B5FF" w14:textId="77777777" w:rsidR="00D14AFE" w:rsidRDefault="00D14A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B600" w14:textId="77777777" w:rsidR="00D14AFE" w:rsidRDefault="00D14A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B602" w14:textId="77777777" w:rsidR="00D14AFE" w:rsidRDefault="00D14A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FB5E3" w14:textId="77777777" w:rsidR="00B6038A" w:rsidRDefault="00B6038A">
      <w:r>
        <w:separator/>
      </w:r>
    </w:p>
  </w:footnote>
  <w:footnote w:type="continuationSeparator" w:id="0">
    <w:p w14:paraId="26CFB5E4" w14:textId="77777777" w:rsidR="00B6038A" w:rsidRDefault="00B6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B5E7" w14:textId="77777777" w:rsidR="00D14AFE" w:rsidRDefault="00D14A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636F4B" w:rsidRPr="00495921" w14:paraId="26CFB5EB" w14:textId="77777777" w:rsidTr="00636F4B">
      <w:tc>
        <w:tcPr>
          <w:tcW w:w="1526" w:type="dxa"/>
          <w:shd w:val="clear" w:color="auto" w:fill="auto"/>
          <w:vAlign w:val="center"/>
        </w:tcPr>
        <w:p w14:paraId="26CFB5E8" w14:textId="77777777" w:rsidR="00636F4B" w:rsidRPr="00495921" w:rsidRDefault="00636F4B" w:rsidP="00636F4B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26CFB5E9" w14:textId="77777777" w:rsidR="00636F4B" w:rsidRPr="00495921" w:rsidRDefault="00636F4B" w:rsidP="00636F4B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6CFB5EA" w14:textId="77777777" w:rsidR="00636F4B" w:rsidRPr="00495921" w:rsidRDefault="00636F4B" w:rsidP="00636F4B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36F4B" w:rsidRPr="00495921" w14:paraId="26CFB5EF" w14:textId="77777777" w:rsidTr="00636F4B">
      <w:tc>
        <w:tcPr>
          <w:tcW w:w="1526" w:type="dxa"/>
          <w:shd w:val="clear" w:color="auto" w:fill="auto"/>
          <w:vAlign w:val="center"/>
        </w:tcPr>
        <w:p w14:paraId="26CFB5EC" w14:textId="77777777" w:rsidR="00636F4B" w:rsidRPr="00495921" w:rsidRDefault="00636F4B" w:rsidP="00636F4B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26CFB5ED" w14:textId="77777777" w:rsidR="00636F4B" w:rsidRPr="00495921" w:rsidRDefault="00636F4B" w:rsidP="00636F4B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6CFB5EE" w14:textId="77777777" w:rsidR="00636F4B" w:rsidRPr="00495921" w:rsidRDefault="00636F4B" w:rsidP="00636F4B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36F4B" w:rsidRPr="00495921" w14:paraId="26CFB5F3" w14:textId="77777777" w:rsidTr="00636F4B">
      <w:tc>
        <w:tcPr>
          <w:tcW w:w="1526" w:type="dxa"/>
          <w:shd w:val="clear" w:color="auto" w:fill="auto"/>
          <w:vAlign w:val="center"/>
        </w:tcPr>
        <w:p w14:paraId="26CFB5F0" w14:textId="77777777" w:rsidR="00636F4B" w:rsidRPr="00495921" w:rsidRDefault="00636F4B" w:rsidP="00636F4B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26CFB5F1" w14:textId="77777777" w:rsidR="00636F4B" w:rsidRPr="00495921" w:rsidRDefault="00636F4B" w:rsidP="00636F4B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6CFB5F2" w14:textId="77777777" w:rsidR="00636F4B" w:rsidRPr="00495921" w:rsidRDefault="00636F4B" w:rsidP="00636F4B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D14AFE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636F4B" w:rsidRPr="00495921" w14:paraId="26CFB5F7" w14:textId="77777777" w:rsidTr="00636F4B">
      <w:tc>
        <w:tcPr>
          <w:tcW w:w="1526" w:type="dxa"/>
          <w:shd w:val="clear" w:color="auto" w:fill="auto"/>
          <w:vAlign w:val="center"/>
        </w:tcPr>
        <w:p w14:paraId="26CFB5F4" w14:textId="77777777" w:rsidR="00636F4B" w:rsidRPr="00495921" w:rsidRDefault="00636F4B" w:rsidP="00636F4B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26CFB5F5" w14:textId="77777777" w:rsidR="00636F4B" w:rsidRPr="00495921" w:rsidRDefault="00636F4B" w:rsidP="00636F4B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6CFB5F6" w14:textId="77777777" w:rsidR="00636F4B" w:rsidRPr="00495921" w:rsidRDefault="00636F4B" w:rsidP="00636F4B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36F4B" w:rsidRPr="00495921" w14:paraId="26CFB5FB" w14:textId="77777777" w:rsidTr="00636F4B">
      <w:tc>
        <w:tcPr>
          <w:tcW w:w="1526" w:type="dxa"/>
          <w:shd w:val="clear" w:color="auto" w:fill="auto"/>
          <w:vAlign w:val="center"/>
        </w:tcPr>
        <w:p w14:paraId="26CFB5F8" w14:textId="77777777" w:rsidR="00636F4B" w:rsidRPr="00495921" w:rsidRDefault="00636F4B" w:rsidP="00636F4B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26CFB5F9" w14:textId="77777777" w:rsidR="00636F4B" w:rsidRPr="00495921" w:rsidRDefault="00636F4B" w:rsidP="00636F4B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6CFB5FA" w14:textId="77777777" w:rsidR="00636F4B" w:rsidRPr="00495921" w:rsidRDefault="00636F4B" w:rsidP="00636F4B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36F4B" w:rsidRPr="00495921" w14:paraId="26CFB5FD" w14:textId="77777777" w:rsidTr="00636F4B">
      <w:tc>
        <w:tcPr>
          <w:tcW w:w="9889" w:type="dxa"/>
          <w:gridSpan w:val="3"/>
          <w:shd w:val="clear" w:color="auto" w:fill="auto"/>
          <w:vAlign w:val="center"/>
        </w:tcPr>
        <w:p w14:paraId="26CFB5FC" w14:textId="77777777" w:rsidR="00636F4B" w:rsidRPr="00495921" w:rsidRDefault="00636F4B" w:rsidP="00636F4B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</w:tbl>
  <w:p w14:paraId="26CFB5FE" w14:textId="77777777" w:rsidR="00C66277" w:rsidRPr="00636F4B" w:rsidRDefault="00C66277">
    <w:pPr>
      <w:pStyle w:val="Intestazione"/>
      <w:rPr>
        <w:rFonts w:ascii="Garamond" w:hAnsi="Garamond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B601" w14:textId="77777777" w:rsidR="00D14AFE" w:rsidRDefault="00D14A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B2"/>
    <w:rsid w:val="00035150"/>
    <w:rsid w:val="00076B4B"/>
    <w:rsid w:val="00083E7F"/>
    <w:rsid w:val="000A102F"/>
    <w:rsid w:val="000A4888"/>
    <w:rsid w:val="000B3C26"/>
    <w:rsid w:val="000C30E5"/>
    <w:rsid w:val="00150BC0"/>
    <w:rsid w:val="00191612"/>
    <w:rsid w:val="001B126F"/>
    <w:rsid w:val="00215135"/>
    <w:rsid w:val="002727F0"/>
    <w:rsid w:val="002B1E7E"/>
    <w:rsid w:val="002B598E"/>
    <w:rsid w:val="002C2AB5"/>
    <w:rsid w:val="00346301"/>
    <w:rsid w:val="00350F6E"/>
    <w:rsid w:val="003915FC"/>
    <w:rsid w:val="003965BB"/>
    <w:rsid w:val="003A3CE3"/>
    <w:rsid w:val="003C228F"/>
    <w:rsid w:val="003E135F"/>
    <w:rsid w:val="003F21D3"/>
    <w:rsid w:val="004079FD"/>
    <w:rsid w:val="00427695"/>
    <w:rsid w:val="00460DED"/>
    <w:rsid w:val="00485892"/>
    <w:rsid w:val="00487E95"/>
    <w:rsid w:val="004B1B43"/>
    <w:rsid w:val="004B57C3"/>
    <w:rsid w:val="00510A5C"/>
    <w:rsid w:val="005306A1"/>
    <w:rsid w:val="00594974"/>
    <w:rsid w:val="00634D7E"/>
    <w:rsid w:val="00636F4B"/>
    <w:rsid w:val="00646435"/>
    <w:rsid w:val="006617D4"/>
    <w:rsid w:val="00664910"/>
    <w:rsid w:val="006A0800"/>
    <w:rsid w:val="006D799D"/>
    <w:rsid w:val="006E395B"/>
    <w:rsid w:val="007250B2"/>
    <w:rsid w:val="007A7CED"/>
    <w:rsid w:val="00850081"/>
    <w:rsid w:val="0087752B"/>
    <w:rsid w:val="008A75B5"/>
    <w:rsid w:val="008C4191"/>
    <w:rsid w:val="008F64D2"/>
    <w:rsid w:val="00923AEF"/>
    <w:rsid w:val="00933AD7"/>
    <w:rsid w:val="00945D20"/>
    <w:rsid w:val="009A7781"/>
    <w:rsid w:val="009C318E"/>
    <w:rsid w:val="009C648A"/>
    <w:rsid w:val="009C66C2"/>
    <w:rsid w:val="009D3A9E"/>
    <w:rsid w:val="00A3580F"/>
    <w:rsid w:val="00AA5F92"/>
    <w:rsid w:val="00AC02EC"/>
    <w:rsid w:val="00B200BA"/>
    <w:rsid w:val="00B6038A"/>
    <w:rsid w:val="00B92F18"/>
    <w:rsid w:val="00B9595A"/>
    <w:rsid w:val="00BB48AB"/>
    <w:rsid w:val="00BD7465"/>
    <w:rsid w:val="00BF65FE"/>
    <w:rsid w:val="00BF72DF"/>
    <w:rsid w:val="00C55DFF"/>
    <w:rsid w:val="00C66277"/>
    <w:rsid w:val="00C71800"/>
    <w:rsid w:val="00CC4444"/>
    <w:rsid w:val="00D14AFE"/>
    <w:rsid w:val="00D731C6"/>
    <w:rsid w:val="00D94848"/>
    <w:rsid w:val="00E0701F"/>
    <w:rsid w:val="00E1654C"/>
    <w:rsid w:val="00EE044D"/>
    <w:rsid w:val="00EF32E0"/>
    <w:rsid w:val="00F03844"/>
    <w:rsid w:val="00F049CC"/>
    <w:rsid w:val="00F720DC"/>
    <w:rsid w:val="00F85508"/>
    <w:rsid w:val="00F97045"/>
    <w:rsid w:val="00FA1D8F"/>
    <w:rsid w:val="00FA782C"/>
    <w:rsid w:val="00FB01BC"/>
    <w:rsid w:val="00FB11BD"/>
    <w:rsid w:val="00FC342B"/>
    <w:rsid w:val="00FD5BE9"/>
    <w:rsid w:val="00F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FB5C2"/>
  <w15:chartTrackingRefBased/>
  <w15:docId w15:val="{325EF41E-49E8-42BA-BEB4-86BDFEAC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kern w:val="1"/>
      <w:sz w:val="36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kern w:val="1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8">
    <w:name w:val="Car. predefinito paragrafo8"/>
  </w:style>
  <w:style w:type="character" w:customStyle="1" w:styleId="WW-Absatz-Standardschriftart">
    <w:name w:val="WW-Absatz-Standardschriftart"/>
  </w:style>
  <w:style w:type="character" w:customStyle="1" w:styleId="Carpredefinitoparagrafo7">
    <w:name w:val="Car. predefinito paragrafo7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4z1">
    <w:name w:val="WW8Num24z1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predefinitoparagrafo5">
    <w:name w:val="Car. predefinito paragrafo5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kern w:val="1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  <w:kern w:val="1"/>
      <w:sz w:val="20"/>
      <w:szCs w:val="20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kern w:val="1"/>
      <w:szCs w:val="20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kern w:val="1"/>
      <w:sz w:val="22"/>
      <w:szCs w:val="20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kern w:val="1"/>
      <w:sz w:val="22"/>
    </w:rPr>
  </w:style>
  <w:style w:type="paragraph" w:customStyle="1" w:styleId="Corpodeltesto31">
    <w:name w:val="Corpo del testo 31"/>
    <w:basedOn w:val="Normale"/>
    <w:pPr>
      <w:jc w:val="both"/>
    </w:pPr>
    <w:rPr>
      <w:kern w:val="1"/>
      <w:sz w:val="22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  <w:kern w:val="1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  <w:rPr>
      <w:kern w:val="1"/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pacing w:after="120"/>
      <w:jc w:val="both"/>
    </w:pPr>
    <w:rPr>
      <w:rFonts w:ascii="Courier 12 CPI" w:hAnsi="Courier 12 CPI"/>
      <w:kern w:val="1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  <w:sz w:val="20"/>
      <w:szCs w:val="20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  <w:rPr>
      <w:kern w:val="1"/>
      <w:sz w:val="20"/>
      <w:szCs w:val="20"/>
    </w:rPr>
  </w:style>
  <w:style w:type="paragraph" w:customStyle="1" w:styleId="Rientrocorpodeltesto22">
    <w:name w:val="Rientro corpo del testo 22"/>
    <w:basedOn w:val="Normale"/>
    <w:pPr>
      <w:tabs>
        <w:tab w:val="left" w:pos="5103"/>
      </w:tabs>
      <w:ind w:left="5670" w:hanging="2126"/>
      <w:jc w:val="both"/>
    </w:pPr>
    <w:rPr>
      <w:rFonts w:ascii="Arial" w:hAnsi="Arial" w:cs="Arial"/>
      <w:i/>
      <w:color w:val="3366FF"/>
      <w:kern w:val="1"/>
      <w:sz w:val="22"/>
      <w:szCs w:val="22"/>
    </w:rPr>
  </w:style>
  <w:style w:type="paragraph" w:customStyle="1" w:styleId="Rientrocorpodeltesto32">
    <w:name w:val="Rientro corpo del testo 32"/>
    <w:basedOn w:val="Normale"/>
    <w:pPr>
      <w:tabs>
        <w:tab w:val="left" w:pos="5103"/>
      </w:tabs>
      <w:ind w:left="5670" w:hanging="2130"/>
      <w:jc w:val="both"/>
    </w:pPr>
    <w:rPr>
      <w:rFonts w:ascii="Arial" w:hAnsi="Arial" w:cs="Arial"/>
      <w:i/>
      <w:kern w:val="1"/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kern w:val="1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228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2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ffarigenerali@unig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5FF09F-E4E3-4D81-BB5F-D9243C492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F288C-2EEA-45E4-A7E3-B544AD053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31C0C-50D4-4D08-B798-3135A4A9395C}">
  <ds:schemaRefs>
    <ds:schemaRef ds:uri="1d922d6c-0797-49b3-a443-c35f1b3ddc57"/>
    <ds:schemaRef ds:uri="0f538941-dbd4-4d02-9b00-e29d655831f1"/>
    <ds:schemaRef ds:uri="http://schemas.openxmlformats.org/package/2006/metadata/core-properties"/>
    <ds:schemaRef ds:uri="http://purl.org/dc/dcmitype/"/>
    <ds:schemaRef ds:uri="http://schemas.microsoft.com/sharepoint/v3/field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 DEGLI  STUDI  DI  GENOVA</vt:lpstr>
    </vt:vector>
  </TitlesOfParts>
  <Company>Università di Genova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 DEGLI  STUDI  DI  GENOVA</dc:title>
  <dc:subject/>
  <dc:creator>simone</dc:creator>
  <cp:keywords/>
  <cp:lastModifiedBy>Roberta Lombardi</cp:lastModifiedBy>
  <cp:revision>17</cp:revision>
  <cp:lastPrinted>1899-12-31T23:00:00Z</cp:lastPrinted>
  <dcterms:created xsi:type="dcterms:W3CDTF">2020-12-07T12:56:00Z</dcterms:created>
  <dcterms:modified xsi:type="dcterms:W3CDTF">2025-01-22T16:49:00Z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