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A99F20" w14:textId="77777777" w:rsidR="000D1256" w:rsidRPr="009B36D6" w:rsidRDefault="000D1256" w:rsidP="00946745">
      <w:pPr>
        <w:pStyle w:val="Titolo"/>
        <w:rPr>
          <w:rFonts w:ascii="Fira Sans" w:hAnsi="Fira Sans"/>
          <w:sz w:val="48"/>
        </w:rPr>
      </w:pPr>
    </w:p>
    <w:p w14:paraId="2F4A5BCD" w14:textId="77777777" w:rsidR="000D1256" w:rsidRPr="009B36D6" w:rsidRDefault="000D1256" w:rsidP="00946745">
      <w:pPr>
        <w:pStyle w:val="Titolo"/>
        <w:rPr>
          <w:rFonts w:ascii="Fira Sans" w:hAnsi="Fira Sans"/>
          <w:sz w:val="48"/>
        </w:rPr>
      </w:pPr>
    </w:p>
    <w:p w14:paraId="52B0A4C2" w14:textId="77777777" w:rsidR="000D1256" w:rsidRPr="009B36D6" w:rsidRDefault="000D1256" w:rsidP="00946745">
      <w:pPr>
        <w:pStyle w:val="Titolo"/>
        <w:rPr>
          <w:rFonts w:ascii="Fira Sans" w:hAnsi="Fira Sans"/>
          <w:sz w:val="48"/>
        </w:rPr>
      </w:pPr>
    </w:p>
    <w:p w14:paraId="5DAD85C9" w14:textId="77777777" w:rsidR="000D1256" w:rsidRPr="009B36D6" w:rsidRDefault="000D1256" w:rsidP="00946745">
      <w:pPr>
        <w:pStyle w:val="Titolo"/>
        <w:rPr>
          <w:rFonts w:ascii="Fira Sans" w:hAnsi="Fira Sans"/>
          <w:sz w:val="48"/>
        </w:rPr>
      </w:pPr>
    </w:p>
    <w:p w14:paraId="64F24BA8" w14:textId="77777777" w:rsidR="000D1256" w:rsidRPr="009B36D6" w:rsidRDefault="000D1256" w:rsidP="00946745">
      <w:pPr>
        <w:pStyle w:val="Titolo"/>
        <w:tabs>
          <w:tab w:val="left" w:pos="4847"/>
          <w:tab w:val="left" w:pos="5750"/>
        </w:tabs>
        <w:ind w:left="720"/>
        <w:rPr>
          <w:rFonts w:ascii="Fira Sans" w:hAnsi="Fira Sans"/>
          <w:sz w:val="48"/>
        </w:rPr>
      </w:pPr>
    </w:p>
    <w:p w14:paraId="3E4D4B7E" w14:textId="77777777" w:rsidR="007D5DBA" w:rsidRPr="009B36D6" w:rsidRDefault="007D5DBA" w:rsidP="007D5DBA">
      <w:pPr>
        <w:pStyle w:val="Sottotitolo"/>
        <w:rPr>
          <w:rFonts w:ascii="Fira Sans" w:hAnsi="Fira Sans"/>
        </w:rPr>
      </w:pPr>
    </w:p>
    <w:p w14:paraId="3655E3FC" w14:textId="77777777" w:rsidR="007D5DBA" w:rsidRPr="009B36D6" w:rsidRDefault="007D5DBA" w:rsidP="007D5DBA">
      <w:pPr>
        <w:pStyle w:val="Corpotesto"/>
        <w:rPr>
          <w:rFonts w:ascii="Fira Sans" w:hAnsi="Fira Sans"/>
        </w:rPr>
      </w:pPr>
    </w:p>
    <w:p w14:paraId="181811C4" w14:textId="77777777" w:rsidR="007D5DBA" w:rsidRPr="009B36D6" w:rsidRDefault="007D5DBA" w:rsidP="007D5DBA">
      <w:pPr>
        <w:pStyle w:val="Corpotesto"/>
        <w:rPr>
          <w:rFonts w:ascii="Fira Sans" w:hAnsi="Fira Sans"/>
        </w:rPr>
      </w:pPr>
    </w:p>
    <w:p w14:paraId="6E6E5029" w14:textId="77777777" w:rsidR="007D5DBA" w:rsidRPr="009B36D6" w:rsidRDefault="007D5DBA" w:rsidP="007D5DBA">
      <w:pPr>
        <w:pStyle w:val="Corpotesto"/>
        <w:rPr>
          <w:rFonts w:ascii="Fira Sans" w:hAnsi="Fira Sans"/>
        </w:rPr>
      </w:pPr>
    </w:p>
    <w:p w14:paraId="19062B6F" w14:textId="77777777" w:rsidR="000D1256" w:rsidRPr="009B36D6" w:rsidRDefault="000D1256" w:rsidP="00946745">
      <w:pPr>
        <w:jc w:val="center"/>
        <w:rPr>
          <w:rFonts w:ascii="Fira Sans" w:hAnsi="Fira Sans"/>
          <w:sz w:val="96"/>
          <w:szCs w:val="96"/>
        </w:rPr>
      </w:pPr>
      <w:r w:rsidRPr="009B36D6">
        <w:rPr>
          <w:rFonts w:ascii="Fira Sans" w:hAnsi="Fira Sans"/>
          <w:sz w:val="96"/>
          <w:szCs w:val="96"/>
        </w:rPr>
        <w:t>VERBALE DI SEGGIO</w:t>
      </w:r>
    </w:p>
    <w:p w14:paraId="1CBD0297" w14:textId="77777777" w:rsidR="00FC5DD1" w:rsidRPr="009B36D6" w:rsidRDefault="00FC5DD1" w:rsidP="00946745">
      <w:pPr>
        <w:jc w:val="center"/>
        <w:rPr>
          <w:rFonts w:ascii="Fira Sans" w:hAnsi="Fira Sans"/>
          <w:sz w:val="96"/>
          <w:szCs w:val="96"/>
        </w:rPr>
      </w:pPr>
      <w:r w:rsidRPr="009B36D6">
        <w:rPr>
          <w:rFonts w:ascii="Fira Sans" w:hAnsi="Fira Sans"/>
          <w:sz w:val="96"/>
          <w:szCs w:val="96"/>
        </w:rPr>
        <w:t>VOTAZIONE ORDINARIA</w:t>
      </w:r>
    </w:p>
    <w:p w14:paraId="1A19165A" w14:textId="77777777" w:rsidR="000D1256" w:rsidRPr="009B36D6" w:rsidRDefault="000D1256" w:rsidP="00946745">
      <w:pPr>
        <w:pStyle w:val="Titolo"/>
        <w:ind w:left="-284"/>
        <w:rPr>
          <w:rFonts w:ascii="Fira Sans" w:hAnsi="Fira Sans"/>
        </w:rPr>
      </w:pPr>
      <w:r w:rsidRPr="009B36D6">
        <w:rPr>
          <w:rFonts w:ascii="Fira Sans" w:hAnsi="Fira Sans"/>
        </w:rPr>
        <w:t>(da u</w:t>
      </w:r>
      <w:r w:rsidR="00215F2C" w:rsidRPr="009B36D6">
        <w:rPr>
          <w:rFonts w:ascii="Fira Sans" w:hAnsi="Fira Sans"/>
        </w:rPr>
        <w:t>s</w:t>
      </w:r>
      <w:r w:rsidRPr="009B36D6">
        <w:rPr>
          <w:rFonts w:ascii="Fira Sans" w:hAnsi="Fira Sans"/>
        </w:rPr>
        <w:t xml:space="preserve">are </w:t>
      </w:r>
      <w:r w:rsidR="00415B57" w:rsidRPr="009B36D6">
        <w:rPr>
          <w:rFonts w:ascii="Fira Sans" w:hAnsi="Fira Sans"/>
        </w:rPr>
        <w:t>se</w:t>
      </w:r>
      <w:r w:rsidRPr="009B36D6">
        <w:rPr>
          <w:rFonts w:ascii="Fira Sans" w:hAnsi="Fira Sans"/>
        </w:rPr>
        <w:t xml:space="preserve"> il </w:t>
      </w:r>
      <w:r w:rsidR="00415B57" w:rsidRPr="009B36D6">
        <w:rPr>
          <w:rFonts w:ascii="Fira Sans" w:hAnsi="Fira Sans"/>
        </w:rPr>
        <w:t>p</w:t>
      </w:r>
      <w:r w:rsidRPr="009B36D6">
        <w:rPr>
          <w:rFonts w:ascii="Fira Sans" w:hAnsi="Fira Sans"/>
        </w:rPr>
        <w:t xml:space="preserve">reside </w:t>
      </w:r>
      <w:r w:rsidR="00415B57" w:rsidRPr="009B36D6">
        <w:rPr>
          <w:rFonts w:ascii="Fira Sans" w:hAnsi="Fira Sans"/>
        </w:rPr>
        <w:t>ha</w:t>
      </w:r>
      <w:r w:rsidRPr="009B36D6">
        <w:rPr>
          <w:rFonts w:ascii="Fira Sans" w:hAnsi="Fira Sans"/>
        </w:rPr>
        <w:t xml:space="preserve"> disposto che lo spoglio </w:t>
      </w:r>
      <w:r w:rsidR="00415B57" w:rsidRPr="009B36D6">
        <w:rPr>
          <w:rFonts w:ascii="Fira Sans" w:hAnsi="Fira Sans"/>
        </w:rPr>
        <w:t>è</w:t>
      </w:r>
      <w:r w:rsidRPr="009B36D6">
        <w:rPr>
          <w:rFonts w:ascii="Fira Sans" w:hAnsi="Fira Sans"/>
        </w:rPr>
        <w:t xml:space="preserve"> effettuato d</w:t>
      </w:r>
      <w:r w:rsidR="00215F2C" w:rsidRPr="009B36D6">
        <w:rPr>
          <w:rFonts w:ascii="Fira Sans" w:hAnsi="Fira Sans"/>
        </w:rPr>
        <w:t>a</w:t>
      </w:r>
      <w:r w:rsidRPr="009B36D6">
        <w:rPr>
          <w:rFonts w:ascii="Fira Sans" w:hAnsi="Fira Sans"/>
        </w:rPr>
        <w:t>l seggio elettorale)</w:t>
      </w:r>
    </w:p>
    <w:p w14:paraId="4F7B36B6" w14:textId="77777777" w:rsidR="00FC5DD1" w:rsidRPr="009B36D6" w:rsidRDefault="00FC5DD1" w:rsidP="00FC5DD1">
      <w:pPr>
        <w:pStyle w:val="Sottotitolo"/>
        <w:rPr>
          <w:rFonts w:ascii="Fira Sans" w:hAnsi="Fira Sans"/>
        </w:rPr>
      </w:pPr>
    </w:p>
    <w:p w14:paraId="44EED0EA" w14:textId="77777777" w:rsidR="00FC5DD1" w:rsidRPr="009B36D6" w:rsidRDefault="00FC5DD1" w:rsidP="00FC5DD1">
      <w:pPr>
        <w:pStyle w:val="Corpotesto"/>
        <w:rPr>
          <w:rFonts w:ascii="Fira Sans" w:hAnsi="Fira Sans"/>
          <w:i/>
          <w:sz w:val="44"/>
        </w:rPr>
      </w:pPr>
      <w:r w:rsidRPr="009B36D6">
        <w:rPr>
          <w:rFonts w:ascii="Fira Sans" w:hAnsi="Fira Sans"/>
          <w:i/>
          <w:sz w:val="44"/>
        </w:rPr>
        <w:t>(nota: il verbale della votazione suppletiva è analogo, ma non è previsto un quorum di validità</w:t>
      </w:r>
      <w:r w:rsidR="00A45074" w:rsidRPr="009B36D6">
        <w:rPr>
          <w:rFonts w:ascii="Fira Sans" w:hAnsi="Fira Sans"/>
          <w:i/>
          <w:sz w:val="44"/>
        </w:rPr>
        <w:t>. Gli eletti sono individuati tenuto conto</w:t>
      </w:r>
      <w:r w:rsidR="00B37CDC" w:rsidRPr="009B36D6">
        <w:rPr>
          <w:rFonts w:ascii="Fira Sans" w:hAnsi="Fira Sans"/>
          <w:i/>
          <w:sz w:val="44"/>
        </w:rPr>
        <w:t xml:space="preserve"> de</w:t>
      </w:r>
      <w:r w:rsidR="00B0684C" w:rsidRPr="009B36D6">
        <w:rPr>
          <w:rFonts w:ascii="Fira Sans" w:hAnsi="Fira Sans"/>
          <w:i/>
          <w:sz w:val="44"/>
        </w:rPr>
        <w:t>i componenti in carica e de</w:t>
      </w:r>
      <w:r w:rsidR="003C042A" w:rsidRPr="009B36D6">
        <w:rPr>
          <w:rFonts w:ascii="Fira Sans" w:hAnsi="Fira Sans"/>
          <w:i/>
          <w:sz w:val="44"/>
        </w:rPr>
        <w:t xml:space="preserve">i dipartimenti già </w:t>
      </w:r>
      <w:r w:rsidR="00536121" w:rsidRPr="009B36D6">
        <w:rPr>
          <w:rFonts w:ascii="Fira Sans" w:hAnsi="Fira Sans"/>
          <w:i/>
          <w:sz w:val="44"/>
        </w:rPr>
        <w:t>rappresentati</w:t>
      </w:r>
      <w:r w:rsidRPr="009B36D6">
        <w:rPr>
          <w:rFonts w:ascii="Fira Sans" w:hAnsi="Fira Sans"/>
          <w:i/>
          <w:sz w:val="44"/>
        </w:rPr>
        <w:t>)</w:t>
      </w:r>
    </w:p>
    <w:p w14:paraId="18D170F6" w14:textId="77777777" w:rsidR="000D1256" w:rsidRPr="009B36D6" w:rsidRDefault="000D1256" w:rsidP="00946745">
      <w:pPr>
        <w:pStyle w:val="Titolo"/>
        <w:rPr>
          <w:rFonts w:ascii="Fira Sans" w:hAnsi="Fira Sans"/>
          <w:sz w:val="48"/>
        </w:rPr>
      </w:pPr>
    </w:p>
    <w:p w14:paraId="7A94CC20" w14:textId="77777777" w:rsidR="00EE60A7" w:rsidRPr="009B36D6" w:rsidRDefault="00EE60A7" w:rsidP="00946745">
      <w:pPr>
        <w:pStyle w:val="Titolo"/>
        <w:rPr>
          <w:rFonts w:ascii="Fira Sans" w:hAnsi="Fira Sans"/>
          <w:sz w:val="48"/>
        </w:rPr>
        <w:sectPr w:rsidR="00EE60A7" w:rsidRPr="009B36D6" w:rsidSect="00946745">
          <w:headerReference w:type="default" r:id="rId11"/>
          <w:footerReference w:type="default" r:id="rId12"/>
          <w:headerReference w:type="first" r:id="rId13"/>
          <w:footerReference w:type="first" r:id="rId14"/>
          <w:pgSz w:w="11906" w:h="16838"/>
          <w:pgMar w:top="993" w:right="1106" w:bottom="1134" w:left="1320" w:header="340" w:footer="454" w:gutter="0"/>
          <w:pgNumType w:start="1"/>
          <w:cols w:space="720"/>
          <w:docGrid w:linePitch="360"/>
        </w:sectPr>
      </w:pPr>
    </w:p>
    <w:tbl>
      <w:tblPr>
        <w:tblW w:w="0" w:type="auto"/>
        <w:tblLook w:val="04A0" w:firstRow="1" w:lastRow="0" w:firstColumn="1" w:lastColumn="0" w:noHBand="0" w:noVBand="1"/>
      </w:tblPr>
      <w:tblGrid>
        <w:gridCol w:w="9479"/>
      </w:tblGrid>
      <w:tr w:rsidR="00222466" w:rsidRPr="009B36D6" w14:paraId="60DC9148" w14:textId="77777777" w:rsidTr="00222466">
        <w:tc>
          <w:tcPr>
            <w:tcW w:w="9479" w:type="dxa"/>
            <w:shd w:val="clear" w:color="auto" w:fill="auto"/>
            <w:vAlign w:val="center"/>
          </w:tcPr>
          <w:p w14:paraId="3967DED6" w14:textId="7C803F43" w:rsidR="00222466" w:rsidRPr="009B36D6" w:rsidRDefault="00222466" w:rsidP="00222466">
            <w:pPr>
              <w:pStyle w:val="Intestazione"/>
              <w:jc w:val="center"/>
              <w:rPr>
                <w:rFonts w:ascii="Fira Sans" w:hAnsi="Fira Sans"/>
                <w:b/>
                <w:sz w:val="40"/>
                <w:szCs w:val="40"/>
              </w:rPr>
            </w:pPr>
            <w:r>
              <w:rPr>
                <w:rFonts w:ascii="Fira Sans" w:hAnsi="Fira Sans"/>
                <w:b/>
                <w:sz w:val="24"/>
                <w:szCs w:val="40"/>
              </w:rPr>
              <w:lastRenderedPageBreak/>
              <w:t>Intestazione</w:t>
            </w:r>
          </w:p>
        </w:tc>
      </w:tr>
      <w:tr w:rsidR="00222466" w:rsidRPr="009B36D6" w14:paraId="088F344E" w14:textId="77777777" w:rsidTr="00222466">
        <w:tc>
          <w:tcPr>
            <w:tcW w:w="9479" w:type="dxa"/>
            <w:shd w:val="clear" w:color="auto" w:fill="auto"/>
            <w:vAlign w:val="center"/>
          </w:tcPr>
          <w:p w14:paraId="08BE5352" w14:textId="4C42A6F5" w:rsidR="00222466" w:rsidRPr="009B36D6" w:rsidRDefault="00222466" w:rsidP="00222466">
            <w:pPr>
              <w:jc w:val="center"/>
              <w:rPr>
                <w:rFonts w:ascii="Fira Sans" w:hAnsi="Fira Sans"/>
                <w:b/>
                <w:sz w:val="24"/>
                <w:szCs w:val="24"/>
              </w:rPr>
            </w:pPr>
            <w:r>
              <w:rPr>
                <w:rFonts w:ascii="Fira Sans" w:hAnsi="Fira Sans"/>
                <w:b/>
                <w:sz w:val="40"/>
                <w:szCs w:val="40"/>
              </w:rPr>
              <w:t>https://id.unige.it/download</w:t>
            </w:r>
          </w:p>
        </w:tc>
      </w:tr>
    </w:tbl>
    <w:p w14:paraId="78D63AB2" w14:textId="77777777" w:rsidR="005C67E4" w:rsidRPr="009B36D6" w:rsidRDefault="005C67E4" w:rsidP="00946745">
      <w:pPr>
        <w:tabs>
          <w:tab w:val="left" w:pos="1080"/>
          <w:tab w:val="left" w:pos="1440"/>
          <w:tab w:val="left" w:pos="1920"/>
          <w:tab w:val="left" w:pos="3960"/>
          <w:tab w:val="left" w:pos="5640"/>
        </w:tabs>
        <w:jc w:val="both"/>
        <w:rPr>
          <w:rFonts w:ascii="Fira Sans" w:hAnsi="Fira Sans"/>
          <w:b/>
          <w:sz w:val="24"/>
        </w:rPr>
      </w:pPr>
    </w:p>
    <w:p w14:paraId="4D96BEDE" w14:textId="4349A8B0" w:rsidR="00A93B7E" w:rsidRPr="009B36D6" w:rsidRDefault="00A93B7E" w:rsidP="00946745">
      <w:pPr>
        <w:tabs>
          <w:tab w:val="left" w:pos="1080"/>
          <w:tab w:val="left" w:pos="1440"/>
          <w:tab w:val="left" w:pos="1920"/>
          <w:tab w:val="left" w:pos="3960"/>
          <w:tab w:val="left" w:pos="5640"/>
        </w:tabs>
        <w:jc w:val="both"/>
        <w:rPr>
          <w:rFonts w:ascii="Fira Sans" w:hAnsi="Fira Sans"/>
          <w:b/>
          <w:sz w:val="24"/>
        </w:rPr>
      </w:pPr>
      <w:r w:rsidRPr="009B36D6">
        <w:rPr>
          <w:rFonts w:ascii="Fira Sans" w:hAnsi="Fira Sans"/>
          <w:b/>
          <w:sz w:val="24"/>
        </w:rPr>
        <w:t>VERBALE DELLE OPERAZIONI ESEGUITE DAL SEGGIO COSTITUITO PER L</w:t>
      </w:r>
      <w:r w:rsidR="009C5ADC" w:rsidRPr="009B36D6">
        <w:rPr>
          <w:rFonts w:ascii="Fira Sans" w:hAnsi="Fira Sans"/>
          <w:b/>
          <w:sz w:val="24"/>
        </w:rPr>
        <w:t xml:space="preserve">E </w:t>
      </w:r>
      <w:r w:rsidRPr="009B36D6">
        <w:rPr>
          <w:rFonts w:ascii="Fira Sans" w:hAnsi="Fira Sans"/>
          <w:b/>
          <w:sz w:val="24"/>
        </w:rPr>
        <w:t>ELEZION</w:t>
      </w:r>
      <w:r w:rsidR="009C5ADC" w:rsidRPr="009B36D6">
        <w:rPr>
          <w:rFonts w:ascii="Fira Sans" w:hAnsi="Fira Sans"/>
          <w:b/>
          <w:sz w:val="24"/>
        </w:rPr>
        <w:t>I</w:t>
      </w:r>
      <w:r w:rsidRPr="009B36D6">
        <w:rPr>
          <w:rFonts w:ascii="Fira Sans" w:hAnsi="Fira Sans"/>
          <w:b/>
          <w:sz w:val="24"/>
        </w:rPr>
        <w:t xml:space="preserve"> DELL</w:t>
      </w:r>
      <w:r w:rsidR="006C2EBC" w:rsidRPr="009B36D6">
        <w:rPr>
          <w:rFonts w:ascii="Fira Sans" w:hAnsi="Fira Sans"/>
          <w:b/>
          <w:sz w:val="24"/>
        </w:rPr>
        <w:t>E</w:t>
      </w:r>
      <w:r w:rsidRPr="009B36D6">
        <w:rPr>
          <w:rFonts w:ascii="Fira Sans" w:hAnsi="Fira Sans"/>
          <w:b/>
          <w:sz w:val="24"/>
        </w:rPr>
        <w:t xml:space="preserve"> RAPPRESENTANZ</w:t>
      </w:r>
      <w:r w:rsidR="006C2EBC" w:rsidRPr="009B36D6">
        <w:rPr>
          <w:rFonts w:ascii="Fira Sans" w:hAnsi="Fira Sans"/>
          <w:b/>
          <w:sz w:val="24"/>
        </w:rPr>
        <w:t>E</w:t>
      </w:r>
      <w:r w:rsidRPr="009B36D6">
        <w:rPr>
          <w:rFonts w:ascii="Fira Sans" w:hAnsi="Fira Sans"/>
          <w:b/>
          <w:sz w:val="24"/>
        </w:rPr>
        <w:t xml:space="preserve"> </w:t>
      </w:r>
      <w:r w:rsidR="00810506" w:rsidRPr="009B36D6">
        <w:rPr>
          <w:rFonts w:ascii="Fira Sans" w:hAnsi="Fira Sans"/>
          <w:b/>
          <w:sz w:val="24"/>
        </w:rPr>
        <w:t xml:space="preserve">DEL PERSONALE DOCENTE </w:t>
      </w:r>
      <w:r w:rsidR="006D5373" w:rsidRPr="002F061B">
        <w:rPr>
          <w:rFonts w:ascii="Fira Sans" w:hAnsi="Fira Sans"/>
          <w:b/>
          <w:sz w:val="24"/>
          <w:highlight w:val="yellow"/>
        </w:rPr>
        <w:t>E TECNICO</w:t>
      </w:r>
      <w:r w:rsidR="00CF112E" w:rsidRPr="002F061B">
        <w:rPr>
          <w:rFonts w:ascii="Fira Sans" w:hAnsi="Fira Sans"/>
          <w:b/>
          <w:sz w:val="24"/>
          <w:highlight w:val="yellow"/>
        </w:rPr>
        <w:t>-</w:t>
      </w:r>
      <w:r w:rsidR="006D5373" w:rsidRPr="002F061B">
        <w:rPr>
          <w:rFonts w:ascii="Fira Sans" w:hAnsi="Fira Sans"/>
          <w:b/>
          <w:sz w:val="24"/>
          <w:highlight w:val="yellow"/>
        </w:rPr>
        <w:t>AMMINISTRATIVO</w:t>
      </w:r>
      <w:r w:rsidR="006D5373" w:rsidRPr="009B36D6">
        <w:rPr>
          <w:rFonts w:ascii="Fira Sans" w:hAnsi="Fira Sans"/>
          <w:b/>
          <w:sz w:val="24"/>
        </w:rPr>
        <w:t xml:space="preserve"> </w:t>
      </w:r>
      <w:r w:rsidRPr="009B36D6">
        <w:rPr>
          <w:rFonts w:ascii="Fira Sans" w:hAnsi="Fira Sans"/>
          <w:b/>
          <w:sz w:val="24"/>
        </w:rPr>
        <w:t>NEL CONSIGLIO DELLA SCUOLA</w:t>
      </w:r>
      <w:r w:rsidR="002F061B">
        <w:rPr>
          <w:rFonts w:ascii="Fira Sans" w:hAnsi="Fira Sans"/>
          <w:b/>
          <w:sz w:val="24"/>
        </w:rPr>
        <w:t xml:space="preserve"> – TRIENNIO ACCADEMICO ………. – </w:t>
      </w:r>
      <w:r w:rsidR="002F061B" w:rsidRPr="004617A6">
        <w:rPr>
          <w:rFonts w:ascii="Fira Sans" w:hAnsi="Fira Sans"/>
          <w:b/>
          <w:sz w:val="24"/>
          <w:highlight w:val="yellow"/>
        </w:rPr>
        <w:t>VOTAZIONE ORDINARIA</w:t>
      </w:r>
    </w:p>
    <w:p w14:paraId="2B251C66" w14:textId="77777777" w:rsidR="00A93B7E" w:rsidRPr="009B36D6" w:rsidRDefault="00A93B7E" w:rsidP="00946745">
      <w:pPr>
        <w:tabs>
          <w:tab w:val="left" w:pos="1080"/>
          <w:tab w:val="left" w:pos="1440"/>
          <w:tab w:val="left" w:pos="1920"/>
          <w:tab w:val="left" w:pos="3960"/>
          <w:tab w:val="left" w:pos="5640"/>
        </w:tabs>
        <w:jc w:val="both"/>
        <w:rPr>
          <w:rFonts w:ascii="Fira Sans" w:hAnsi="Fira Sans"/>
          <w:sz w:val="24"/>
        </w:rPr>
      </w:pPr>
    </w:p>
    <w:p w14:paraId="49BF2F0D"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L'anno</w:t>
      </w:r>
      <w:r w:rsidR="00CF2E42" w:rsidRPr="009B36D6">
        <w:rPr>
          <w:rFonts w:ascii="Fira Sans" w:hAnsi="Fira Sans"/>
          <w:sz w:val="24"/>
        </w:rPr>
        <w:t xml:space="preserve"> _______</w:t>
      </w:r>
      <w:r w:rsidR="0015256B" w:rsidRPr="009B36D6">
        <w:rPr>
          <w:rFonts w:ascii="Fira Sans" w:hAnsi="Fira Sans"/>
          <w:sz w:val="24"/>
        </w:rPr>
        <w:t xml:space="preserve"> </w:t>
      </w:r>
      <w:r w:rsidR="00CF2E42" w:rsidRPr="009B36D6">
        <w:rPr>
          <w:rFonts w:ascii="Fira Sans" w:hAnsi="Fira Sans"/>
          <w:sz w:val="24"/>
        </w:rPr>
        <w:t xml:space="preserve">il giorno _____ </w:t>
      </w:r>
      <w:r w:rsidRPr="009B36D6">
        <w:rPr>
          <w:rFonts w:ascii="Fira Sans" w:hAnsi="Fira Sans"/>
          <w:sz w:val="24"/>
        </w:rPr>
        <w:t xml:space="preserve">del mese di </w:t>
      </w:r>
      <w:r w:rsidR="00CF2E42" w:rsidRPr="009B36D6">
        <w:rPr>
          <w:rFonts w:ascii="Fira Sans" w:hAnsi="Fira Sans"/>
          <w:sz w:val="24"/>
        </w:rPr>
        <w:t>______</w:t>
      </w:r>
      <w:r w:rsidR="0015256B" w:rsidRPr="009B36D6">
        <w:rPr>
          <w:rFonts w:ascii="Fira Sans" w:hAnsi="Fira Sans"/>
          <w:sz w:val="24"/>
        </w:rPr>
        <w:t xml:space="preserve"> </w:t>
      </w:r>
      <w:r w:rsidRPr="009B36D6">
        <w:rPr>
          <w:rFonts w:ascii="Fira Sans" w:hAnsi="Fira Sans"/>
          <w:sz w:val="24"/>
        </w:rPr>
        <w:t xml:space="preserve">alle ore </w:t>
      </w:r>
      <w:r w:rsidR="00041D96" w:rsidRPr="009B36D6">
        <w:rPr>
          <w:rFonts w:ascii="Fira Sans" w:hAnsi="Fira Sans"/>
          <w:sz w:val="24"/>
        </w:rPr>
        <w:t>_____</w:t>
      </w:r>
      <w:r w:rsidRPr="009B36D6">
        <w:rPr>
          <w:rFonts w:ascii="Fira Sans" w:hAnsi="Fira Sans"/>
          <w:sz w:val="24"/>
        </w:rPr>
        <w:t xml:space="preserve"> nel locale ubicato presso</w:t>
      </w:r>
      <w:r w:rsidR="00041D96" w:rsidRPr="009B36D6">
        <w:rPr>
          <w:rFonts w:ascii="Fira Sans" w:hAnsi="Fira Sans"/>
          <w:sz w:val="24"/>
        </w:rPr>
        <w:t xml:space="preserve"> _______________________________</w:t>
      </w:r>
    </w:p>
    <w:p w14:paraId="467CCFD4"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destinato a sede del seggio in titolo, sono presenti i Sigg. (</w:t>
      </w:r>
      <w:r w:rsidR="00085E09" w:rsidRPr="009B36D6">
        <w:rPr>
          <w:rFonts w:ascii="Fira Sans" w:hAnsi="Fira Sans"/>
          <w:i/>
          <w:sz w:val="24"/>
        </w:rPr>
        <w:t xml:space="preserve">Nota: </w:t>
      </w:r>
      <w:r w:rsidRPr="009B36D6">
        <w:rPr>
          <w:rFonts w:ascii="Fira Sans" w:hAnsi="Fira Sans"/>
          <w:i/>
          <w:sz w:val="24"/>
        </w:rPr>
        <w:t>almeno tre elettori</w:t>
      </w:r>
      <w:r w:rsidRPr="009B36D6">
        <w:rPr>
          <w:rFonts w:ascii="Fira Sans" w:hAnsi="Fira Sans"/>
          <w:sz w:val="24"/>
        </w:rPr>
        <w:t>):</w:t>
      </w:r>
    </w:p>
    <w:p w14:paraId="3D3DC425" w14:textId="77777777" w:rsidR="004B3903" w:rsidRPr="009B36D6" w:rsidRDefault="004B3903" w:rsidP="00946745">
      <w:pPr>
        <w:tabs>
          <w:tab w:val="left" w:pos="1080"/>
          <w:tab w:val="left" w:pos="1440"/>
          <w:tab w:val="left" w:pos="1920"/>
          <w:tab w:val="left" w:pos="3960"/>
          <w:tab w:val="left" w:pos="5640"/>
        </w:tabs>
        <w:jc w:val="both"/>
        <w:rPr>
          <w:rFonts w:ascii="Fira Sans" w:hAnsi="Fira Sans"/>
          <w:sz w:val="24"/>
        </w:rPr>
      </w:pPr>
    </w:p>
    <w:p w14:paraId="059A87E7"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1 - </w:t>
      </w:r>
      <w:r w:rsidR="00B60233" w:rsidRPr="009B36D6">
        <w:rPr>
          <w:rFonts w:ascii="Fira Sans" w:hAnsi="Fira Sans"/>
          <w:sz w:val="24"/>
        </w:rPr>
        <w:t>__________________________</w:t>
      </w:r>
      <w:r w:rsidRPr="009B36D6">
        <w:rPr>
          <w:rFonts w:ascii="Fira Sans" w:hAnsi="Fira Sans"/>
          <w:sz w:val="24"/>
        </w:rPr>
        <w:t xml:space="preserve"> </w:t>
      </w:r>
      <w:r w:rsidR="0062427F" w:rsidRPr="009B36D6">
        <w:rPr>
          <w:rFonts w:ascii="Fira Sans" w:hAnsi="Fira Sans"/>
          <w:sz w:val="24"/>
        </w:rPr>
        <w:t>- p</w:t>
      </w:r>
      <w:r w:rsidRPr="009B36D6">
        <w:rPr>
          <w:rFonts w:ascii="Fira Sans" w:hAnsi="Fira Sans"/>
          <w:sz w:val="24"/>
        </w:rPr>
        <w:t>residente</w:t>
      </w:r>
    </w:p>
    <w:p w14:paraId="145C4ED6"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2 - </w:t>
      </w:r>
      <w:r w:rsidR="00B60233" w:rsidRPr="009B36D6">
        <w:rPr>
          <w:rFonts w:ascii="Fira Sans" w:hAnsi="Fira Sans"/>
          <w:sz w:val="24"/>
        </w:rPr>
        <w:t>__________________________</w:t>
      </w:r>
      <w:r w:rsidRPr="009B36D6">
        <w:rPr>
          <w:rFonts w:ascii="Fira Sans" w:hAnsi="Fira Sans"/>
          <w:sz w:val="24"/>
        </w:rPr>
        <w:t xml:space="preserve"> </w:t>
      </w:r>
      <w:r w:rsidR="006C0808" w:rsidRPr="009B36D6">
        <w:rPr>
          <w:rFonts w:ascii="Fira Sans" w:hAnsi="Fira Sans"/>
          <w:sz w:val="24"/>
        </w:rPr>
        <w:t>-</w:t>
      </w:r>
      <w:r w:rsidR="0062427F" w:rsidRPr="009B36D6">
        <w:rPr>
          <w:rFonts w:ascii="Fira Sans" w:hAnsi="Fira Sans"/>
          <w:sz w:val="24"/>
        </w:rPr>
        <w:t xml:space="preserve"> v</w:t>
      </w:r>
      <w:r w:rsidRPr="009B36D6">
        <w:rPr>
          <w:rFonts w:ascii="Fira Sans" w:hAnsi="Fira Sans"/>
          <w:sz w:val="24"/>
        </w:rPr>
        <w:t>ice</w:t>
      </w:r>
      <w:r w:rsidR="0062427F" w:rsidRPr="009B36D6">
        <w:rPr>
          <w:rFonts w:ascii="Fira Sans" w:hAnsi="Fira Sans"/>
          <w:sz w:val="24"/>
        </w:rPr>
        <w:t>p</w:t>
      </w:r>
      <w:r w:rsidRPr="009B36D6">
        <w:rPr>
          <w:rFonts w:ascii="Fira Sans" w:hAnsi="Fira Sans"/>
          <w:sz w:val="24"/>
        </w:rPr>
        <w:t>residente</w:t>
      </w:r>
    </w:p>
    <w:p w14:paraId="344917C6"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3 - </w:t>
      </w:r>
      <w:r w:rsidR="00B60233" w:rsidRPr="009B36D6">
        <w:rPr>
          <w:rFonts w:ascii="Fira Sans" w:hAnsi="Fira Sans"/>
          <w:sz w:val="24"/>
        </w:rPr>
        <w:t>__________________________</w:t>
      </w:r>
      <w:r w:rsidRPr="009B36D6">
        <w:rPr>
          <w:rFonts w:ascii="Fira Sans" w:hAnsi="Fira Sans"/>
          <w:sz w:val="24"/>
        </w:rPr>
        <w:t xml:space="preserve"> </w:t>
      </w:r>
      <w:r w:rsidR="0062427F" w:rsidRPr="009B36D6">
        <w:rPr>
          <w:rFonts w:ascii="Fira Sans" w:hAnsi="Fira Sans"/>
          <w:sz w:val="24"/>
        </w:rPr>
        <w:t>- s</w:t>
      </w:r>
      <w:r w:rsidRPr="009B36D6">
        <w:rPr>
          <w:rFonts w:ascii="Fira Sans" w:hAnsi="Fira Sans"/>
          <w:sz w:val="24"/>
        </w:rPr>
        <w:t>egretario</w:t>
      </w:r>
    </w:p>
    <w:p w14:paraId="7321CAF6" w14:textId="77777777" w:rsidR="006C437E"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    </w:t>
      </w:r>
    </w:p>
    <w:p w14:paraId="72743CDF"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costituenti il seggio anzidetto come da provvedimento di indizione del </w:t>
      </w:r>
      <w:r w:rsidR="00E15D65" w:rsidRPr="009B36D6">
        <w:rPr>
          <w:rFonts w:ascii="Fira Sans" w:hAnsi="Fira Sans"/>
          <w:sz w:val="24"/>
        </w:rPr>
        <w:t>p</w:t>
      </w:r>
      <w:r w:rsidRPr="009B36D6">
        <w:rPr>
          <w:rFonts w:ascii="Fira Sans" w:hAnsi="Fira Sans"/>
          <w:sz w:val="24"/>
        </w:rPr>
        <w:t>reside della scuola</w:t>
      </w:r>
      <w:r w:rsidR="00B6333C" w:rsidRPr="009B36D6">
        <w:rPr>
          <w:rFonts w:ascii="Fira Sans" w:hAnsi="Fira Sans"/>
          <w:sz w:val="24"/>
        </w:rPr>
        <w:t xml:space="preserve"> n. ____ del ________</w:t>
      </w:r>
      <w:r w:rsidRPr="009B36D6">
        <w:rPr>
          <w:rFonts w:ascii="Fira Sans" w:hAnsi="Fira Sans"/>
          <w:sz w:val="24"/>
        </w:rPr>
        <w:t>.</w:t>
      </w:r>
    </w:p>
    <w:p w14:paraId="70501A70" w14:textId="77777777" w:rsidR="00844A89" w:rsidRPr="009B36D6" w:rsidRDefault="00844A89" w:rsidP="00946745">
      <w:pPr>
        <w:tabs>
          <w:tab w:val="left" w:pos="1080"/>
          <w:tab w:val="left" w:pos="1440"/>
          <w:tab w:val="left" w:pos="1920"/>
          <w:tab w:val="left" w:pos="3960"/>
          <w:tab w:val="left" w:pos="5640"/>
        </w:tabs>
        <w:jc w:val="both"/>
        <w:rPr>
          <w:rFonts w:ascii="Fira Sans" w:hAnsi="Fira Sans"/>
          <w:sz w:val="24"/>
        </w:rPr>
      </w:pPr>
    </w:p>
    <w:p w14:paraId="45074393" w14:textId="77777777" w:rsidR="006A7250" w:rsidRPr="009B36D6" w:rsidRDefault="006A7250" w:rsidP="006A7250">
      <w:p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rPr>
      </w:pPr>
      <w:r w:rsidRPr="009B36D6">
        <w:rPr>
          <w:rFonts w:ascii="Fira Sans" w:hAnsi="Fira Sans"/>
          <w:color w:val="000000" w:themeColor="text1"/>
          <w:sz w:val="24"/>
          <w:szCs w:val="24"/>
        </w:rPr>
        <w:t>Il presidente ricorda che, ai sensi dell’art. 20 del Regolamento generale di Ateneo, “</w:t>
      </w:r>
      <w:r w:rsidRPr="009B36D6">
        <w:rPr>
          <w:rFonts w:ascii="Fira Sans" w:hAnsi="Fira Sans"/>
          <w:i/>
          <w:color w:val="000000" w:themeColor="text1"/>
          <w:sz w:val="24"/>
          <w:szCs w:val="24"/>
        </w:rPr>
        <w:t>il seggio opera validamente con la presenza di almeno due componenti fra i qual</w:t>
      </w:r>
      <w:r w:rsidR="00D13E69" w:rsidRPr="009B36D6">
        <w:rPr>
          <w:rFonts w:ascii="Fira Sans" w:hAnsi="Fira Sans"/>
          <w:i/>
          <w:color w:val="000000" w:themeColor="text1"/>
          <w:sz w:val="24"/>
          <w:szCs w:val="24"/>
        </w:rPr>
        <w:t>i il presidente o il vice presi</w:t>
      </w:r>
      <w:r w:rsidRPr="009B36D6">
        <w:rPr>
          <w:rFonts w:ascii="Fira Sans" w:hAnsi="Fira Sans"/>
          <w:i/>
          <w:color w:val="000000" w:themeColor="text1"/>
          <w:sz w:val="24"/>
          <w:szCs w:val="24"/>
        </w:rPr>
        <w:t>dente; in fase di scrutinio opera validamente con la presenza di almeno tre componenti e sull’attribuzione o sulla nullità dei voti o delle schede decide a maggioranza e, in caso di parità, prevale il voto del presidente</w:t>
      </w:r>
      <w:r w:rsidRPr="009B36D6">
        <w:rPr>
          <w:rFonts w:ascii="Fira Sans" w:hAnsi="Fira Sans"/>
          <w:color w:val="000000" w:themeColor="text1"/>
          <w:sz w:val="24"/>
          <w:szCs w:val="24"/>
        </w:rPr>
        <w:t>.”.</w:t>
      </w:r>
    </w:p>
    <w:p w14:paraId="42B83000" w14:textId="77777777" w:rsidR="006A7250" w:rsidRPr="009B36D6" w:rsidRDefault="006A7250" w:rsidP="00946745">
      <w:pPr>
        <w:tabs>
          <w:tab w:val="left" w:pos="1080"/>
          <w:tab w:val="left" w:pos="1440"/>
          <w:tab w:val="left" w:pos="1920"/>
          <w:tab w:val="left" w:pos="3960"/>
          <w:tab w:val="left" w:pos="5640"/>
        </w:tabs>
        <w:jc w:val="both"/>
        <w:rPr>
          <w:rFonts w:ascii="Fira Sans" w:hAnsi="Fira Sans"/>
          <w:sz w:val="24"/>
        </w:rPr>
      </w:pPr>
    </w:p>
    <w:p w14:paraId="2F16426C"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Il </w:t>
      </w:r>
      <w:r w:rsidR="00AF197B" w:rsidRPr="009B36D6">
        <w:rPr>
          <w:rFonts w:ascii="Fira Sans" w:hAnsi="Fira Sans"/>
          <w:sz w:val="24"/>
        </w:rPr>
        <w:t>p</w:t>
      </w:r>
      <w:r w:rsidRPr="009B36D6">
        <w:rPr>
          <w:rFonts w:ascii="Fira Sans" w:hAnsi="Fira Sans"/>
          <w:sz w:val="24"/>
        </w:rPr>
        <w:t>residente verifica l'idoneità del locale</w:t>
      </w:r>
      <w:r w:rsidR="00AF197B" w:rsidRPr="009B36D6">
        <w:rPr>
          <w:rFonts w:ascii="Fira Sans" w:hAnsi="Fira Sans"/>
          <w:sz w:val="24"/>
        </w:rPr>
        <w:t xml:space="preserve"> e </w:t>
      </w:r>
      <w:r w:rsidRPr="009B36D6">
        <w:rPr>
          <w:rFonts w:ascii="Fira Sans" w:hAnsi="Fira Sans"/>
          <w:sz w:val="24"/>
        </w:rPr>
        <w:t>di materiali, urn</w:t>
      </w:r>
      <w:r w:rsidR="00AB3673" w:rsidRPr="009B36D6">
        <w:rPr>
          <w:rFonts w:ascii="Fira Sans" w:hAnsi="Fira Sans"/>
          <w:sz w:val="24"/>
        </w:rPr>
        <w:t>e (</w:t>
      </w:r>
      <w:r w:rsidR="001A211B" w:rsidRPr="009B36D6">
        <w:rPr>
          <w:rFonts w:ascii="Fira Sans" w:hAnsi="Fira Sans"/>
          <w:sz w:val="24"/>
        </w:rPr>
        <w:t xml:space="preserve">collegio </w:t>
      </w:r>
      <w:r w:rsidR="00AB3673" w:rsidRPr="009B36D6">
        <w:rPr>
          <w:rFonts w:ascii="Fira Sans" w:hAnsi="Fira Sans"/>
          <w:sz w:val="24"/>
        </w:rPr>
        <w:t xml:space="preserve">docenti </w:t>
      </w:r>
      <w:r w:rsidR="00AB3673" w:rsidRPr="005232E6">
        <w:rPr>
          <w:rFonts w:ascii="Fira Sans" w:hAnsi="Fira Sans"/>
          <w:sz w:val="24"/>
          <w:highlight w:val="yellow"/>
        </w:rPr>
        <w:t xml:space="preserve">e </w:t>
      </w:r>
      <w:r w:rsidR="001A211B" w:rsidRPr="005232E6">
        <w:rPr>
          <w:rFonts w:ascii="Fira Sans" w:hAnsi="Fira Sans"/>
          <w:sz w:val="24"/>
          <w:highlight w:val="yellow"/>
        </w:rPr>
        <w:t xml:space="preserve">collegio personale </w:t>
      </w:r>
      <w:r w:rsidR="00AB3673" w:rsidRPr="005232E6">
        <w:rPr>
          <w:rFonts w:ascii="Fira Sans" w:hAnsi="Fira Sans"/>
          <w:sz w:val="24"/>
          <w:highlight w:val="yellow"/>
        </w:rPr>
        <w:t>tecnico-amministrativo</w:t>
      </w:r>
      <w:r w:rsidR="00AB3673" w:rsidRPr="009B36D6">
        <w:rPr>
          <w:rFonts w:ascii="Fira Sans" w:hAnsi="Fira Sans"/>
          <w:sz w:val="24"/>
        </w:rPr>
        <w:t>)</w:t>
      </w:r>
      <w:r w:rsidRPr="009B36D6">
        <w:rPr>
          <w:rFonts w:ascii="Fira Sans" w:hAnsi="Fira Sans"/>
          <w:sz w:val="24"/>
        </w:rPr>
        <w:t>, eventuali cabine e/o apprestamenti tecnici idonei a garantire la segretezza del voto.</w:t>
      </w:r>
    </w:p>
    <w:p w14:paraId="03FEFB96" w14:textId="77777777" w:rsidR="00AF197B" w:rsidRPr="009B36D6" w:rsidRDefault="00AF197B" w:rsidP="00946745">
      <w:pPr>
        <w:tabs>
          <w:tab w:val="left" w:pos="1080"/>
          <w:tab w:val="left" w:pos="1440"/>
          <w:tab w:val="left" w:pos="1920"/>
          <w:tab w:val="left" w:pos="3960"/>
          <w:tab w:val="left" w:pos="5640"/>
        </w:tabs>
        <w:jc w:val="both"/>
        <w:rPr>
          <w:rFonts w:ascii="Fira Sans" w:hAnsi="Fira Sans"/>
          <w:sz w:val="24"/>
        </w:rPr>
      </w:pPr>
    </w:p>
    <w:p w14:paraId="68064E81"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Il </w:t>
      </w:r>
      <w:r w:rsidR="00AF197B" w:rsidRPr="009B36D6">
        <w:rPr>
          <w:rFonts w:ascii="Fira Sans" w:hAnsi="Fira Sans"/>
          <w:sz w:val="24"/>
        </w:rPr>
        <w:t>p</w:t>
      </w:r>
      <w:r w:rsidRPr="009B36D6">
        <w:rPr>
          <w:rFonts w:ascii="Fira Sans" w:hAnsi="Fira Sans"/>
          <w:sz w:val="24"/>
        </w:rPr>
        <w:t xml:space="preserve">residente verifica </w:t>
      </w:r>
      <w:r w:rsidR="00737C22" w:rsidRPr="009B36D6">
        <w:rPr>
          <w:rFonts w:ascii="Fira Sans" w:hAnsi="Fira Sans"/>
          <w:sz w:val="24"/>
        </w:rPr>
        <w:t>i</w:t>
      </w:r>
      <w:r w:rsidRPr="009B36D6">
        <w:rPr>
          <w:rFonts w:ascii="Fira Sans" w:hAnsi="Fira Sans"/>
          <w:sz w:val="24"/>
        </w:rPr>
        <w:t>l sottoelencato materiale m</w:t>
      </w:r>
      <w:r w:rsidR="00C75494" w:rsidRPr="009B36D6">
        <w:rPr>
          <w:rFonts w:ascii="Fira Sans" w:hAnsi="Fira Sans"/>
          <w:sz w:val="24"/>
        </w:rPr>
        <w:t>esso a disposizione del seggio:</w:t>
      </w:r>
    </w:p>
    <w:p w14:paraId="4768CEB2" w14:textId="71F11AA0" w:rsidR="000D1256" w:rsidRPr="009B36D6" w:rsidRDefault="000D1256" w:rsidP="000D250B">
      <w:pPr>
        <w:pStyle w:val="Paragrafoelenco"/>
        <w:numPr>
          <w:ilvl w:val="0"/>
          <w:numId w:val="24"/>
        </w:num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n. </w:t>
      </w:r>
      <w:r w:rsidR="00952ED4" w:rsidRPr="009B36D6">
        <w:rPr>
          <w:rFonts w:ascii="Fira Sans" w:hAnsi="Fira Sans"/>
          <w:sz w:val="24"/>
        </w:rPr>
        <w:t>______</w:t>
      </w:r>
      <w:r w:rsidRPr="009B36D6">
        <w:rPr>
          <w:rFonts w:ascii="Fira Sans" w:hAnsi="Fira Sans"/>
          <w:sz w:val="24"/>
        </w:rPr>
        <w:t xml:space="preserve"> schede elettorali (</w:t>
      </w:r>
      <w:r w:rsidRPr="009B36D6">
        <w:rPr>
          <w:rFonts w:ascii="Fira Sans" w:hAnsi="Fira Sans"/>
          <w:i/>
          <w:sz w:val="24"/>
        </w:rPr>
        <w:t>stampate dalla scuola</w:t>
      </w:r>
      <w:r w:rsidRPr="009B36D6">
        <w:rPr>
          <w:rFonts w:ascii="Fira Sans" w:hAnsi="Fira Sans"/>
          <w:sz w:val="24"/>
        </w:rPr>
        <w:t>) per le elezioni</w:t>
      </w:r>
      <w:r w:rsidR="00AB3673" w:rsidRPr="009B36D6">
        <w:rPr>
          <w:rFonts w:ascii="Fira Sans" w:hAnsi="Fira Sans"/>
          <w:sz w:val="24"/>
        </w:rPr>
        <w:t xml:space="preserve"> </w:t>
      </w:r>
      <w:r w:rsidR="00717A31" w:rsidRPr="009B36D6">
        <w:rPr>
          <w:rFonts w:ascii="Fira Sans" w:hAnsi="Fira Sans"/>
          <w:sz w:val="24"/>
        </w:rPr>
        <w:t xml:space="preserve">della rappresentanza dei docenti nel consiglio della scuola </w:t>
      </w:r>
      <w:r w:rsidR="00987F9A" w:rsidRPr="009B36D6">
        <w:rPr>
          <w:rFonts w:ascii="Fira Sans" w:hAnsi="Fira Sans"/>
          <w:sz w:val="24"/>
        </w:rPr>
        <w:t xml:space="preserve">per il triennio accademico </w:t>
      </w:r>
      <w:r w:rsidR="00397587" w:rsidRPr="009B36D6">
        <w:rPr>
          <w:rFonts w:ascii="Fira Sans" w:hAnsi="Fira Sans"/>
          <w:sz w:val="24"/>
        </w:rPr>
        <w:t xml:space="preserve">_________ </w:t>
      </w:r>
      <w:r w:rsidR="00457BB1" w:rsidRPr="009B36D6">
        <w:rPr>
          <w:rFonts w:ascii="Fira Sans" w:hAnsi="Fira Sans"/>
          <w:i/>
          <w:sz w:val="24"/>
          <w:szCs w:val="24"/>
        </w:rPr>
        <w:t xml:space="preserve">(nel caso di votazione ordinaria e di prima votazione suppletiva indette e svolte, di norma, </w:t>
      </w:r>
      <w:r w:rsidR="00EE0E42" w:rsidRPr="009B36D6">
        <w:rPr>
          <w:rFonts w:ascii="Fira Sans" w:hAnsi="Fira Sans"/>
          <w:i/>
          <w:sz w:val="24"/>
          <w:szCs w:val="24"/>
        </w:rPr>
        <w:t>prima del mandato triennale</w:t>
      </w:r>
      <w:r w:rsidR="003E0174" w:rsidRPr="009B36D6">
        <w:rPr>
          <w:rFonts w:ascii="Fira Sans" w:hAnsi="Fira Sans"/>
          <w:i/>
          <w:sz w:val="24"/>
          <w:szCs w:val="24"/>
        </w:rPr>
        <w:t>)</w:t>
      </w:r>
      <w:r w:rsidRPr="009B36D6">
        <w:rPr>
          <w:rFonts w:ascii="Fira Sans" w:hAnsi="Fira Sans"/>
          <w:sz w:val="24"/>
        </w:rPr>
        <w:t>;</w:t>
      </w:r>
    </w:p>
    <w:p w14:paraId="1ACE5550" w14:textId="144607BC" w:rsidR="00AB3673" w:rsidRPr="009B36D6" w:rsidRDefault="00AB3673" w:rsidP="000D250B">
      <w:pPr>
        <w:pStyle w:val="Paragrafoelenco"/>
        <w:numPr>
          <w:ilvl w:val="0"/>
          <w:numId w:val="24"/>
        </w:numPr>
        <w:tabs>
          <w:tab w:val="left" w:pos="1080"/>
          <w:tab w:val="left" w:pos="1440"/>
          <w:tab w:val="left" w:pos="1920"/>
          <w:tab w:val="left" w:pos="3960"/>
          <w:tab w:val="left" w:pos="5640"/>
        </w:tabs>
        <w:jc w:val="both"/>
        <w:rPr>
          <w:rFonts w:ascii="Fira Sans" w:hAnsi="Fira Sans"/>
          <w:sz w:val="24"/>
          <w:szCs w:val="24"/>
        </w:rPr>
      </w:pPr>
      <w:r w:rsidRPr="00257204">
        <w:rPr>
          <w:rFonts w:ascii="Fira Sans" w:hAnsi="Fira Sans"/>
          <w:sz w:val="24"/>
          <w:szCs w:val="24"/>
          <w:highlight w:val="yellow"/>
        </w:rPr>
        <w:t xml:space="preserve">n. </w:t>
      </w:r>
      <w:r w:rsidR="00952ED4" w:rsidRPr="00257204">
        <w:rPr>
          <w:rFonts w:ascii="Fira Sans" w:hAnsi="Fira Sans"/>
          <w:sz w:val="24"/>
          <w:szCs w:val="24"/>
          <w:highlight w:val="yellow"/>
        </w:rPr>
        <w:t>______</w:t>
      </w:r>
      <w:r w:rsidRPr="00257204">
        <w:rPr>
          <w:rFonts w:ascii="Fira Sans" w:hAnsi="Fira Sans"/>
          <w:sz w:val="24"/>
          <w:szCs w:val="24"/>
          <w:highlight w:val="yellow"/>
        </w:rPr>
        <w:t xml:space="preserve"> schede elettorali (</w:t>
      </w:r>
      <w:r w:rsidRPr="00257204">
        <w:rPr>
          <w:rFonts w:ascii="Fira Sans" w:hAnsi="Fira Sans"/>
          <w:i/>
          <w:sz w:val="24"/>
          <w:szCs w:val="24"/>
          <w:highlight w:val="yellow"/>
        </w:rPr>
        <w:t xml:space="preserve">stampate dalla </w:t>
      </w:r>
      <w:r w:rsidR="00882245" w:rsidRPr="00257204">
        <w:rPr>
          <w:rFonts w:ascii="Fira Sans" w:hAnsi="Fira Sans"/>
          <w:i/>
          <w:sz w:val="24"/>
          <w:szCs w:val="24"/>
          <w:highlight w:val="yellow"/>
        </w:rPr>
        <w:t>s</w:t>
      </w:r>
      <w:r w:rsidRPr="00257204">
        <w:rPr>
          <w:rFonts w:ascii="Fira Sans" w:hAnsi="Fira Sans"/>
          <w:i/>
          <w:sz w:val="24"/>
          <w:szCs w:val="24"/>
          <w:highlight w:val="yellow"/>
        </w:rPr>
        <w:t>cuola</w:t>
      </w:r>
      <w:r w:rsidRPr="00257204">
        <w:rPr>
          <w:rFonts w:ascii="Fira Sans" w:hAnsi="Fira Sans"/>
          <w:sz w:val="24"/>
          <w:szCs w:val="24"/>
          <w:highlight w:val="yellow"/>
        </w:rPr>
        <w:t>) per le elezioni</w:t>
      </w:r>
      <w:r w:rsidR="002F1166" w:rsidRPr="00257204">
        <w:rPr>
          <w:rFonts w:ascii="Fira Sans" w:hAnsi="Fira Sans"/>
          <w:sz w:val="24"/>
          <w:szCs w:val="24"/>
          <w:highlight w:val="yellow"/>
        </w:rPr>
        <w:t xml:space="preserve"> del rappresentante del personale tecnico-amministrativo nel consiglio della scuola</w:t>
      </w:r>
      <w:r w:rsidRPr="00257204">
        <w:rPr>
          <w:rFonts w:ascii="Fira Sans" w:hAnsi="Fira Sans"/>
          <w:sz w:val="24"/>
          <w:szCs w:val="24"/>
          <w:highlight w:val="yellow"/>
        </w:rPr>
        <w:t xml:space="preserve"> per il triennio accademico ________ </w:t>
      </w:r>
      <w:r w:rsidRPr="00257204">
        <w:rPr>
          <w:rFonts w:ascii="Fira Sans" w:hAnsi="Fira Sans"/>
          <w:i/>
          <w:sz w:val="24"/>
          <w:szCs w:val="24"/>
          <w:highlight w:val="yellow"/>
        </w:rPr>
        <w:t xml:space="preserve">(nel caso di votazione ordinaria e di prima votazione suppletiva indette e svolte, di norma, </w:t>
      </w:r>
      <w:r w:rsidR="00EE0E42" w:rsidRPr="00257204">
        <w:rPr>
          <w:rFonts w:ascii="Fira Sans" w:hAnsi="Fira Sans"/>
          <w:i/>
          <w:sz w:val="24"/>
          <w:szCs w:val="24"/>
          <w:highlight w:val="yellow"/>
        </w:rPr>
        <w:t>prima del mandato triennale</w:t>
      </w:r>
      <w:r w:rsidRPr="00257204">
        <w:rPr>
          <w:rFonts w:ascii="Fira Sans" w:hAnsi="Fira Sans"/>
          <w:i/>
          <w:sz w:val="24"/>
          <w:szCs w:val="24"/>
          <w:highlight w:val="yellow"/>
        </w:rPr>
        <w:t>)</w:t>
      </w:r>
      <w:r w:rsidRPr="00257204">
        <w:rPr>
          <w:rFonts w:ascii="Fira Sans" w:hAnsi="Fira Sans"/>
          <w:sz w:val="24"/>
          <w:szCs w:val="24"/>
          <w:highlight w:val="yellow"/>
        </w:rPr>
        <w:t>;</w:t>
      </w:r>
    </w:p>
    <w:p w14:paraId="78AB9EF3" w14:textId="77777777" w:rsidR="00963026" w:rsidRPr="009B36D6" w:rsidRDefault="000D1256" w:rsidP="000D250B">
      <w:pPr>
        <w:pStyle w:val="Paragrafoelenco"/>
        <w:numPr>
          <w:ilvl w:val="0"/>
          <w:numId w:val="24"/>
        </w:num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provvedimento del </w:t>
      </w:r>
      <w:r w:rsidR="00767260" w:rsidRPr="009B36D6">
        <w:rPr>
          <w:rFonts w:ascii="Fira Sans" w:hAnsi="Fira Sans"/>
          <w:sz w:val="24"/>
        </w:rPr>
        <w:t>p</w:t>
      </w:r>
      <w:r w:rsidRPr="009B36D6">
        <w:rPr>
          <w:rFonts w:ascii="Fira Sans" w:hAnsi="Fira Sans"/>
          <w:sz w:val="24"/>
        </w:rPr>
        <w:t xml:space="preserve">reside della scuola di indizione delle elezioni </w:t>
      </w:r>
      <w:r w:rsidR="00963026" w:rsidRPr="009B36D6">
        <w:rPr>
          <w:rFonts w:ascii="Fira Sans" w:hAnsi="Fira Sans"/>
          <w:sz w:val="24"/>
        </w:rPr>
        <w:t>(</w:t>
      </w:r>
      <w:r w:rsidR="00963026" w:rsidRPr="009B36D6">
        <w:rPr>
          <w:rFonts w:ascii="Fira Sans" w:hAnsi="Fira Sans"/>
          <w:i/>
          <w:sz w:val="24"/>
        </w:rPr>
        <w:t>eventuale: e la nota del preside n. ____________ del ____________, per la pubblicazione degli elettorati definitivi e la conferma/ridefinizione, per il collegio dei docenti, del numero di rappresentanti)</w:t>
      </w:r>
      <w:r w:rsidR="00D0782C" w:rsidRPr="009B36D6">
        <w:rPr>
          <w:rFonts w:ascii="Fira Sans" w:hAnsi="Fira Sans"/>
          <w:i/>
          <w:sz w:val="24"/>
        </w:rPr>
        <w:t xml:space="preserve">, </w:t>
      </w:r>
      <w:r w:rsidR="00B6333C" w:rsidRPr="009B36D6">
        <w:rPr>
          <w:rFonts w:ascii="Fira Sans" w:hAnsi="Fira Sans"/>
          <w:sz w:val="24"/>
        </w:rPr>
        <w:t xml:space="preserve">con l’indicazione del </w:t>
      </w:r>
      <w:r w:rsidR="001626AE" w:rsidRPr="009B36D6">
        <w:rPr>
          <w:rFonts w:ascii="Fira Sans" w:hAnsi="Fira Sans"/>
          <w:sz w:val="24"/>
        </w:rPr>
        <w:t>numero de</w:t>
      </w:r>
      <w:r w:rsidR="00963026" w:rsidRPr="009B36D6">
        <w:rPr>
          <w:rFonts w:ascii="Fira Sans" w:hAnsi="Fira Sans"/>
          <w:sz w:val="24"/>
        </w:rPr>
        <w:t>i rappresentanti (</w:t>
      </w:r>
      <w:proofErr w:type="spellStart"/>
      <w:r w:rsidR="001626AE" w:rsidRPr="009B36D6">
        <w:rPr>
          <w:rFonts w:ascii="Fira Sans" w:hAnsi="Fira Sans"/>
          <w:sz w:val="24"/>
        </w:rPr>
        <w:t>eligendi</w:t>
      </w:r>
      <w:proofErr w:type="spellEnd"/>
      <w:r w:rsidR="00963026" w:rsidRPr="009B36D6">
        <w:rPr>
          <w:rFonts w:ascii="Fira Sans" w:hAnsi="Fira Sans"/>
          <w:sz w:val="24"/>
        </w:rPr>
        <w:t>):</w:t>
      </w:r>
    </w:p>
    <w:p w14:paraId="6AFDB5A7" w14:textId="77777777" w:rsidR="00963026" w:rsidRPr="009B36D6" w:rsidRDefault="0096302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ab/>
        <w:t xml:space="preserve">- </w:t>
      </w:r>
      <w:r w:rsidRPr="009B36D6">
        <w:rPr>
          <w:rFonts w:ascii="Fira Sans" w:hAnsi="Fira Sans"/>
          <w:sz w:val="24"/>
        </w:rPr>
        <w:tab/>
      </w:r>
      <w:r w:rsidR="001626AE" w:rsidRPr="009B36D6">
        <w:rPr>
          <w:rFonts w:ascii="Fira Sans" w:hAnsi="Fira Sans"/>
          <w:sz w:val="24"/>
        </w:rPr>
        <w:t xml:space="preserve">n.   </w:t>
      </w:r>
      <w:r w:rsidR="005837DF" w:rsidRPr="009B36D6">
        <w:rPr>
          <w:rFonts w:ascii="Fira Sans" w:hAnsi="Fira Sans"/>
          <w:sz w:val="24"/>
        </w:rPr>
        <w:t>_____</w:t>
      </w:r>
      <w:r w:rsidR="001626AE" w:rsidRPr="009B36D6">
        <w:rPr>
          <w:rFonts w:ascii="Fira Sans" w:hAnsi="Fira Sans"/>
          <w:sz w:val="24"/>
        </w:rPr>
        <w:t xml:space="preserve"> </w:t>
      </w:r>
      <w:r w:rsidR="001D20F8" w:rsidRPr="009B36D6">
        <w:rPr>
          <w:rFonts w:ascii="Fira Sans" w:hAnsi="Fira Sans"/>
          <w:sz w:val="24"/>
        </w:rPr>
        <w:t>(docenti);</w:t>
      </w:r>
    </w:p>
    <w:p w14:paraId="222EBEBB" w14:textId="77777777" w:rsidR="000D1256" w:rsidRPr="009B36D6" w:rsidRDefault="0096302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ab/>
        <w:t>-</w:t>
      </w:r>
      <w:r w:rsidRPr="009B36D6">
        <w:rPr>
          <w:rFonts w:ascii="Fira Sans" w:hAnsi="Fira Sans"/>
          <w:sz w:val="24"/>
        </w:rPr>
        <w:tab/>
      </w:r>
      <w:r w:rsidRPr="00257204">
        <w:rPr>
          <w:rFonts w:ascii="Fira Sans" w:hAnsi="Fira Sans"/>
          <w:sz w:val="24"/>
          <w:highlight w:val="yellow"/>
        </w:rPr>
        <w:t>n</w:t>
      </w:r>
      <w:r w:rsidR="00767260" w:rsidRPr="00257204">
        <w:rPr>
          <w:rFonts w:ascii="Fira Sans" w:hAnsi="Fira Sans"/>
          <w:sz w:val="24"/>
          <w:highlight w:val="yellow"/>
        </w:rPr>
        <w:t>.</w:t>
      </w:r>
      <w:r w:rsidR="001626AE" w:rsidRPr="00257204">
        <w:rPr>
          <w:rFonts w:ascii="Fira Sans" w:hAnsi="Fira Sans"/>
          <w:sz w:val="24"/>
          <w:highlight w:val="yellow"/>
        </w:rPr>
        <w:t xml:space="preserve"> 1 (personale tecnico</w:t>
      </w:r>
      <w:r w:rsidR="006D4488" w:rsidRPr="00257204">
        <w:rPr>
          <w:rFonts w:ascii="Fira Sans" w:hAnsi="Fira Sans"/>
          <w:sz w:val="24"/>
          <w:highlight w:val="yellow"/>
        </w:rPr>
        <w:t>-</w:t>
      </w:r>
      <w:r w:rsidR="001626AE" w:rsidRPr="00257204">
        <w:rPr>
          <w:rFonts w:ascii="Fira Sans" w:hAnsi="Fira Sans"/>
          <w:sz w:val="24"/>
          <w:highlight w:val="yellow"/>
        </w:rPr>
        <w:t>amministrativo)</w:t>
      </w:r>
      <w:r w:rsidR="000D1256" w:rsidRPr="00257204">
        <w:rPr>
          <w:rFonts w:ascii="Fira Sans" w:hAnsi="Fira Sans"/>
          <w:sz w:val="24"/>
          <w:highlight w:val="yellow"/>
        </w:rPr>
        <w:t>;</w:t>
      </w:r>
    </w:p>
    <w:p w14:paraId="7657D789" w14:textId="77777777" w:rsidR="00745943" w:rsidRPr="009B36D6" w:rsidRDefault="00745943" w:rsidP="00946745">
      <w:pPr>
        <w:tabs>
          <w:tab w:val="left" w:pos="1080"/>
          <w:tab w:val="left" w:pos="1440"/>
          <w:tab w:val="left" w:pos="1920"/>
          <w:tab w:val="left" w:pos="3960"/>
          <w:tab w:val="left" w:pos="5640"/>
        </w:tabs>
        <w:jc w:val="both"/>
        <w:rPr>
          <w:rFonts w:ascii="Fira Sans" w:hAnsi="Fira Sans"/>
          <w:sz w:val="24"/>
        </w:rPr>
      </w:pPr>
    </w:p>
    <w:p w14:paraId="056412E2" w14:textId="4083813C" w:rsidR="5B2B5C8B" w:rsidRPr="00E40363" w:rsidRDefault="5B2B5C8B" w:rsidP="24287349">
      <w:pPr>
        <w:pStyle w:val="Paragrafoelenco"/>
        <w:numPr>
          <w:ilvl w:val="0"/>
          <w:numId w:val="25"/>
        </w:numPr>
        <w:tabs>
          <w:tab w:val="left" w:pos="1080"/>
          <w:tab w:val="left" w:pos="1440"/>
          <w:tab w:val="left" w:pos="1920"/>
          <w:tab w:val="left" w:pos="3960"/>
          <w:tab w:val="left" w:pos="5640"/>
        </w:tabs>
        <w:jc w:val="both"/>
        <w:rPr>
          <w:rFonts w:ascii="Fira Sans" w:hAnsi="Fira Sans"/>
          <w:b/>
          <w:bCs/>
          <w:sz w:val="24"/>
          <w:szCs w:val="24"/>
        </w:rPr>
      </w:pPr>
      <w:r w:rsidRPr="00E40363">
        <w:rPr>
          <w:rFonts w:ascii="Fira Sans" w:hAnsi="Fira Sans"/>
          <w:sz w:val="24"/>
          <w:szCs w:val="24"/>
        </w:rPr>
        <w:lastRenderedPageBreak/>
        <w:t>n. 1 registro con spazi per la firma dei votanti docenti del seggio, per l’annotazione degli estremi del documento di identità e per la sigla di un componente del seggio;</w:t>
      </w:r>
    </w:p>
    <w:p w14:paraId="24C910AA" w14:textId="3F95C9C5" w:rsidR="5B2B5C8B" w:rsidRPr="00E40363" w:rsidRDefault="5B2B5C8B" w:rsidP="24287349">
      <w:pPr>
        <w:pStyle w:val="Paragrafoelenco"/>
        <w:numPr>
          <w:ilvl w:val="0"/>
          <w:numId w:val="25"/>
        </w:numPr>
        <w:tabs>
          <w:tab w:val="left" w:pos="1080"/>
          <w:tab w:val="left" w:pos="1440"/>
          <w:tab w:val="left" w:pos="1920"/>
          <w:tab w:val="left" w:pos="3960"/>
          <w:tab w:val="left" w:pos="5640"/>
        </w:tabs>
        <w:jc w:val="both"/>
        <w:rPr>
          <w:rFonts w:ascii="Fira Sans" w:hAnsi="Fira Sans"/>
          <w:b/>
          <w:bCs/>
          <w:sz w:val="24"/>
          <w:szCs w:val="24"/>
          <w:highlight w:val="yellow"/>
        </w:rPr>
      </w:pPr>
      <w:r w:rsidRPr="00E40363">
        <w:rPr>
          <w:rFonts w:ascii="Fira Sans" w:hAnsi="Fira Sans"/>
          <w:sz w:val="24"/>
          <w:szCs w:val="24"/>
          <w:highlight w:val="yellow"/>
        </w:rPr>
        <w:t>n. 1 registro con spazi per la firma dei votanti tecnici</w:t>
      </w:r>
      <w:r w:rsidR="00E40363" w:rsidRPr="00E40363">
        <w:rPr>
          <w:rFonts w:ascii="Fira Sans" w:hAnsi="Fira Sans"/>
          <w:sz w:val="24"/>
          <w:szCs w:val="24"/>
          <w:highlight w:val="yellow"/>
        </w:rPr>
        <w:t>-</w:t>
      </w:r>
      <w:r w:rsidRPr="00E40363">
        <w:rPr>
          <w:rFonts w:ascii="Fira Sans" w:hAnsi="Fira Sans"/>
          <w:sz w:val="24"/>
          <w:szCs w:val="24"/>
          <w:highlight w:val="yellow"/>
        </w:rPr>
        <w:t>amministrativi del seggio, per l’annotazione degli estremi del documento di identità e per la sigla di un componente del seggio</w:t>
      </w:r>
      <w:r w:rsidR="00E40363">
        <w:rPr>
          <w:rFonts w:ascii="Fira Sans" w:hAnsi="Fira Sans"/>
          <w:sz w:val="24"/>
          <w:szCs w:val="24"/>
          <w:highlight w:val="yellow"/>
        </w:rPr>
        <w:t>;</w:t>
      </w:r>
    </w:p>
    <w:p w14:paraId="19F28C1D" w14:textId="77777777" w:rsidR="006C437E" w:rsidRPr="009B36D6" w:rsidRDefault="000D1256" w:rsidP="000D250B">
      <w:pPr>
        <w:pStyle w:val="Paragrafoelenco"/>
        <w:numPr>
          <w:ilvl w:val="0"/>
          <w:numId w:val="25"/>
        </w:numPr>
        <w:tabs>
          <w:tab w:val="left" w:pos="1080"/>
          <w:tab w:val="left" w:pos="1440"/>
          <w:tab w:val="left" w:pos="1920"/>
          <w:tab w:val="left" w:pos="3960"/>
          <w:tab w:val="left" w:pos="5640"/>
        </w:tabs>
        <w:jc w:val="both"/>
        <w:rPr>
          <w:rFonts w:ascii="Fira Sans" w:hAnsi="Fira Sans"/>
          <w:sz w:val="24"/>
        </w:rPr>
      </w:pPr>
      <w:r w:rsidRPr="24287349">
        <w:rPr>
          <w:rFonts w:ascii="Fira Sans" w:hAnsi="Fira Sans"/>
          <w:sz w:val="24"/>
          <w:szCs w:val="24"/>
        </w:rPr>
        <w:t>n. 2 elenchi de</w:t>
      </w:r>
      <w:r w:rsidR="00985713" w:rsidRPr="24287349">
        <w:rPr>
          <w:rFonts w:ascii="Fira Sans" w:hAnsi="Fira Sans"/>
          <w:sz w:val="24"/>
          <w:szCs w:val="24"/>
        </w:rPr>
        <w:t>gli elettorati</w:t>
      </w:r>
      <w:r w:rsidR="00B330A9" w:rsidRPr="24287349">
        <w:rPr>
          <w:rFonts w:ascii="Fira Sans" w:hAnsi="Fira Sans"/>
          <w:sz w:val="24"/>
          <w:szCs w:val="24"/>
        </w:rPr>
        <w:t xml:space="preserve"> attiv</w:t>
      </w:r>
      <w:r w:rsidR="00985713" w:rsidRPr="24287349">
        <w:rPr>
          <w:rFonts w:ascii="Fira Sans" w:hAnsi="Fira Sans"/>
          <w:sz w:val="24"/>
          <w:szCs w:val="24"/>
        </w:rPr>
        <w:t>i</w:t>
      </w:r>
      <w:r w:rsidR="00B330A9" w:rsidRPr="24287349">
        <w:rPr>
          <w:rFonts w:ascii="Fira Sans" w:hAnsi="Fira Sans"/>
          <w:sz w:val="24"/>
          <w:szCs w:val="24"/>
        </w:rPr>
        <w:t xml:space="preserve"> </w:t>
      </w:r>
      <w:r w:rsidRPr="24287349">
        <w:rPr>
          <w:rFonts w:ascii="Fira Sans" w:hAnsi="Fira Sans"/>
          <w:sz w:val="24"/>
          <w:szCs w:val="24"/>
        </w:rPr>
        <w:t>(</w:t>
      </w:r>
      <w:r w:rsidR="00797FC7" w:rsidRPr="24287349">
        <w:rPr>
          <w:rFonts w:ascii="Fira Sans" w:hAnsi="Fira Sans"/>
          <w:sz w:val="24"/>
          <w:szCs w:val="24"/>
        </w:rPr>
        <w:t>una</w:t>
      </w:r>
      <w:r w:rsidRPr="24287349">
        <w:rPr>
          <w:rFonts w:ascii="Fira Sans" w:hAnsi="Fira Sans"/>
          <w:sz w:val="24"/>
          <w:szCs w:val="24"/>
        </w:rPr>
        <w:t xml:space="preserve"> copia da affiggere all’esterno del seggio, </w:t>
      </w:r>
      <w:r w:rsidR="00797FC7" w:rsidRPr="24287349">
        <w:rPr>
          <w:rFonts w:ascii="Fira Sans" w:hAnsi="Fira Sans"/>
          <w:sz w:val="24"/>
          <w:szCs w:val="24"/>
        </w:rPr>
        <w:t>una</w:t>
      </w:r>
      <w:r w:rsidRPr="24287349">
        <w:rPr>
          <w:rFonts w:ascii="Fira Sans" w:hAnsi="Fira Sans"/>
          <w:sz w:val="24"/>
          <w:szCs w:val="24"/>
        </w:rPr>
        <w:t xml:space="preserve"> copia da tenere a disposizione all’interno del seggio per la consultazione); </w:t>
      </w:r>
    </w:p>
    <w:p w14:paraId="08F5E1F2" w14:textId="77777777" w:rsidR="000D1256" w:rsidRPr="009B36D6" w:rsidRDefault="000D1256" w:rsidP="000D250B">
      <w:pPr>
        <w:pStyle w:val="Paragrafoelenco"/>
        <w:numPr>
          <w:ilvl w:val="0"/>
          <w:numId w:val="25"/>
        </w:numPr>
        <w:tabs>
          <w:tab w:val="left" w:pos="1080"/>
          <w:tab w:val="left" w:pos="1440"/>
          <w:tab w:val="left" w:pos="1920"/>
          <w:tab w:val="left" w:pos="3960"/>
          <w:tab w:val="left" w:pos="5640"/>
        </w:tabs>
        <w:jc w:val="both"/>
        <w:rPr>
          <w:rFonts w:ascii="Fira Sans" w:hAnsi="Fira Sans"/>
          <w:sz w:val="24"/>
        </w:rPr>
      </w:pPr>
      <w:r w:rsidRPr="24287349">
        <w:rPr>
          <w:rFonts w:ascii="Fira Sans" w:hAnsi="Fira Sans"/>
          <w:sz w:val="24"/>
          <w:szCs w:val="24"/>
        </w:rPr>
        <w:t>n. 2 elenchi de</w:t>
      </w:r>
      <w:r w:rsidR="00985713" w:rsidRPr="24287349">
        <w:rPr>
          <w:rFonts w:ascii="Fira Sans" w:hAnsi="Fira Sans"/>
          <w:sz w:val="24"/>
          <w:szCs w:val="24"/>
        </w:rPr>
        <w:t xml:space="preserve">gli </w:t>
      </w:r>
      <w:r w:rsidRPr="24287349">
        <w:rPr>
          <w:rFonts w:ascii="Fira Sans" w:hAnsi="Fira Sans"/>
          <w:sz w:val="24"/>
          <w:szCs w:val="24"/>
        </w:rPr>
        <w:t>elettorat</w:t>
      </w:r>
      <w:r w:rsidR="00985713" w:rsidRPr="24287349">
        <w:rPr>
          <w:rFonts w:ascii="Fira Sans" w:hAnsi="Fira Sans"/>
          <w:sz w:val="24"/>
          <w:szCs w:val="24"/>
        </w:rPr>
        <w:t>i</w:t>
      </w:r>
      <w:r w:rsidRPr="24287349">
        <w:rPr>
          <w:rFonts w:ascii="Fira Sans" w:hAnsi="Fira Sans"/>
          <w:sz w:val="24"/>
          <w:szCs w:val="24"/>
        </w:rPr>
        <w:t xml:space="preserve"> passiv</w:t>
      </w:r>
      <w:r w:rsidR="00985713" w:rsidRPr="24287349">
        <w:rPr>
          <w:rFonts w:ascii="Fira Sans" w:hAnsi="Fira Sans"/>
          <w:sz w:val="24"/>
          <w:szCs w:val="24"/>
        </w:rPr>
        <w:t>i</w:t>
      </w:r>
      <w:r w:rsidRPr="24287349">
        <w:rPr>
          <w:rFonts w:ascii="Fira Sans" w:hAnsi="Fira Sans"/>
          <w:sz w:val="24"/>
          <w:szCs w:val="24"/>
        </w:rPr>
        <w:t xml:space="preserve"> (</w:t>
      </w:r>
      <w:r w:rsidR="00EC1BCA" w:rsidRPr="24287349">
        <w:rPr>
          <w:rFonts w:ascii="Fira Sans" w:hAnsi="Fira Sans"/>
          <w:sz w:val="24"/>
          <w:szCs w:val="24"/>
        </w:rPr>
        <w:t>una</w:t>
      </w:r>
      <w:r w:rsidRPr="24287349">
        <w:rPr>
          <w:rFonts w:ascii="Fira Sans" w:hAnsi="Fira Sans"/>
          <w:sz w:val="24"/>
          <w:szCs w:val="24"/>
        </w:rPr>
        <w:t xml:space="preserve"> copia da affiggere all’esterno del seggio, </w:t>
      </w:r>
      <w:r w:rsidR="00EC1BCA" w:rsidRPr="24287349">
        <w:rPr>
          <w:rFonts w:ascii="Fira Sans" w:hAnsi="Fira Sans"/>
          <w:sz w:val="24"/>
          <w:szCs w:val="24"/>
        </w:rPr>
        <w:t>una</w:t>
      </w:r>
      <w:r w:rsidRPr="24287349">
        <w:rPr>
          <w:rFonts w:ascii="Fira Sans" w:hAnsi="Fira Sans"/>
          <w:sz w:val="24"/>
          <w:szCs w:val="24"/>
        </w:rPr>
        <w:t xml:space="preserve"> copia da tenere a disposizione all’interno del seggio per la consultazione); </w:t>
      </w:r>
    </w:p>
    <w:p w14:paraId="5BE9B73C" w14:textId="77777777" w:rsidR="00457BB1" w:rsidRPr="009B36D6" w:rsidRDefault="00457BB1" w:rsidP="000D250B">
      <w:pPr>
        <w:pStyle w:val="Paragrafoelenco"/>
        <w:numPr>
          <w:ilvl w:val="0"/>
          <w:numId w:val="25"/>
        </w:numPr>
        <w:tabs>
          <w:tab w:val="left" w:pos="1080"/>
          <w:tab w:val="left" w:pos="1440"/>
          <w:tab w:val="left" w:pos="1920"/>
          <w:tab w:val="left" w:pos="3960"/>
          <w:tab w:val="left" w:pos="5640"/>
        </w:tabs>
        <w:jc w:val="both"/>
        <w:rPr>
          <w:rFonts w:ascii="Fira Sans" w:hAnsi="Fira Sans"/>
          <w:sz w:val="24"/>
        </w:rPr>
      </w:pPr>
      <w:r w:rsidRPr="24287349">
        <w:rPr>
          <w:rFonts w:ascii="Fira Sans" w:hAnsi="Fira Sans"/>
          <w:sz w:val="24"/>
          <w:szCs w:val="24"/>
        </w:rPr>
        <w:t xml:space="preserve">n. </w:t>
      </w:r>
      <w:r w:rsidR="001715EB" w:rsidRPr="24287349">
        <w:rPr>
          <w:rFonts w:ascii="Fira Sans" w:hAnsi="Fira Sans"/>
          <w:sz w:val="24"/>
          <w:szCs w:val="24"/>
        </w:rPr>
        <w:t>______</w:t>
      </w:r>
      <w:r w:rsidRPr="24287349">
        <w:rPr>
          <w:rFonts w:ascii="Fira Sans" w:hAnsi="Fira Sans"/>
          <w:sz w:val="24"/>
          <w:szCs w:val="24"/>
        </w:rPr>
        <w:t xml:space="preserve"> </w:t>
      </w:r>
      <w:r w:rsidR="00776D37" w:rsidRPr="24287349">
        <w:rPr>
          <w:rFonts w:ascii="Fira Sans" w:hAnsi="Fira Sans"/>
          <w:sz w:val="24"/>
          <w:szCs w:val="24"/>
        </w:rPr>
        <w:t>penne a inchiostro indelebile nero</w:t>
      </w:r>
      <w:r w:rsidRPr="24287349">
        <w:rPr>
          <w:rFonts w:ascii="Fira Sans" w:hAnsi="Fira Sans"/>
          <w:sz w:val="24"/>
          <w:szCs w:val="24"/>
        </w:rPr>
        <w:t>.</w:t>
      </w:r>
    </w:p>
    <w:p w14:paraId="30276D16" w14:textId="77777777" w:rsidR="00AB3673" w:rsidRPr="009B36D6" w:rsidRDefault="00AB3673" w:rsidP="00946745">
      <w:pPr>
        <w:tabs>
          <w:tab w:val="left" w:pos="1080"/>
          <w:tab w:val="left" w:pos="1440"/>
          <w:tab w:val="left" w:pos="1920"/>
          <w:tab w:val="left" w:pos="3960"/>
          <w:tab w:val="left" w:pos="5640"/>
        </w:tabs>
        <w:jc w:val="both"/>
        <w:rPr>
          <w:rFonts w:ascii="Fira Sans" w:hAnsi="Fira Sans"/>
          <w:sz w:val="24"/>
        </w:rPr>
      </w:pPr>
    </w:p>
    <w:p w14:paraId="7390BB3B" w14:textId="77777777" w:rsidR="000D1256" w:rsidRPr="009B36D6" w:rsidRDefault="000D1256" w:rsidP="00946745">
      <w:pPr>
        <w:tabs>
          <w:tab w:val="left" w:pos="1080"/>
          <w:tab w:val="left" w:pos="1440"/>
          <w:tab w:val="left" w:pos="1920"/>
          <w:tab w:val="left" w:pos="3960"/>
          <w:tab w:val="left" w:pos="5640"/>
        </w:tabs>
        <w:jc w:val="both"/>
        <w:rPr>
          <w:rFonts w:ascii="Fira Sans" w:hAnsi="Fira Sans"/>
          <w:i/>
          <w:sz w:val="24"/>
        </w:rPr>
      </w:pPr>
      <w:r w:rsidRPr="009B36D6">
        <w:rPr>
          <w:rFonts w:ascii="Fira Sans" w:hAnsi="Fira Sans"/>
          <w:sz w:val="24"/>
        </w:rPr>
        <w:t xml:space="preserve">Il </w:t>
      </w:r>
      <w:r w:rsidR="00573A5D" w:rsidRPr="009B36D6">
        <w:rPr>
          <w:rFonts w:ascii="Fira Sans" w:hAnsi="Fira Sans"/>
          <w:sz w:val="24"/>
        </w:rPr>
        <w:t>p</w:t>
      </w:r>
      <w:r w:rsidRPr="009B36D6">
        <w:rPr>
          <w:rFonts w:ascii="Fira Sans" w:hAnsi="Fira Sans"/>
          <w:sz w:val="24"/>
        </w:rPr>
        <w:t xml:space="preserve">residente dispone </w:t>
      </w:r>
      <w:r w:rsidR="00573A5D" w:rsidRPr="009B36D6">
        <w:rPr>
          <w:rFonts w:ascii="Fira Sans" w:hAnsi="Fira Sans"/>
          <w:sz w:val="24"/>
        </w:rPr>
        <w:t>l’</w:t>
      </w:r>
      <w:r w:rsidRPr="009B36D6">
        <w:rPr>
          <w:rFonts w:ascii="Fira Sans" w:hAnsi="Fira Sans"/>
          <w:sz w:val="24"/>
        </w:rPr>
        <w:t xml:space="preserve">autenticazione di n.  </w:t>
      </w:r>
      <w:r w:rsidR="001715EB" w:rsidRPr="009B36D6">
        <w:rPr>
          <w:rFonts w:ascii="Fira Sans" w:hAnsi="Fira Sans"/>
          <w:sz w:val="24"/>
        </w:rPr>
        <w:t>_____</w:t>
      </w:r>
      <w:r w:rsidRPr="009B36D6">
        <w:rPr>
          <w:rFonts w:ascii="Fira Sans" w:hAnsi="Fira Sans"/>
          <w:sz w:val="24"/>
        </w:rPr>
        <w:t xml:space="preserve">   schede elettorali</w:t>
      </w:r>
      <w:r w:rsidR="00E55D1E" w:rsidRPr="009B36D6">
        <w:rPr>
          <w:rFonts w:ascii="Fira Sans" w:hAnsi="Fira Sans"/>
          <w:sz w:val="24"/>
        </w:rPr>
        <w:t xml:space="preserve"> (docenti) </w:t>
      </w:r>
      <w:r w:rsidR="00E55D1E" w:rsidRPr="00221EFE">
        <w:rPr>
          <w:rFonts w:ascii="Fira Sans" w:hAnsi="Fira Sans"/>
          <w:sz w:val="24"/>
          <w:highlight w:val="yellow"/>
        </w:rPr>
        <w:t xml:space="preserve">e di n. </w:t>
      </w:r>
      <w:r w:rsidR="003776C7" w:rsidRPr="00221EFE">
        <w:rPr>
          <w:rFonts w:ascii="Fira Sans" w:hAnsi="Fira Sans"/>
          <w:sz w:val="24"/>
          <w:highlight w:val="yellow"/>
        </w:rPr>
        <w:t>_______</w:t>
      </w:r>
      <w:r w:rsidR="00E55D1E" w:rsidRPr="00221EFE">
        <w:rPr>
          <w:rFonts w:ascii="Fira Sans" w:hAnsi="Fira Sans"/>
          <w:sz w:val="24"/>
          <w:highlight w:val="yellow"/>
        </w:rPr>
        <w:t xml:space="preserve"> schede elettorali (personale tecnico-amministrativo)</w:t>
      </w:r>
      <w:r w:rsidRPr="009B36D6">
        <w:rPr>
          <w:rFonts w:ascii="Fira Sans" w:hAnsi="Fira Sans"/>
          <w:sz w:val="24"/>
        </w:rPr>
        <w:t>, con firma di un componente e bollatura co</w:t>
      </w:r>
      <w:r w:rsidR="003776C7" w:rsidRPr="009B36D6">
        <w:rPr>
          <w:rFonts w:ascii="Fira Sans" w:hAnsi="Fira Sans"/>
          <w:sz w:val="24"/>
        </w:rPr>
        <w:t xml:space="preserve">n il </w:t>
      </w:r>
      <w:r w:rsidRPr="009B36D6">
        <w:rPr>
          <w:rFonts w:ascii="Fira Sans" w:hAnsi="Fira Sans"/>
          <w:sz w:val="24"/>
        </w:rPr>
        <w:t xml:space="preserve">timbro </w:t>
      </w:r>
      <w:r w:rsidR="003776C7" w:rsidRPr="009B36D6">
        <w:rPr>
          <w:rFonts w:ascii="Fira Sans" w:hAnsi="Fira Sans"/>
          <w:sz w:val="24"/>
        </w:rPr>
        <w:t>_____</w:t>
      </w:r>
      <w:r w:rsidRPr="009B36D6">
        <w:rPr>
          <w:rFonts w:ascii="Fira Sans" w:hAnsi="Fira Sans"/>
          <w:i/>
          <w:sz w:val="24"/>
        </w:rPr>
        <w:t xml:space="preserve">dell’Ateneo </w:t>
      </w:r>
      <w:r w:rsidR="003776C7" w:rsidRPr="009B36D6">
        <w:rPr>
          <w:rFonts w:ascii="Fira Sans" w:hAnsi="Fira Sans"/>
          <w:i/>
          <w:sz w:val="24"/>
        </w:rPr>
        <w:t>/</w:t>
      </w:r>
      <w:r w:rsidRPr="009B36D6">
        <w:rPr>
          <w:rFonts w:ascii="Fira Sans" w:hAnsi="Fira Sans"/>
          <w:i/>
          <w:sz w:val="24"/>
        </w:rPr>
        <w:t xml:space="preserve"> della scuola</w:t>
      </w:r>
      <w:r w:rsidRPr="009B36D6">
        <w:rPr>
          <w:rFonts w:ascii="Fira Sans" w:hAnsi="Fira Sans"/>
          <w:sz w:val="24"/>
        </w:rPr>
        <w:t xml:space="preserve">. </w:t>
      </w:r>
    </w:p>
    <w:p w14:paraId="126BC943" w14:textId="77777777" w:rsidR="009D0237" w:rsidRPr="009B36D6" w:rsidRDefault="009D0237" w:rsidP="00946745">
      <w:pPr>
        <w:tabs>
          <w:tab w:val="left" w:pos="1080"/>
          <w:tab w:val="left" w:pos="1440"/>
          <w:tab w:val="left" w:pos="1920"/>
          <w:tab w:val="left" w:pos="3960"/>
          <w:tab w:val="left" w:pos="5640"/>
        </w:tabs>
        <w:jc w:val="both"/>
        <w:rPr>
          <w:rFonts w:ascii="Fira Sans" w:hAnsi="Fira Sans"/>
          <w:sz w:val="24"/>
        </w:rPr>
      </w:pPr>
    </w:p>
    <w:p w14:paraId="4C14C882" w14:textId="77777777" w:rsidR="000D1256" w:rsidRPr="009B36D6" w:rsidRDefault="000D1256" w:rsidP="00946745">
      <w:pPr>
        <w:tabs>
          <w:tab w:val="left" w:pos="1080"/>
          <w:tab w:val="left" w:pos="1440"/>
          <w:tab w:val="left" w:pos="1920"/>
          <w:tab w:val="left" w:pos="3960"/>
          <w:tab w:val="left" w:pos="5640"/>
        </w:tabs>
        <w:jc w:val="both"/>
        <w:rPr>
          <w:rFonts w:ascii="Fira Sans" w:hAnsi="Fira Sans"/>
          <w:b/>
          <w:sz w:val="24"/>
        </w:rPr>
      </w:pPr>
      <w:r w:rsidRPr="009B36D6">
        <w:rPr>
          <w:rFonts w:ascii="Fira Sans" w:hAnsi="Fira Sans"/>
          <w:sz w:val="24"/>
        </w:rPr>
        <w:t xml:space="preserve">Il </w:t>
      </w:r>
      <w:r w:rsidR="00826DF3" w:rsidRPr="009B36D6">
        <w:rPr>
          <w:rFonts w:ascii="Fira Sans" w:hAnsi="Fira Sans"/>
          <w:sz w:val="24"/>
        </w:rPr>
        <w:t>p</w:t>
      </w:r>
      <w:r w:rsidRPr="009B36D6">
        <w:rPr>
          <w:rFonts w:ascii="Fira Sans" w:hAnsi="Fira Sans"/>
          <w:sz w:val="24"/>
        </w:rPr>
        <w:t xml:space="preserve">residente, coadiuvato dai componenti del seggio, </w:t>
      </w:r>
      <w:r w:rsidR="003B16A8" w:rsidRPr="009B36D6">
        <w:rPr>
          <w:rFonts w:ascii="Fira Sans" w:hAnsi="Fira Sans"/>
          <w:sz w:val="24"/>
        </w:rPr>
        <w:t xml:space="preserve">affigge - per </w:t>
      </w:r>
      <w:r w:rsidR="003B16A8" w:rsidRPr="00221EFE">
        <w:rPr>
          <w:rFonts w:ascii="Fira Sans" w:hAnsi="Fira Sans"/>
          <w:sz w:val="24"/>
          <w:highlight w:val="yellow"/>
        </w:rPr>
        <w:t>i due collegi</w:t>
      </w:r>
      <w:r w:rsidR="003B16A8" w:rsidRPr="009B36D6">
        <w:rPr>
          <w:rFonts w:ascii="Fira Sans" w:hAnsi="Fira Sans"/>
          <w:sz w:val="24"/>
        </w:rPr>
        <w:t xml:space="preserve">, docenti </w:t>
      </w:r>
      <w:r w:rsidR="003B16A8" w:rsidRPr="00221EFE">
        <w:rPr>
          <w:rFonts w:ascii="Fira Sans" w:hAnsi="Fira Sans"/>
          <w:sz w:val="24"/>
          <w:highlight w:val="yellow"/>
        </w:rPr>
        <w:t>e personale tecnico-amministrativo</w:t>
      </w:r>
      <w:r w:rsidR="003B16A8" w:rsidRPr="009B36D6">
        <w:rPr>
          <w:rFonts w:ascii="Fira Sans" w:hAnsi="Fira Sans"/>
          <w:sz w:val="24"/>
        </w:rPr>
        <w:t xml:space="preserve"> - </w:t>
      </w:r>
      <w:r w:rsidRPr="009B36D6">
        <w:rPr>
          <w:rFonts w:ascii="Fira Sans" w:hAnsi="Fira Sans"/>
          <w:sz w:val="24"/>
        </w:rPr>
        <w:t xml:space="preserve">un elettorato attivo </w:t>
      </w:r>
      <w:r w:rsidR="003B16A8" w:rsidRPr="009B36D6">
        <w:rPr>
          <w:rFonts w:ascii="Fira Sans" w:hAnsi="Fira Sans"/>
          <w:sz w:val="24"/>
        </w:rPr>
        <w:t>e un elettorato passivo</w:t>
      </w:r>
      <w:r w:rsidR="006F46DE" w:rsidRPr="009B36D6">
        <w:rPr>
          <w:rFonts w:ascii="Fira Sans" w:hAnsi="Fira Sans"/>
          <w:sz w:val="24"/>
        </w:rPr>
        <w:t xml:space="preserve"> </w:t>
      </w:r>
      <w:r w:rsidRPr="009B36D6">
        <w:rPr>
          <w:rFonts w:ascii="Fira Sans" w:hAnsi="Fira Sans"/>
          <w:sz w:val="24"/>
        </w:rPr>
        <w:t>e</w:t>
      </w:r>
      <w:r w:rsidR="005401F0" w:rsidRPr="009B36D6">
        <w:rPr>
          <w:rFonts w:ascii="Fira Sans" w:hAnsi="Fira Sans"/>
          <w:sz w:val="24"/>
        </w:rPr>
        <w:t xml:space="preserve"> svolge</w:t>
      </w:r>
      <w:r w:rsidRPr="009B36D6">
        <w:rPr>
          <w:rFonts w:ascii="Fira Sans" w:hAnsi="Fira Sans"/>
          <w:sz w:val="24"/>
        </w:rPr>
        <w:t xml:space="preserve"> le incombenze </w:t>
      </w:r>
      <w:r w:rsidR="005401F0" w:rsidRPr="009B36D6">
        <w:rPr>
          <w:rFonts w:ascii="Fira Sans" w:hAnsi="Fira Sans"/>
          <w:sz w:val="24"/>
        </w:rPr>
        <w:t xml:space="preserve">necessarie e </w:t>
      </w:r>
      <w:r w:rsidRPr="009B36D6">
        <w:rPr>
          <w:rFonts w:ascii="Fira Sans" w:hAnsi="Fira Sans"/>
          <w:sz w:val="24"/>
        </w:rPr>
        <w:t>opportune.</w:t>
      </w:r>
    </w:p>
    <w:p w14:paraId="545D13C5" w14:textId="77777777" w:rsidR="009D0237" w:rsidRPr="009B36D6" w:rsidRDefault="009D0237" w:rsidP="00946745">
      <w:pPr>
        <w:tabs>
          <w:tab w:val="left" w:pos="1080"/>
          <w:tab w:val="left" w:pos="1440"/>
          <w:tab w:val="left" w:pos="1920"/>
          <w:tab w:val="left" w:pos="3960"/>
          <w:tab w:val="left" w:pos="5640"/>
        </w:tabs>
        <w:jc w:val="both"/>
        <w:rPr>
          <w:rFonts w:ascii="Fira Sans" w:hAnsi="Fira Sans"/>
          <w:sz w:val="24"/>
        </w:rPr>
      </w:pPr>
    </w:p>
    <w:p w14:paraId="11CC3FAA"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Il </w:t>
      </w:r>
      <w:r w:rsidR="004C2AB1" w:rsidRPr="009B36D6">
        <w:rPr>
          <w:rFonts w:ascii="Fira Sans" w:hAnsi="Fira Sans"/>
          <w:sz w:val="24"/>
        </w:rPr>
        <w:t>p</w:t>
      </w:r>
      <w:r w:rsidRPr="009B36D6">
        <w:rPr>
          <w:rFonts w:ascii="Fira Sans" w:hAnsi="Fira Sans"/>
          <w:sz w:val="24"/>
        </w:rPr>
        <w:t xml:space="preserve">residente, dopo aver accertato e fatto accertare ai presenti che </w:t>
      </w:r>
      <w:r w:rsidR="000A6B17" w:rsidRPr="009B36D6">
        <w:rPr>
          <w:rFonts w:ascii="Fira Sans" w:hAnsi="Fira Sans"/>
          <w:sz w:val="24"/>
        </w:rPr>
        <w:t xml:space="preserve">le due </w:t>
      </w:r>
      <w:r w:rsidRPr="009B36D6">
        <w:rPr>
          <w:rFonts w:ascii="Fira Sans" w:hAnsi="Fira Sans"/>
          <w:sz w:val="24"/>
        </w:rPr>
        <w:t>urn</w:t>
      </w:r>
      <w:r w:rsidR="000A6B17" w:rsidRPr="009B36D6">
        <w:rPr>
          <w:rFonts w:ascii="Fira Sans" w:hAnsi="Fira Sans"/>
          <w:sz w:val="24"/>
        </w:rPr>
        <w:t>e</w:t>
      </w:r>
      <w:r w:rsidRPr="009B36D6">
        <w:rPr>
          <w:rFonts w:ascii="Fira Sans" w:hAnsi="Fira Sans"/>
          <w:sz w:val="24"/>
        </w:rPr>
        <w:t xml:space="preserve"> </w:t>
      </w:r>
      <w:r w:rsidR="000A6B17" w:rsidRPr="009B36D6">
        <w:rPr>
          <w:rFonts w:ascii="Fira Sans" w:hAnsi="Fira Sans"/>
          <w:sz w:val="24"/>
        </w:rPr>
        <w:t>(</w:t>
      </w:r>
      <w:r w:rsidR="0064168F" w:rsidRPr="009B36D6">
        <w:rPr>
          <w:rFonts w:ascii="Fira Sans" w:hAnsi="Fira Sans"/>
          <w:sz w:val="24"/>
        </w:rPr>
        <w:t xml:space="preserve">collegio </w:t>
      </w:r>
      <w:r w:rsidR="000A6B17" w:rsidRPr="009B36D6">
        <w:rPr>
          <w:rFonts w:ascii="Fira Sans" w:hAnsi="Fira Sans"/>
          <w:sz w:val="24"/>
        </w:rPr>
        <w:t xml:space="preserve">docenti </w:t>
      </w:r>
      <w:r w:rsidR="000A6B17" w:rsidRPr="000E27B4">
        <w:rPr>
          <w:rFonts w:ascii="Fira Sans" w:hAnsi="Fira Sans"/>
          <w:sz w:val="24"/>
          <w:highlight w:val="yellow"/>
        </w:rPr>
        <w:t xml:space="preserve">e </w:t>
      </w:r>
      <w:r w:rsidR="0064168F" w:rsidRPr="000E27B4">
        <w:rPr>
          <w:rFonts w:ascii="Fira Sans" w:hAnsi="Fira Sans"/>
          <w:sz w:val="24"/>
          <w:highlight w:val="yellow"/>
        </w:rPr>
        <w:t xml:space="preserve">collegio personale </w:t>
      </w:r>
      <w:r w:rsidR="000A6B17" w:rsidRPr="000E27B4">
        <w:rPr>
          <w:rFonts w:ascii="Fira Sans" w:hAnsi="Fira Sans"/>
          <w:sz w:val="24"/>
          <w:highlight w:val="yellow"/>
        </w:rPr>
        <w:t>tecnico-amministrativo</w:t>
      </w:r>
      <w:r w:rsidR="000A6B17" w:rsidRPr="009B36D6">
        <w:rPr>
          <w:rFonts w:ascii="Fira Sans" w:hAnsi="Fira Sans"/>
          <w:sz w:val="24"/>
        </w:rPr>
        <w:t xml:space="preserve">) </w:t>
      </w:r>
      <w:r w:rsidRPr="009B36D6">
        <w:rPr>
          <w:rFonts w:ascii="Fira Sans" w:hAnsi="Fira Sans"/>
          <w:sz w:val="24"/>
        </w:rPr>
        <w:t>destinat</w:t>
      </w:r>
      <w:r w:rsidR="000A6B17" w:rsidRPr="009B36D6">
        <w:rPr>
          <w:rFonts w:ascii="Fira Sans" w:hAnsi="Fira Sans"/>
          <w:sz w:val="24"/>
        </w:rPr>
        <w:t>e</w:t>
      </w:r>
      <w:r w:rsidRPr="009B36D6">
        <w:rPr>
          <w:rFonts w:ascii="Fira Sans" w:hAnsi="Fira Sans"/>
          <w:sz w:val="24"/>
        </w:rPr>
        <w:t xml:space="preserve"> a contenere le schede votate </w:t>
      </w:r>
      <w:r w:rsidR="000A6B17" w:rsidRPr="009B36D6">
        <w:rPr>
          <w:rFonts w:ascii="Fira Sans" w:hAnsi="Fira Sans"/>
          <w:sz w:val="24"/>
        </w:rPr>
        <w:t>sono</w:t>
      </w:r>
      <w:r w:rsidRPr="009B36D6">
        <w:rPr>
          <w:rFonts w:ascii="Fira Sans" w:hAnsi="Fira Sans"/>
          <w:sz w:val="24"/>
        </w:rPr>
        <w:t xml:space="preserve"> vuot</w:t>
      </w:r>
      <w:r w:rsidR="000A6B17" w:rsidRPr="009B36D6">
        <w:rPr>
          <w:rFonts w:ascii="Fira Sans" w:hAnsi="Fira Sans"/>
          <w:sz w:val="24"/>
        </w:rPr>
        <w:t>e</w:t>
      </w:r>
      <w:r w:rsidRPr="009B36D6">
        <w:rPr>
          <w:rFonts w:ascii="Fira Sans" w:hAnsi="Fira Sans"/>
          <w:sz w:val="24"/>
        </w:rPr>
        <w:t>, l</w:t>
      </w:r>
      <w:r w:rsidR="000A6B17" w:rsidRPr="009B36D6">
        <w:rPr>
          <w:rFonts w:ascii="Fira Sans" w:hAnsi="Fira Sans"/>
          <w:sz w:val="24"/>
        </w:rPr>
        <w:t>e</w:t>
      </w:r>
      <w:r w:rsidRPr="009B36D6">
        <w:rPr>
          <w:rFonts w:ascii="Fira Sans" w:hAnsi="Fira Sans"/>
          <w:sz w:val="24"/>
        </w:rPr>
        <w:t xml:space="preserve"> chiude, l</w:t>
      </w:r>
      <w:r w:rsidR="000A6B17" w:rsidRPr="009B36D6">
        <w:rPr>
          <w:rFonts w:ascii="Fira Sans" w:hAnsi="Fira Sans"/>
          <w:sz w:val="24"/>
        </w:rPr>
        <w:t>e</w:t>
      </w:r>
      <w:r w:rsidR="00344C3D" w:rsidRPr="009B36D6">
        <w:rPr>
          <w:rFonts w:ascii="Fira Sans" w:hAnsi="Fira Sans"/>
          <w:sz w:val="24"/>
        </w:rPr>
        <w:t xml:space="preserve"> sigilla e alle ore _______</w:t>
      </w:r>
      <w:r w:rsidRPr="009B36D6">
        <w:rPr>
          <w:rFonts w:ascii="Fira Sans" w:hAnsi="Fira Sans"/>
          <w:sz w:val="24"/>
        </w:rPr>
        <w:t xml:space="preserve"> dichiara aperta la votazione.</w:t>
      </w:r>
    </w:p>
    <w:p w14:paraId="63B32117" w14:textId="77777777" w:rsidR="000D1256" w:rsidRPr="009B36D6" w:rsidRDefault="000D1256" w:rsidP="00946745">
      <w:pPr>
        <w:tabs>
          <w:tab w:val="left" w:pos="1080"/>
          <w:tab w:val="left" w:pos="1440"/>
          <w:tab w:val="left" w:pos="1920"/>
          <w:tab w:val="left" w:pos="3960"/>
          <w:tab w:val="left" w:pos="5640"/>
        </w:tabs>
        <w:jc w:val="both"/>
        <w:rPr>
          <w:rFonts w:ascii="Fira Sans" w:hAnsi="Fira Sans"/>
          <w:b/>
          <w:sz w:val="24"/>
        </w:rPr>
      </w:pPr>
    </w:p>
    <w:p w14:paraId="6A09625E" w14:textId="77777777" w:rsidR="000D1256" w:rsidRPr="009B36D6" w:rsidRDefault="000D1256" w:rsidP="006F46DE">
      <w:pPr>
        <w:tabs>
          <w:tab w:val="left" w:pos="1080"/>
          <w:tab w:val="left" w:pos="1440"/>
          <w:tab w:val="left" w:pos="1920"/>
          <w:tab w:val="left" w:pos="3960"/>
          <w:tab w:val="left" w:pos="5640"/>
        </w:tabs>
        <w:jc w:val="both"/>
        <w:rPr>
          <w:rFonts w:ascii="Fira Sans" w:hAnsi="Fira Sans"/>
          <w:i/>
          <w:sz w:val="24"/>
        </w:rPr>
      </w:pPr>
      <w:r w:rsidRPr="009B36D6">
        <w:rPr>
          <w:rFonts w:ascii="Fira Sans" w:hAnsi="Fira Sans"/>
          <w:i/>
          <w:sz w:val="24"/>
        </w:rPr>
        <w:t>(NOTA: indicare eventuali schede annullate o non riconsegnate dai votanti o deteriorate o sostituite a richiesta del votante, dichiarazioni di elettori, decisioni adottate dal seggio, eventuali modifiche apportate agli elettorati)</w:t>
      </w:r>
    </w:p>
    <w:p w14:paraId="050FA963" w14:textId="568BCF7F" w:rsidR="000D1256" w:rsidRPr="009B36D6" w:rsidRDefault="000D1256" w:rsidP="000D250B">
      <w:pPr>
        <w:tabs>
          <w:tab w:val="left" w:pos="1080"/>
          <w:tab w:val="left" w:pos="1440"/>
          <w:tab w:val="left" w:pos="1920"/>
          <w:tab w:val="left" w:pos="3960"/>
          <w:tab w:val="left" w:pos="5640"/>
        </w:tabs>
        <w:spacing w:line="360" w:lineRule="auto"/>
        <w:jc w:val="both"/>
        <w:rPr>
          <w:rFonts w:ascii="Fira Sans" w:hAnsi="Fira Sans"/>
          <w:sz w:val="24"/>
        </w:rPr>
      </w:pPr>
      <w:r w:rsidRPr="009B36D6">
        <w:rPr>
          <w:rFonts w:ascii="Fira Sans" w:hAnsi="Fira Sans"/>
          <w:sz w:val="24"/>
        </w:rPr>
        <w:t>___________________________________________________________________________</w:t>
      </w:r>
    </w:p>
    <w:p w14:paraId="44E1EA65" w14:textId="6D990806" w:rsidR="000D1256" w:rsidRPr="009B36D6" w:rsidRDefault="000D1256" w:rsidP="000D250B">
      <w:pPr>
        <w:tabs>
          <w:tab w:val="left" w:pos="1080"/>
          <w:tab w:val="left" w:pos="1440"/>
          <w:tab w:val="left" w:pos="1920"/>
          <w:tab w:val="left" w:pos="3960"/>
          <w:tab w:val="left" w:pos="5640"/>
        </w:tabs>
        <w:spacing w:line="360" w:lineRule="auto"/>
        <w:jc w:val="both"/>
        <w:rPr>
          <w:rFonts w:ascii="Fira Sans" w:hAnsi="Fira Sans"/>
          <w:sz w:val="24"/>
        </w:rPr>
      </w:pPr>
      <w:r w:rsidRPr="009B36D6">
        <w:rPr>
          <w:rFonts w:ascii="Fira Sans" w:hAnsi="Fira Sans"/>
          <w:sz w:val="24"/>
        </w:rPr>
        <w:t>___________________________________________________________________________</w:t>
      </w:r>
    </w:p>
    <w:p w14:paraId="29E9FDB5" w14:textId="576020EC" w:rsidR="007354E4" w:rsidRPr="009B36D6" w:rsidRDefault="007354E4" w:rsidP="000D250B">
      <w:pPr>
        <w:tabs>
          <w:tab w:val="left" w:pos="1080"/>
          <w:tab w:val="left" w:pos="1440"/>
          <w:tab w:val="left" w:pos="1920"/>
          <w:tab w:val="left" w:pos="3960"/>
          <w:tab w:val="left" w:pos="5640"/>
        </w:tabs>
        <w:spacing w:line="360" w:lineRule="auto"/>
        <w:jc w:val="both"/>
        <w:rPr>
          <w:rFonts w:ascii="Fira Sans" w:hAnsi="Fira Sans"/>
          <w:sz w:val="24"/>
        </w:rPr>
      </w:pPr>
      <w:r w:rsidRPr="009B36D6">
        <w:rPr>
          <w:rFonts w:ascii="Fira Sans" w:hAnsi="Fira Sans"/>
          <w:sz w:val="24"/>
        </w:rPr>
        <w:t>___________________________________________________________________________</w:t>
      </w:r>
    </w:p>
    <w:p w14:paraId="10B6DA81"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Il </w:t>
      </w:r>
      <w:r w:rsidR="005B019D" w:rsidRPr="009B36D6">
        <w:rPr>
          <w:rFonts w:ascii="Fira Sans" w:hAnsi="Fira Sans"/>
          <w:sz w:val="24"/>
        </w:rPr>
        <w:t>p</w:t>
      </w:r>
      <w:r w:rsidRPr="009B36D6">
        <w:rPr>
          <w:rFonts w:ascii="Fira Sans" w:hAnsi="Fira Sans"/>
          <w:sz w:val="24"/>
        </w:rPr>
        <w:t xml:space="preserve">residente, alle ore </w:t>
      </w:r>
      <w:r w:rsidR="002602CD" w:rsidRPr="009B36D6">
        <w:rPr>
          <w:rFonts w:ascii="Fira Sans" w:hAnsi="Fira Sans"/>
          <w:sz w:val="24"/>
        </w:rPr>
        <w:t>______</w:t>
      </w:r>
      <w:r w:rsidRPr="009B36D6">
        <w:rPr>
          <w:rFonts w:ascii="Fira Sans" w:hAnsi="Fira Sans"/>
          <w:sz w:val="24"/>
        </w:rPr>
        <w:t xml:space="preserve">, non essendo presenti altri elettori che debbano votare, dichiara chiuse le votazioni. </w:t>
      </w:r>
    </w:p>
    <w:p w14:paraId="51E940DB"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p>
    <w:p w14:paraId="7C6A0206"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Si procede, quindi, a</w:t>
      </w:r>
      <w:r w:rsidR="00162224" w:rsidRPr="009B36D6">
        <w:rPr>
          <w:rFonts w:ascii="Fira Sans" w:hAnsi="Fira Sans"/>
          <w:sz w:val="24"/>
        </w:rPr>
        <w:t xml:space="preserve"> verificare i</w:t>
      </w:r>
      <w:r w:rsidRPr="009B36D6">
        <w:rPr>
          <w:rFonts w:ascii="Fira Sans" w:hAnsi="Fira Sans"/>
          <w:sz w:val="24"/>
        </w:rPr>
        <w:t xml:space="preserve">l numero delle </w:t>
      </w:r>
      <w:r w:rsidRPr="009B36D6">
        <w:rPr>
          <w:rFonts w:ascii="Fira Sans" w:hAnsi="Fira Sans"/>
          <w:b/>
          <w:sz w:val="24"/>
        </w:rPr>
        <w:t>schede autenticate rimaste inutilizzate o</w:t>
      </w:r>
      <w:r w:rsidRPr="009B36D6">
        <w:rPr>
          <w:rFonts w:ascii="Fira Sans" w:hAnsi="Fira Sans"/>
          <w:sz w:val="24"/>
        </w:rPr>
        <w:t xml:space="preserve"> </w:t>
      </w:r>
      <w:r w:rsidRPr="009B36D6">
        <w:rPr>
          <w:rFonts w:ascii="Fira Sans" w:hAnsi="Fira Sans"/>
          <w:b/>
          <w:sz w:val="24"/>
        </w:rPr>
        <w:t>eventualmente annullate</w:t>
      </w:r>
      <w:r w:rsidRPr="009B36D6">
        <w:rPr>
          <w:rFonts w:ascii="Fira Sans" w:hAnsi="Fira Sans"/>
          <w:sz w:val="24"/>
        </w:rPr>
        <w:t xml:space="preserve"> </w:t>
      </w:r>
      <w:r w:rsidRPr="009B36D6">
        <w:rPr>
          <w:rFonts w:ascii="Fira Sans" w:hAnsi="Fira Sans"/>
          <w:b/>
          <w:sz w:val="24"/>
        </w:rPr>
        <w:t>durante le operazioni di voto</w:t>
      </w:r>
      <w:r w:rsidRPr="009B36D6">
        <w:rPr>
          <w:rFonts w:ascii="Fira Sans" w:hAnsi="Fira Sans"/>
          <w:sz w:val="24"/>
        </w:rPr>
        <w:t xml:space="preserve"> e </w:t>
      </w:r>
      <w:r w:rsidR="00162224" w:rsidRPr="009B36D6">
        <w:rPr>
          <w:rFonts w:ascii="Fira Sans" w:hAnsi="Fira Sans"/>
          <w:sz w:val="24"/>
        </w:rPr>
        <w:t>i</w:t>
      </w:r>
      <w:r w:rsidRPr="009B36D6">
        <w:rPr>
          <w:rFonts w:ascii="Fira Sans" w:hAnsi="Fira Sans"/>
          <w:sz w:val="24"/>
        </w:rPr>
        <w:t xml:space="preserve">l numero delle </w:t>
      </w:r>
      <w:r w:rsidRPr="009B36D6">
        <w:rPr>
          <w:rFonts w:ascii="Fira Sans" w:hAnsi="Fira Sans"/>
          <w:b/>
          <w:sz w:val="24"/>
        </w:rPr>
        <w:t>schede non autenticate</w:t>
      </w:r>
      <w:r w:rsidR="00B85608" w:rsidRPr="009B36D6">
        <w:rPr>
          <w:rFonts w:ascii="Fira Sans" w:hAnsi="Fira Sans"/>
          <w:b/>
          <w:sz w:val="24"/>
        </w:rPr>
        <w:t>.</w:t>
      </w:r>
      <w:r w:rsidRPr="009B36D6">
        <w:rPr>
          <w:rFonts w:ascii="Fira Sans" w:hAnsi="Fira Sans"/>
          <w:sz w:val="24"/>
        </w:rPr>
        <w:t xml:space="preserve"> </w:t>
      </w:r>
    </w:p>
    <w:p w14:paraId="09DC92AC" w14:textId="77777777" w:rsidR="009202A6" w:rsidRPr="009B36D6" w:rsidRDefault="009202A6" w:rsidP="009202A6">
      <w:pPr>
        <w:tabs>
          <w:tab w:val="left" w:pos="1080"/>
          <w:tab w:val="left" w:pos="1440"/>
          <w:tab w:val="left" w:pos="1920"/>
          <w:tab w:val="left" w:pos="3960"/>
          <w:tab w:val="left" w:pos="5640"/>
        </w:tabs>
        <w:jc w:val="both"/>
        <w:rPr>
          <w:rFonts w:ascii="Fira Sans" w:hAnsi="Fira Sans"/>
          <w:bCs/>
          <w:i/>
          <w:iCs/>
          <w:sz w:val="22"/>
          <w:szCs w:val="22"/>
        </w:rPr>
      </w:pPr>
      <w:r w:rsidRPr="009B36D6">
        <w:rPr>
          <w:rFonts w:ascii="Fira Sans" w:hAnsi="Fira Sans"/>
          <w:bCs/>
          <w:i/>
          <w:iCs/>
          <w:sz w:val="22"/>
          <w:szCs w:val="22"/>
        </w:rPr>
        <w:t xml:space="preserve">(Nota: le schede annullate </w:t>
      </w:r>
      <w:r w:rsidRPr="009B36D6">
        <w:rPr>
          <w:rFonts w:ascii="Fira Sans" w:hAnsi="Fira Sans"/>
          <w:i/>
          <w:sz w:val="22"/>
          <w:szCs w:val="22"/>
        </w:rPr>
        <w:t>durante le operazioni di voto</w:t>
      </w:r>
      <w:r w:rsidRPr="009B36D6">
        <w:rPr>
          <w:rFonts w:ascii="Fira Sans" w:hAnsi="Fira Sans"/>
          <w:bCs/>
          <w:i/>
          <w:iCs/>
          <w:sz w:val="22"/>
          <w:szCs w:val="22"/>
        </w:rPr>
        <w:t xml:space="preserve"> sono quelle autenticate e contabilizzate, ma accidentalmente deteriorate o restituite chiuse dall’elettore che, dichiarando un suo errore in fase di votazione, ne richiede l’annullamento e la sostituzione con una nuova scheda autenticata da votare; sul frontespizio della scheda annullata, mantenuta piegata, occorre tracciare una sbarra, scrivere “annullata” e apporre la sigla di almeno due componenti del seggio).</w:t>
      </w:r>
    </w:p>
    <w:p w14:paraId="6DF398F0" w14:textId="77777777" w:rsidR="00C45C6E" w:rsidRPr="009B36D6" w:rsidRDefault="00C45C6E" w:rsidP="009202A6">
      <w:pPr>
        <w:tabs>
          <w:tab w:val="left" w:pos="1080"/>
          <w:tab w:val="left" w:pos="1440"/>
          <w:tab w:val="left" w:pos="1920"/>
          <w:tab w:val="left" w:pos="3960"/>
          <w:tab w:val="left" w:pos="5640"/>
        </w:tabs>
        <w:jc w:val="both"/>
        <w:rPr>
          <w:rFonts w:ascii="Fira Sans" w:hAnsi="Fira Sans"/>
          <w:bCs/>
          <w:i/>
          <w:iCs/>
          <w:sz w:val="24"/>
        </w:rPr>
      </w:pPr>
    </w:p>
    <w:p w14:paraId="353F21D4" w14:textId="77777777" w:rsidR="00B85608" w:rsidRPr="009B36D6" w:rsidRDefault="00B85608" w:rsidP="00B85608">
      <w:pPr>
        <w:ind w:left="-284"/>
        <w:jc w:val="both"/>
        <w:rPr>
          <w:rFonts w:ascii="Fira Sans" w:hAnsi="Fira Sans"/>
          <w:b/>
          <w:sz w:val="24"/>
          <w:szCs w:val="24"/>
        </w:rPr>
      </w:pPr>
      <w:r w:rsidRPr="009B36D6">
        <w:rPr>
          <w:rFonts w:ascii="Fira Sans" w:hAnsi="Fira Sans"/>
          <w:b/>
          <w:sz w:val="24"/>
          <w:szCs w:val="24"/>
        </w:rPr>
        <w:t xml:space="preserve">   </w:t>
      </w:r>
      <w:r w:rsidR="007354E4" w:rsidRPr="009B36D6">
        <w:rPr>
          <w:rFonts w:ascii="Fira Sans" w:hAnsi="Fira Sans"/>
          <w:b/>
          <w:sz w:val="24"/>
          <w:szCs w:val="24"/>
        </w:rPr>
        <w:t xml:space="preserve"> </w:t>
      </w:r>
      <w:r w:rsidRPr="009B36D6">
        <w:rPr>
          <w:rFonts w:ascii="Fira Sans" w:hAnsi="Fira Sans"/>
          <w:b/>
          <w:sz w:val="24"/>
          <w:szCs w:val="24"/>
        </w:rPr>
        <w:t>Le schede autenticate rimaste inutilizzate o annullate durante le operazioni di voto</w:t>
      </w:r>
      <w:r w:rsidRPr="009B36D6">
        <w:rPr>
          <w:rFonts w:ascii="Fira Sans" w:hAnsi="Fira Sans"/>
          <w:sz w:val="24"/>
          <w:szCs w:val="24"/>
        </w:rPr>
        <w:t xml:space="preserve"> </w:t>
      </w:r>
      <w:r w:rsidRPr="009B36D6">
        <w:rPr>
          <w:rFonts w:ascii="Fira Sans" w:hAnsi="Fira Sans"/>
          <w:b/>
          <w:sz w:val="24"/>
          <w:szCs w:val="24"/>
        </w:rPr>
        <w:t>sono:</w:t>
      </w:r>
    </w:p>
    <w:p w14:paraId="5201988F" w14:textId="77777777" w:rsidR="00B85608" w:rsidRPr="009B36D6" w:rsidRDefault="00B85608" w:rsidP="00D96E65">
      <w:pPr>
        <w:ind w:left="2880" w:firstLine="720"/>
        <w:jc w:val="both"/>
        <w:rPr>
          <w:rFonts w:ascii="Fira Sans" w:hAnsi="Fira Sans"/>
          <w:b/>
          <w:sz w:val="24"/>
          <w:szCs w:val="24"/>
        </w:rPr>
      </w:pPr>
      <w:r w:rsidRPr="009B36D6">
        <w:rPr>
          <w:rFonts w:ascii="Fira Sans" w:hAnsi="Fira Sans"/>
          <w:b/>
          <w:sz w:val="24"/>
          <w:szCs w:val="24"/>
        </w:rPr>
        <w:t>docenti</w:t>
      </w:r>
      <w:r w:rsidRPr="009B36D6">
        <w:rPr>
          <w:rFonts w:ascii="Fira Sans" w:hAnsi="Fira Sans"/>
          <w:b/>
          <w:sz w:val="24"/>
          <w:szCs w:val="24"/>
        </w:rPr>
        <w:tab/>
      </w:r>
      <w:r w:rsidRPr="009B36D6">
        <w:rPr>
          <w:rFonts w:ascii="Fira Sans" w:hAnsi="Fira Sans"/>
          <w:b/>
          <w:sz w:val="24"/>
          <w:szCs w:val="24"/>
        </w:rPr>
        <w:tab/>
      </w:r>
      <w:r w:rsidRPr="009B36D6">
        <w:rPr>
          <w:rFonts w:ascii="Fira Sans" w:hAnsi="Fira Sans"/>
          <w:b/>
          <w:sz w:val="24"/>
          <w:szCs w:val="24"/>
        </w:rPr>
        <w:tab/>
      </w:r>
      <w:r w:rsidRPr="009B36D6">
        <w:rPr>
          <w:rFonts w:ascii="Fira Sans" w:hAnsi="Fira Sans"/>
          <w:b/>
          <w:sz w:val="24"/>
          <w:szCs w:val="24"/>
        </w:rPr>
        <w:tab/>
      </w:r>
      <w:r w:rsidRPr="009B36D6">
        <w:rPr>
          <w:rFonts w:ascii="Fira Sans" w:hAnsi="Fira Sans"/>
          <w:b/>
          <w:sz w:val="24"/>
          <w:szCs w:val="24"/>
        </w:rPr>
        <w:tab/>
        <w:t xml:space="preserve">n. </w:t>
      </w:r>
      <w:r w:rsidR="00917D5D" w:rsidRPr="009B36D6">
        <w:rPr>
          <w:rFonts w:ascii="Fira Sans" w:hAnsi="Fira Sans"/>
          <w:b/>
          <w:sz w:val="24"/>
          <w:szCs w:val="24"/>
        </w:rPr>
        <w:t>_____</w:t>
      </w:r>
      <w:r w:rsidRPr="009B36D6">
        <w:rPr>
          <w:rFonts w:ascii="Fira Sans" w:hAnsi="Fira Sans"/>
          <w:b/>
          <w:sz w:val="24"/>
          <w:szCs w:val="24"/>
        </w:rPr>
        <w:t>;</w:t>
      </w:r>
    </w:p>
    <w:p w14:paraId="224677EC" w14:textId="77777777" w:rsidR="00D96E65" w:rsidRPr="009B36D6" w:rsidRDefault="00B85608" w:rsidP="004C49C9">
      <w:pPr>
        <w:ind w:left="-284"/>
        <w:jc w:val="both"/>
        <w:rPr>
          <w:rFonts w:ascii="Fira Sans" w:hAnsi="Fira Sans"/>
          <w:sz w:val="24"/>
          <w:szCs w:val="24"/>
        </w:rPr>
      </w:pPr>
      <w:r w:rsidRPr="009B36D6">
        <w:rPr>
          <w:rFonts w:ascii="Fira Sans" w:hAnsi="Fira Sans"/>
          <w:b/>
          <w:sz w:val="24"/>
          <w:szCs w:val="24"/>
        </w:rPr>
        <w:t xml:space="preserve">    </w:t>
      </w:r>
      <w:r w:rsidRPr="009B36D6">
        <w:rPr>
          <w:rFonts w:ascii="Fira Sans" w:hAnsi="Fira Sans"/>
          <w:sz w:val="24"/>
          <w:szCs w:val="24"/>
        </w:rPr>
        <w:t xml:space="preserve">i componenti del seggio elettorale </w:t>
      </w:r>
    </w:p>
    <w:p w14:paraId="047367A3" w14:textId="77777777" w:rsidR="00B85608" w:rsidRPr="009B36D6" w:rsidRDefault="00B85608" w:rsidP="00D96E65">
      <w:pPr>
        <w:ind w:left="-284" w:firstLine="284"/>
        <w:jc w:val="both"/>
        <w:rPr>
          <w:rFonts w:ascii="Fira Sans" w:hAnsi="Fira Sans"/>
          <w:b/>
          <w:sz w:val="24"/>
          <w:szCs w:val="24"/>
        </w:rPr>
      </w:pPr>
      <w:r w:rsidRPr="009B36D6">
        <w:rPr>
          <w:rFonts w:ascii="Fira Sans" w:hAnsi="Fira Sans"/>
          <w:sz w:val="24"/>
          <w:szCs w:val="24"/>
        </w:rPr>
        <w:t>sigillano tali schede nella</w:t>
      </w:r>
      <w:r w:rsidRPr="009B36D6">
        <w:rPr>
          <w:rFonts w:ascii="Fira Sans" w:hAnsi="Fira Sans"/>
          <w:b/>
          <w:sz w:val="24"/>
          <w:szCs w:val="24"/>
        </w:rPr>
        <w:t xml:space="preserve"> busta n. 1.</w:t>
      </w:r>
    </w:p>
    <w:p w14:paraId="5A5B95F4" w14:textId="710CF98E" w:rsidR="00B85608" w:rsidRPr="00143748" w:rsidRDefault="00B85608" w:rsidP="00B85608">
      <w:pPr>
        <w:ind w:left="-284"/>
        <w:jc w:val="both"/>
        <w:rPr>
          <w:rFonts w:ascii="Fira Sans" w:hAnsi="Fira Sans"/>
          <w:b/>
          <w:sz w:val="24"/>
          <w:szCs w:val="24"/>
          <w:highlight w:val="yellow"/>
        </w:rPr>
      </w:pPr>
      <w:r w:rsidRPr="009B36D6">
        <w:rPr>
          <w:rFonts w:ascii="Fira Sans" w:hAnsi="Fira Sans"/>
          <w:b/>
          <w:sz w:val="24"/>
          <w:szCs w:val="24"/>
        </w:rPr>
        <w:lastRenderedPageBreak/>
        <w:t xml:space="preserve">    </w:t>
      </w:r>
      <w:r w:rsidRPr="009B36D6">
        <w:rPr>
          <w:rFonts w:ascii="Fira Sans" w:hAnsi="Fira Sans"/>
          <w:b/>
          <w:sz w:val="24"/>
          <w:szCs w:val="24"/>
        </w:rPr>
        <w:tab/>
      </w:r>
      <w:r w:rsidRPr="009B36D6">
        <w:rPr>
          <w:rFonts w:ascii="Fira Sans" w:hAnsi="Fira Sans"/>
          <w:b/>
          <w:sz w:val="24"/>
          <w:szCs w:val="24"/>
        </w:rPr>
        <w:tab/>
      </w:r>
      <w:r w:rsidRPr="009B36D6">
        <w:rPr>
          <w:rFonts w:ascii="Fira Sans" w:hAnsi="Fira Sans"/>
          <w:b/>
          <w:sz w:val="24"/>
          <w:szCs w:val="24"/>
        </w:rPr>
        <w:tab/>
      </w:r>
      <w:r w:rsidRPr="009B36D6">
        <w:rPr>
          <w:rFonts w:ascii="Fira Sans" w:hAnsi="Fira Sans"/>
          <w:b/>
          <w:sz w:val="24"/>
          <w:szCs w:val="24"/>
        </w:rPr>
        <w:tab/>
      </w:r>
      <w:r w:rsidRPr="009B36D6">
        <w:rPr>
          <w:rFonts w:ascii="Fira Sans" w:hAnsi="Fira Sans"/>
          <w:b/>
          <w:sz w:val="24"/>
          <w:szCs w:val="24"/>
        </w:rPr>
        <w:tab/>
      </w:r>
      <w:r w:rsidRPr="009B36D6">
        <w:rPr>
          <w:rFonts w:ascii="Fira Sans" w:hAnsi="Fira Sans"/>
          <w:b/>
          <w:sz w:val="24"/>
          <w:szCs w:val="24"/>
        </w:rPr>
        <w:tab/>
      </w:r>
      <w:r w:rsidRPr="00143748">
        <w:rPr>
          <w:rFonts w:ascii="Fira Sans" w:hAnsi="Fira Sans"/>
          <w:b/>
          <w:sz w:val="24"/>
          <w:szCs w:val="24"/>
          <w:highlight w:val="yellow"/>
        </w:rPr>
        <w:t>personale tecnico</w:t>
      </w:r>
      <w:r w:rsidR="009C15F0" w:rsidRPr="00143748">
        <w:rPr>
          <w:rFonts w:ascii="Fira Sans" w:hAnsi="Fira Sans"/>
          <w:b/>
          <w:sz w:val="24"/>
          <w:szCs w:val="24"/>
          <w:highlight w:val="yellow"/>
        </w:rPr>
        <w:t>-</w:t>
      </w:r>
      <w:r w:rsidRPr="00143748">
        <w:rPr>
          <w:rFonts w:ascii="Fira Sans" w:hAnsi="Fira Sans"/>
          <w:b/>
          <w:sz w:val="24"/>
          <w:szCs w:val="24"/>
          <w:highlight w:val="yellow"/>
        </w:rPr>
        <w:t>amministrativo</w:t>
      </w:r>
      <w:r w:rsidRPr="00143748">
        <w:rPr>
          <w:rFonts w:ascii="Fira Sans" w:hAnsi="Fira Sans"/>
          <w:b/>
          <w:sz w:val="24"/>
          <w:szCs w:val="24"/>
          <w:highlight w:val="yellow"/>
        </w:rPr>
        <w:tab/>
        <w:t xml:space="preserve">n. </w:t>
      </w:r>
      <w:r w:rsidR="00917D5D" w:rsidRPr="00143748">
        <w:rPr>
          <w:rFonts w:ascii="Fira Sans" w:hAnsi="Fira Sans"/>
          <w:b/>
          <w:sz w:val="24"/>
          <w:szCs w:val="24"/>
          <w:highlight w:val="yellow"/>
        </w:rPr>
        <w:t>_____</w:t>
      </w:r>
      <w:r w:rsidRPr="00143748">
        <w:rPr>
          <w:rFonts w:ascii="Fira Sans" w:hAnsi="Fira Sans"/>
          <w:b/>
          <w:sz w:val="24"/>
          <w:szCs w:val="24"/>
          <w:highlight w:val="yellow"/>
        </w:rPr>
        <w:t xml:space="preserve">; </w:t>
      </w:r>
    </w:p>
    <w:p w14:paraId="0694A542" w14:textId="77777777" w:rsidR="00D96E65" w:rsidRPr="00143748" w:rsidRDefault="00B85608" w:rsidP="004C49C9">
      <w:pPr>
        <w:ind w:left="-284"/>
        <w:jc w:val="both"/>
        <w:rPr>
          <w:rFonts w:ascii="Fira Sans" w:hAnsi="Fira Sans"/>
          <w:sz w:val="24"/>
          <w:szCs w:val="24"/>
          <w:highlight w:val="yellow"/>
        </w:rPr>
      </w:pPr>
      <w:r w:rsidRPr="00143748">
        <w:rPr>
          <w:rFonts w:ascii="Fira Sans" w:hAnsi="Fira Sans"/>
          <w:sz w:val="24"/>
          <w:szCs w:val="24"/>
          <w:highlight w:val="yellow"/>
        </w:rPr>
        <w:t xml:space="preserve">    i componenti del seggio elettorale</w:t>
      </w:r>
      <w:r w:rsidR="004C49C9" w:rsidRPr="00143748">
        <w:rPr>
          <w:rFonts w:ascii="Fira Sans" w:hAnsi="Fira Sans"/>
          <w:sz w:val="24"/>
          <w:szCs w:val="24"/>
          <w:highlight w:val="yellow"/>
        </w:rPr>
        <w:t xml:space="preserve"> </w:t>
      </w:r>
    </w:p>
    <w:p w14:paraId="0F9492DF" w14:textId="77777777" w:rsidR="007354E4" w:rsidRPr="009B36D6" w:rsidRDefault="00B85608" w:rsidP="00D96E65">
      <w:pPr>
        <w:ind w:left="-284" w:firstLine="284"/>
        <w:jc w:val="both"/>
        <w:rPr>
          <w:rFonts w:ascii="Fira Sans" w:hAnsi="Fira Sans"/>
          <w:b/>
          <w:sz w:val="24"/>
          <w:szCs w:val="24"/>
        </w:rPr>
      </w:pPr>
      <w:r w:rsidRPr="00143748">
        <w:rPr>
          <w:rFonts w:ascii="Fira Sans" w:hAnsi="Fira Sans"/>
          <w:sz w:val="24"/>
          <w:szCs w:val="24"/>
          <w:highlight w:val="yellow"/>
        </w:rPr>
        <w:t>sigillano tali schede nella</w:t>
      </w:r>
      <w:r w:rsidRPr="00143748">
        <w:rPr>
          <w:rFonts w:ascii="Fira Sans" w:hAnsi="Fira Sans"/>
          <w:b/>
          <w:sz w:val="24"/>
          <w:szCs w:val="24"/>
          <w:highlight w:val="yellow"/>
        </w:rPr>
        <w:t xml:space="preserve"> busta n. 2.</w:t>
      </w:r>
    </w:p>
    <w:p w14:paraId="51D329D6" w14:textId="77777777" w:rsidR="007354E4" w:rsidRPr="009B36D6" w:rsidRDefault="007354E4" w:rsidP="00746C8B">
      <w:pPr>
        <w:jc w:val="both"/>
        <w:rPr>
          <w:rFonts w:ascii="Fira Sans" w:hAnsi="Fira Sans"/>
          <w:b/>
          <w:sz w:val="24"/>
          <w:szCs w:val="24"/>
        </w:rPr>
      </w:pPr>
    </w:p>
    <w:p w14:paraId="2CF8D2C1" w14:textId="77777777" w:rsidR="005B0B1F" w:rsidRPr="009B36D6" w:rsidRDefault="005B0B1F" w:rsidP="00746C8B">
      <w:pPr>
        <w:jc w:val="both"/>
        <w:rPr>
          <w:rFonts w:ascii="Fira Sans" w:hAnsi="Fira Sans"/>
          <w:b/>
          <w:sz w:val="24"/>
          <w:szCs w:val="24"/>
        </w:rPr>
      </w:pPr>
    </w:p>
    <w:p w14:paraId="60BA120C" w14:textId="77777777" w:rsidR="00746C8B" w:rsidRPr="009B36D6" w:rsidRDefault="00746C8B" w:rsidP="00746C8B">
      <w:pPr>
        <w:jc w:val="both"/>
        <w:rPr>
          <w:rFonts w:ascii="Fira Sans" w:hAnsi="Fira Sans"/>
          <w:b/>
          <w:sz w:val="24"/>
          <w:szCs w:val="24"/>
        </w:rPr>
      </w:pPr>
      <w:r w:rsidRPr="009B36D6">
        <w:rPr>
          <w:rFonts w:ascii="Fira Sans" w:hAnsi="Fira Sans"/>
          <w:b/>
          <w:sz w:val="24"/>
          <w:szCs w:val="24"/>
        </w:rPr>
        <w:t>Le schede non autenticate sono:</w:t>
      </w:r>
    </w:p>
    <w:p w14:paraId="5D5351B1" w14:textId="77777777" w:rsidR="00746C8B" w:rsidRPr="009B36D6" w:rsidRDefault="00746C8B" w:rsidP="00D96E65">
      <w:pPr>
        <w:ind w:left="3600"/>
        <w:jc w:val="both"/>
        <w:rPr>
          <w:rFonts w:ascii="Fira Sans" w:hAnsi="Fira Sans"/>
          <w:b/>
          <w:sz w:val="24"/>
          <w:szCs w:val="24"/>
        </w:rPr>
      </w:pPr>
      <w:r w:rsidRPr="009B36D6">
        <w:rPr>
          <w:rFonts w:ascii="Fira Sans" w:hAnsi="Fira Sans"/>
          <w:b/>
          <w:sz w:val="24"/>
          <w:szCs w:val="24"/>
        </w:rPr>
        <w:t>docenti</w:t>
      </w:r>
      <w:r w:rsidRPr="009B36D6">
        <w:rPr>
          <w:rFonts w:ascii="Fira Sans" w:hAnsi="Fira Sans"/>
          <w:b/>
          <w:sz w:val="24"/>
          <w:szCs w:val="24"/>
        </w:rPr>
        <w:tab/>
      </w:r>
      <w:r w:rsidRPr="009B36D6">
        <w:rPr>
          <w:rFonts w:ascii="Fira Sans" w:hAnsi="Fira Sans"/>
          <w:b/>
          <w:sz w:val="24"/>
          <w:szCs w:val="24"/>
        </w:rPr>
        <w:tab/>
      </w:r>
      <w:r w:rsidRPr="009B36D6">
        <w:rPr>
          <w:rFonts w:ascii="Fira Sans" w:hAnsi="Fira Sans"/>
          <w:b/>
          <w:sz w:val="24"/>
          <w:szCs w:val="24"/>
        </w:rPr>
        <w:tab/>
      </w:r>
      <w:r w:rsidRPr="009B36D6">
        <w:rPr>
          <w:rFonts w:ascii="Fira Sans" w:hAnsi="Fira Sans"/>
          <w:b/>
          <w:sz w:val="24"/>
          <w:szCs w:val="24"/>
        </w:rPr>
        <w:tab/>
      </w:r>
      <w:r w:rsidRPr="009B36D6">
        <w:rPr>
          <w:rFonts w:ascii="Fira Sans" w:hAnsi="Fira Sans"/>
          <w:b/>
          <w:sz w:val="24"/>
          <w:szCs w:val="24"/>
        </w:rPr>
        <w:tab/>
        <w:t xml:space="preserve">n. </w:t>
      </w:r>
      <w:r w:rsidR="00917D5D" w:rsidRPr="009B36D6">
        <w:rPr>
          <w:rFonts w:ascii="Fira Sans" w:hAnsi="Fira Sans"/>
          <w:b/>
          <w:sz w:val="24"/>
          <w:szCs w:val="24"/>
        </w:rPr>
        <w:t>_____</w:t>
      </w:r>
      <w:r w:rsidRPr="009B36D6">
        <w:rPr>
          <w:rFonts w:ascii="Fira Sans" w:hAnsi="Fira Sans"/>
          <w:b/>
          <w:sz w:val="24"/>
          <w:szCs w:val="24"/>
        </w:rPr>
        <w:t>;</w:t>
      </w:r>
    </w:p>
    <w:p w14:paraId="6071CC64" w14:textId="77777777" w:rsidR="00D96E65" w:rsidRPr="009B36D6" w:rsidRDefault="00746C8B" w:rsidP="00746C8B">
      <w:pPr>
        <w:jc w:val="both"/>
        <w:rPr>
          <w:rFonts w:ascii="Fira Sans" w:hAnsi="Fira Sans"/>
          <w:bCs/>
          <w:sz w:val="24"/>
          <w:szCs w:val="24"/>
        </w:rPr>
      </w:pPr>
      <w:r w:rsidRPr="009B36D6">
        <w:rPr>
          <w:rFonts w:ascii="Fira Sans" w:hAnsi="Fira Sans"/>
          <w:bCs/>
          <w:sz w:val="24"/>
          <w:szCs w:val="24"/>
        </w:rPr>
        <w:t xml:space="preserve">i componenti del seggio elettorale </w:t>
      </w:r>
    </w:p>
    <w:p w14:paraId="08BAF10C" w14:textId="77777777" w:rsidR="00746C8B" w:rsidRPr="009B36D6" w:rsidRDefault="00746C8B" w:rsidP="00746C8B">
      <w:pPr>
        <w:jc w:val="both"/>
        <w:rPr>
          <w:rFonts w:ascii="Fira Sans" w:hAnsi="Fira Sans"/>
          <w:b/>
          <w:bCs/>
          <w:sz w:val="24"/>
          <w:szCs w:val="24"/>
        </w:rPr>
      </w:pPr>
      <w:r w:rsidRPr="009B36D6">
        <w:rPr>
          <w:rFonts w:ascii="Fira Sans" w:hAnsi="Fira Sans"/>
          <w:bCs/>
          <w:sz w:val="24"/>
          <w:szCs w:val="24"/>
        </w:rPr>
        <w:t>sigillano tali schede nella</w:t>
      </w:r>
      <w:r w:rsidRPr="009B36D6">
        <w:rPr>
          <w:rFonts w:ascii="Fira Sans" w:hAnsi="Fira Sans"/>
          <w:b/>
          <w:bCs/>
          <w:sz w:val="24"/>
          <w:szCs w:val="24"/>
        </w:rPr>
        <w:t xml:space="preserve"> busta n. 3</w:t>
      </w:r>
    </w:p>
    <w:p w14:paraId="06BE0F3D" w14:textId="19CEB7C5" w:rsidR="00746C8B" w:rsidRPr="00143748" w:rsidRDefault="00746C8B" w:rsidP="00D96E65">
      <w:pPr>
        <w:ind w:left="2880" w:firstLine="720"/>
        <w:jc w:val="both"/>
        <w:rPr>
          <w:rFonts w:ascii="Fira Sans" w:hAnsi="Fira Sans"/>
          <w:b/>
          <w:sz w:val="24"/>
          <w:szCs w:val="24"/>
          <w:highlight w:val="yellow"/>
        </w:rPr>
      </w:pPr>
      <w:r w:rsidRPr="00143748">
        <w:rPr>
          <w:rFonts w:ascii="Fira Sans" w:hAnsi="Fira Sans"/>
          <w:b/>
          <w:sz w:val="24"/>
          <w:szCs w:val="24"/>
          <w:highlight w:val="yellow"/>
        </w:rPr>
        <w:t>personale tecnico-amministrativo</w:t>
      </w:r>
      <w:r w:rsidR="00D96E65" w:rsidRPr="00143748">
        <w:rPr>
          <w:rFonts w:ascii="Fira Sans" w:hAnsi="Fira Sans"/>
          <w:b/>
          <w:sz w:val="24"/>
          <w:szCs w:val="24"/>
          <w:highlight w:val="yellow"/>
        </w:rPr>
        <w:tab/>
      </w:r>
      <w:r w:rsidRPr="00143748">
        <w:rPr>
          <w:rFonts w:ascii="Fira Sans" w:hAnsi="Fira Sans"/>
          <w:b/>
          <w:sz w:val="24"/>
          <w:szCs w:val="24"/>
          <w:highlight w:val="yellow"/>
        </w:rPr>
        <w:t xml:space="preserve">n. </w:t>
      </w:r>
      <w:r w:rsidR="00917D5D" w:rsidRPr="00143748">
        <w:rPr>
          <w:rFonts w:ascii="Fira Sans" w:hAnsi="Fira Sans"/>
          <w:b/>
          <w:sz w:val="24"/>
          <w:szCs w:val="24"/>
          <w:highlight w:val="yellow"/>
        </w:rPr>
        <w:t>_____</w:t>
      </w:r>
      <w:r w:rsidRPr="00143748">
        <w:rPr>
          <w:rFonts w:ascii="Fira Sans" w:hAnsi="Fira Sans"/>
          <w:b/>
          <w:sz w:val="24"/>
          <w:szCs w:val="24"/>
          <w:highlight w:val="yellow"/>
        </w:rPr>
        <w:t>;</w:t>
      </w:r>
    </w:p>
    <w:p w14:paraId="445B3B47" w14:textId="77777777" w:rsidR="00D96E65" w:rsidRPr="00143748" w:rsidRDefault="00746C8B" w:rsidP="00746C8B">
      <w:pPr>
        <w:jc w:val="both"/>
        <w:rPr>
          <w:rFonts w:ascii="Fira Sans" w:hAnsi="Fira Sans"/>
          <w:bCs/>
          <w:sz w:val="24"/>
          <w:szCs w:val="24"/>
          <w:highlight w:val="yellow"/>
        </w:rPr>
      </w:pPr>
      <w:r w:rsidRPr="00143748">
        <w:rPr>
          <w:rFonts w:ascii="Fira Sans" w:hAnsi="Fira Sans"/>
          <w:bCs/>
          <w:sz w:val="24"/>
          <w:szCs w:val="24"/>
          <w:highlight w:val="yellow"/>
        </w:rPr>
        <w:t xml:space="preserve">i componenti del seggio elettorale </w:t>
      </w:r>
    </w:p>
    <w:p w14:paraId="7AFDDB65" w14:textId="77777777" w:rsidR="00D96E65" w:rsidRPr="009B36D6" w:rsidRDefault="00746C8B" w:rsidP="00746C8B">
      <w:pPr>
        <w:jc w:val="both"/>
        <w:rPr>
          <w:rFonts w:ascii="Fira Sans" w:hAnsi="Fira Sans"/>
          <w:b/>
          <w:bCs/>
          <w:sz w:val="24"/>
          <w:szCs w:val="24"/>
        </w:rPr>
      </w:pPr>
      <w:r w:rsidRPr="00143748">
        <w:rPr>
          <w:rFonts w:ascii="Fira Sans" w:hAnsi="Fira Sans"/>
          <w:bCs/>
          <w:sz w:val="24"/>
          <w:szCs w:val="24"/>
          <w:highlight w:val="yellow"/>
        </w:rPr>
        <w:t>sigillano tali schede</w:t>
      </w:r>
      <w:r w:rsidRPr="00143748">
        <w:rPr>
          <w:rFonts w:ascii="Fira Sans" w:hAnsi="Fira Sans"/>
          <w:b/>
          <w:bCs/>
          <w:sz w:val="24"/>
          <w:szCs w:val="24"/>
          <w:highlight w:val="yellow"/>
        </w:rPr>
        <w:t xml:space="preserve"> nella busta n. 4</w:t>
      </w:r>
      <w:r w:rsidRPr="009B36D6">
        <w:rPr>
          <w:rFonts w:ascii="Fira Sans" w:hAnsi="Fira Sans"/>
          <w:b/>
          <w:bCs/>
          <w:sz w:val="24"/>
          <w:szCs w:val="24"/>
        </w:rPr>
        <w:t xml:space="preserve"> </w:t>
      </w:r>
      <w:r w:rsidRPr="009B36D6">
        <w:rPr>
          <w:rFonts w:ascii="Fira Sans" w:hAnsi="Fira Sans"/>
          <w:b/>
          <w:bCs/>
          <w:sz w:val="24"/>
          <w:szCs w:val="24"/>
        </w:rPr>
        <w:tab/>
      </w:r>
    </w:p>
    <w:p w14:paraId="77D6B244" w14:textId="77777777" w:rsidR="00746C8B" w:rsidRPr="009B36D6" w:rsidRDefault="00746C8B" w:rsidP="00D96E65">
      <w:pPr>
        <w:pStyle w:val="Sottotitolo"/>
        <w:rPr>
          <w:rFonts w:ascii="Fira Sans" w:hAnsi="Fira Sans"/>
        </w:rPr>
      </w:pPr>
    </w:p>
    <w:p w14:paraId="0281CF38" w14:textId="77777777" w:rsidR="00F61805" w:rsidRPr="009B36D6" w:rsidRDefault="00F61805" w:rsidP="00946745">
      <w:pPr>
        <w:pBdr>
          <w:top w:val="single" w:sz="4" w:space="1" w:color="auto"/>
          <w:left w:val="single" w:sz="4" w:space="4" w:color="auto"/>
          <w:bottom w:val="single" w:sz="4" w:space="1" w:color="auto"/>
          <w:right w:val="single" w:sz="4" w:space="4" w:color="auto"/>
        </w:pBdr>
        <w:jc w:val="both"/>
        <w:rPr>
          <w:rFonts w:ascii="Fira Sans" w:hAnsi="Fira Sans"/>
          <w:b/>
          <w:sz w:val="24"/>
          <w:szCs w:val="24"/>
        </w:rPr>
      </w:pPr>
      <w:r w:rsidRPr="009B36D6">
        <w:rPr>
          <w:rFonts w:ascii="Fira Sans" w:hAnsi="Fira Sans"/>
          <w:b/>
          <w:sz w:val="24"/>
          <w:szCs w:val="24"/>
        </w:rPr>
        <w:t xml:space="preserve">PARTE </w:t>
      </w:r>
      <w:r w:rsidR="009D03D3" w:rsidRPr="009B36D6">
        <w:rPr>
          <w:rFonts w:ascii="Fira Sans" w:hAnsi="Fira Sans"/>
          <w:b/>
          <w:sz w:val="24"/>
          <w:szCs w:val="24"/>
        </w:rPr>
        <w:t>DA</w:t>
      </w:r>
      <w:r w:rsidRPr="009B36D6">
        <w:rPr>
          <w:rFonts w:ascii="Fira Sans" w:hAnsi="Fira Sans"/>
          <w:b/>
          <w:sz w:val="24"/>
          <w:szCs w:val="24"/>
        </w:rPr>
        <w:t xml:space="preserve"> COMPILA</w:t>
      </w:r>
      <w:r w:rsidR="009D03D3" w:rsidRPr="009B36D6">
        <w:rPr>
          <w:rFonts w:ascii="Fira Sans" w:hAnsi="Fira Sans"/>
          <w:b/>
          <w:sz w:val="24"/>
          <w:szCs w:val="24"/>
        </w:rPr>
        <w:t xml:space="preserve">RE SE IL </w:t>
      </w:r>
      <w:r w:rsidRPr="009B36D6">
        <w:rPr>
          <w:rFonts w:ascii="Fira Sans" w:hAnsi="Fira Sans"/>
          <w:b/>
          <w:sz w:val="24"/>
          <w:szCs w:val="24"/>
        </w:rPr>
        <w:t xml:space="preserve">SEGGIO </w:t>
      </w:r>
      <w:r w:rsidR="009D03D3" w:rsidRPr="009B36D6">
        <w:rPr>
          <w:rFonts w:ascii="Fira Sans" w:hAnsi="Fira Sans"/>
          <w:b/>
          <w:sz w:val="24"/>
          <w:szCs w:val="24"/>
        </w:rPr>
        <w:t xml:space="preserve">È </w:t>
      </w:r>
      <w:r w:rsidRPr="009B36D6">
        <w:rPr>
          <w:rFonts w:ascii="Fira Sans" w:hAnsi="Fira Sans"/>
          <w:b/>
          <w:sz w:val="24"/>
          <w:szCs w:val="24"/>
        </w:rPr>
        <w:t xml:space="preserve">UNICO (ossia pagg. </w:t>
      </w:r>
      <w:r w:rsidR="001B3EB7" w:rsidRPr="009B36D6">
        <w:rPr>
          <w:rFonts w:ascii="Fira Sans" w:hAnsi="Fira Sans"/>
          <w:b/>
          <w:sz w:val="24"/>
          <w:szCs w:val="24"/>
        </w:rPr>
        <w:t>4</w:t>
      </w:r>
      <w:r w:rsidR="007136BC" w:rsidRPr="009B36D6">
        <w:rPr>
          <w:rFonts w:ascii="Fira Sans" w:hAnsi="Fira Sans"/>
          <w:b/>
          <w:sz w:val="24"/>
          <w:szCs w:val="24"/>
        </w:rPr>
        <w:t xml:space="preserve">, </w:t>
      </w:r>
      <w:r w:rsidR="001B3EB7" w:rsidRPr="009B36D6">
        <w:rPr>
          <w:rFonts w:ascii="Fira Sans" w:hAnsi="Fira Sans"/>
          <w:b/>
          <w:sz w:val="24"/>
          <w:szCs w:val="24"/>
        </w:rPr>
        <w:t>5</w:t>
      </w:r>
      <w:r w:rsidR="007136BC" w:rsidRPr="009B36D6">
        <w:rPr>
          <w:rFonts w:ascii="Fira Sans" w:hAnsi="Fira Sans"/>
          <w:b/>
          <w:sz w:val="24"/>
          <w:szCs w:val="24"/>
        </w:rPr>
        <w:t xml:space="preserve">, </w:t>
      </w:r>
      <w:r w:rsidR="001B3EB7" w:rsidRPr="009B36D6">
        <w:rPr>
          <w:rFonts w:ascii="Fira Sans" w:hAnsi="Fira Sans"/>
          <w:b/>
          <w:sz w:val="24"/>
          <w:szCs w:val="24"/>
        </w:rPr>
        <w:t xml:space="preserve">6, </w:t>
      </w:r>
      <w:r w:rsidR="00A86014" w:rsidRPr="009B36D6">
        <w:rPr>
          <w:rFonts w:ascii="Fira Sans" w:hAnsi="Fira Sans"/>
          <w:b/>
          <w:sz w:val="24"/>
          <w:szCs w:val="24"/>
        </w:rPr>
        <w:t>7</w:t>
      </w:r>
      <w:r w:rsidR="006230C5" w:rsidRPr="009B36D6">
        <w:rPr>
          <w:rFonts w:ascii="Fira Sans" w:hAnsi="Fira Sans"/>
          <w:b/>
          <w:sz w:val="24"/>
          <w:szCs w:val="24"/>
        </w:rPr>
        <w:t xml:space="preserve">, </w:t>
      </w:r>
      <w:r w:rsidR="00A86014" w:rsidRPr="009B36D6">
        <w:rPr>
          <w:rFonts w:ascii="Fira Sans" w:hAnsi="Fira Sans"/>
          <w:b/>
          <w:sz w:val="24"/>
          <w:szCs w:val="24"/>
        </w:rPr>
        <w:t>8</w:t>
      </w:r>
      <w:r w:rsidR="00900E30" w:rsidRPr="009B36D6">
        <w:rPr>
          <w:rFonts w:ascii="Fira Sans" w:hAnsi="Fira Sans"/>
          <w:b/>
          <w:sz w:val="24"/>
          <w:szCs w:val="24"/>
        </w:rPr>
        <w:t xml:space="preserve"> e 9</w:t>
      </w:r>
      <w:r w:rsidRPr="009B36D6">
        <w:rPr>
          <w:rFonts w:ascii="Fira Sans" w:hAnsi="Fira Sans"/>
          <w:b/>
          <w:sz w:val="24"/>
          <w:szCs w:val="24"/>
        </w:rPr>
        <w:t>)</w:t>
      </w:r>
    </w:p>
    <w:p w14:paraId="48F75C34" w14:textId="77777777" w:rsidR="004A7566" w:rsidRPr="009B36D6" w:rsidRDefault="004A7566" w:rsidP="00946745">
      <w:pPr>
        <w:tabs>
          <w:tab w:val="left" w:pos="1080"/>
          <w:tab w:val="left" w:pos="1440"/>
          <w:tab w:val="left" w:pos="1920"/>
          <w:tab w:val="left" w:pos="3960"/>
          <w:tab w:val="left" w:pos="5640"/>
        </w:tabs>
        <w:jc w:val="both"/>
        <w:rPr>
          <w:rFonts w:ascii="Fira Sans" w:hAnsi="Fira Sans"/>
          <w:b/>
          <w:sz w:val="24"/>
        </w:rPr>
      </w:pPr>
    </w:p>
    <w:p w14:paraId="54990DF5"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Dopo lo sgombero </w:t>
      </w:r>
      <w:r w:rsidR="00DB4903" w:rsidRPr="009B36D6">
        <w:rPr>
          <w:rFonts w:ascii="Fira Sans" w:hAnsi="Fira Sans"/>
          <w:sz w:val="24"/>
        </w:rPr>
        <w:t>del</w:t>
      </w:r>
      <w:r w:rsidRPr="009B36D6">
        <w:rPr>
          <w:rFonts w:ascii="Fira Sans" w:hAnsi="Fira Sans"/>
          <w:sz w:val="24"/>
        </w:rPr>
        <w:t xml:space="preserve"> materiale non necessario, si dà inizio alle operazioni di scrutinio.</w:t>
      </w:r>
    </w:p>
    <w:p w14:paraId="0EB96366" w14:textId="77777777" w:rsidR="00F529AA" w:rsidRPr="009B36D6" w:rsidRDefault="00F529AA" w:rsidP="00946745">
      <w:pPr>
        <w:tabs>
          <w:tab w:val="left" w:pos="1080"/>
          <w:tab w:val="left" w:pos="1440"/>
          <w:tab w:val="left" w:pos="1920"/>
          <w:tab w:val="left" w:pos="3960"/>
          <w:tab w:val="left" w:pos="5640"/>
        </w:tabs>
        <w:jc w:val="both"/>
        <w:rPr>
          <w:rFonts w:ascii="Fira Sans" w:hAnsi="Fira Sans"/>
          <w:sz w:val="24"/>
        </w:rPr>
      </w:pPr>
    </w:p>
    <w:p w14:paraId="7926E90A"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Il seggio verifica </w:t>
      </w:r>
      <w:r w:rsidR="00AF0400" w:rsidRPr="009B36D6">
        <w:rPr>
          <w:rFonts w:ascii="Fira Sans" w:hAnsi="Fira Sans"/>
          <w:sz w:val="24"/>
        </w:rPr>
        <w:t>i</w:t>
      </w:r>
      <w:r w:rsidRPr="009B36D6">
        <w:rPr>
          <w:rFonts w:ascii="Fira Sans" w:hAnsi="Fira Sans"/>
          <w:sz w:val="24"/>
        </w:rPr>
        <w:t>l numero degli iscritti nel registro dei votanti e delle firme apposte sul registro da quanti hanno espresso il voto:</w:t>
      </w:r>
    </w:p>
    <w:p w14:paraId="64C70C2F"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p>
    <w:p w14:paraId="432B421D" w14:textId="77777777" w:rsidR="00544E73" w:rsidRPr="009B36D6" w:rsidRDefault="00544E73" w:rsidP="00544E73">
      <w:pPr>
        <w:jc w:val="both"/>
        <w:rPr>
          <w:rFonts w:ascii="Fira Sans" w:hAnsi="Fira Sans"/>
          <w:b/>
          <w:sz w:val="24"/>
          <w:szCs w:val="24"/>
        </w:rPr>
      </w:pPr>
      <w:r w:rsidRPr="009B36D6">
        <w:rPr>
          <w:rFonts w:ascii="Fira Sans" w:hAnsi="Fira Sans"/>
          <w:b/>
          <w:sz w:val="24"/>
          <w:szCs w:val="24"/>
        </w:rPr>
        <w:t>Gli iscritti nell’elenco dei votanti sono:</w:t>
      </w:r>
    </w:p>
    <w:p w14:paraId="6D94209C" w14:textId="77777777" w:rsidR="00B14C41" w:rsidRPr="009B36D6" w:rsidRDefault="00544E73" w:rsidP="00202096">
      <w:pPr>
        <w:jc w:val="both"/>
        <w:rPr>
          <w:rFonts w:ascii="Fira Sans" w:hAnsi="Fira Sans"/>
          <w:sz w:val="24"/>
          <w:szCs w:val="24"/>
        </w:rPr>
      </w:pPr>
      <w:r w:rsidRPr="009B36D6">
        <w:rPr>
          <w:rFonts w:ascii="Fira Sans" w:hAnsi="Fira Sans"/>
          <w:sz w:val="24"/>
          <w:szCs w:val="24"/>
        </w:rPr>
        <w:t>(</w:t>
      </w:r>
      <w:r w:rsidRPr="009B36D6">
        <w:rPr>
          <w:rFonts w:ascii="Fira Sans" w:hAnsi="Fira Sans"/>
          <w:i/>
          <w:sz w:val="24"/>
          <w:szCs w:val="24"/>
        </w:rPr>
        <w:t>elettorato attivo comprese le eventuali modifiche apportate e verbalizzate</w:t>
      </w:r>
      <w:r w:rsidRPr="009B36D6">
        <w:rPr>
          <w:rFonts w:ascii="Fira Sans" w:hAnsi="Fira Sans"/>
          <w:sz w:val="24"/>
          <w:szCs w:val="24"/>
        </w:rPr>
        <w:t>)</w:t>
      </w:r>
      <w:r w:rsidR="00A2166D" w:rsidRPr="009B36D6">
        <w:rPr>
          <w:rFonts w:ascii="Fira Sans" w:hAnsi="Fira Sans"/>
          <w:sz w:val="24"/>
          <w:szCs w:val="24"/>
        </w:rPr>
        <w:tab/>
      </w:r>
    </w:p>
    <w:p w14:paraId="66B3E4D9" w14:textId="77777777" w:rsidR="00675FAE" w:rsidRPr="009B36D6" w:rsidRDefault="00675FAE" w:rsidP="00202096">
      <w:pPr>
        <w:jc w:val="both"/>
        <w:rPr>
          <w:rFonts w:ascii="Fira Sans" w:hAnsi="Fira Sans"/>
          <w:sz w:val="24"/>
          <w:szCs w:val="24"/>
        </w:rPr>
      </w:pPr>
    </w:p>
    <w:p w14:paraId="1E5F537E" w14:textId="77777777" w:rsidR="00544E73" w:rsidRPr="009B36D6" w:rsidRDefault="00B14C41" w:rsidP="00A2166D">
      <w:pPr>
        <w:ind w:firstLine="142"/>
        <w:jc w:val="both"/>
        <w:rPr>
          <w:rFonts w:ascii="Fira Sans" w:hAnsi="Fira Sans"/>
          <w:sz w:val="24"/>
          <w:szCs w:val="24"/>
        </w:rPr>
      </w:pPr>
      <w:r w:rsidRPr="009B36D6">
        <w:rPr>
          <w:rFonts w:ascii="Fira Sans" w:hAnsi="Fira Sans"/>
          <w:sz w:val="24"/>
          <w:szCs w:val="24"/>
        </w:rPr>
        <w:tab/>
      </w:r>
      <w:r w:rsidRPr="009B36D6">
        <w:rPr>
          <w:rFonts w:ascii="Fira Sans" w:hAnsi="Fira Sans"/>
          <w:sz w:val="24"/>
          <w:szCs w:val="24"/>
        </w:rPr>
        <w:tab/>
      </w:r>
      <w:r w:rsidRPr="009B36D6">
        <w:rPr>
          <w:rFonts w:ascii="Fira Sans" w:hAnsi="Fira Sans"/>
          <w:sz w:val="24"/>
          <w:szCs w:val="24"/>
        </w:rPr>
        <w:tab/>
      </w:r>
      <w:r w:rsidRPr="009B36D6">
        <w:rPr>
          <w:rFonts w:ascii="Fira Sans" w:hAnsi="Fira Sans"/>
          <w:sz w:val="24"/>
          <w:szCs w:val="24"/>
        </w:rPr>
        <w:tab/>
      </w:r>
      <w:r w:rsidR="00A2166D" w:rsidRPr="009B36D6">
        <w:rPr>
          <w:rFonts w:ascii="Fira Sans" w:hAnsi="Fira Sans"/>
          <w:sz w:val="24"/>
          <w:szCs w:val="24"/>
        </w:rPr>
        <w:tab/>
      </w:r>
      <w:r w:rsidR="00A2166D" w:rsidRPr="009B36D6">
        <w:rPr>
          <w:rFonts w:ascii="Fira Sans" w:hAnsi="Fira Sans"/>
          <w:sz w:val="24"/>
          <w:szCs w:val="24"/>
        </w:rPr>
        <w:tab/>
        <w:t xml:space="preserve">         </w:t>
      </w:r>
      <w:r w:rsidR="00544E73" w:rsidRPr="009B36D6">
        <w:rPr>
          <w:rFonts w:ascii="Fira Sans" w:hAnsi="Fira Sans"/>
          <w:b/>
          <w:sz w:val="24"/>
          <w:szCs w:val="24"/>
        </w:rPr>
        <w:t>docenti</w:t>
      </w:r>
      <w:r w:rsidR="00544E73" w:rsidRPr="009B36D6">
        <w:rPr>
          <w:rFonts w:ascii="Fira Sans" w:hAnsi="Fira Sans"/>
          <w:sz w:val="24"/>
          <w:szCs w:val="24"/>
        </w:rPr>
        <w:tab/>
      </w:r>
      <w:r w:rsidR="00544E73" w:rsidRPr="009B36D6">
        <w:rPr>
          <w:rFonts w:ascii="Fira Sans" w:hAnsi="Fira Sans"/>
          <w:sz w:val="24"/>
          <w:szCs w:val="24"/>
        </w:rPr>
        <w:tab/>
      </w:r>
      <w:r w:rsidR="00544E73" w:rsidRPr="009B36D6">
        <w:rPr>
          <w:rFonts w:ascii="Fira Sans" w:hAnsi="Fira Sans"/>
          <w:sz w:val="24"/>
          <w:szCs w:val="24"/>
        </w:rPr>
        <w:tab/>
      </w:r>
      <w:r w:rsidR="00A2166D" w:rsidRPr="009B36D6">
        <w:rPr>
          <w:rFonts w:ascii="Fira Sans" w:hAnsi="Fira Sans"/>
          <w:sz w:val="24"/>
          <w:szCs w:val="24"/>
        </w:rPr>
        <w:tab/>
      </w:r>
      <w:r w:rsidR="00544E73" w:rsidRPr="009B36D6">
        <w:rPr>
          <w:rFonts w:ascii="Fira Sans" w:hAnsi="Fira Sans"/>
          <w:b/>
          <w:sz w:val="24"/>
          <w:szCs w:val="24"/>
        </w:rPr>
        <w:t xml:space="preserve">n. </w:t>
      </w:r>
      <w:r w:rsidR="00A2166D" w:rsidRPr="009B36D6">
        <w:rPr>
          <w:rFonts w:ascii="Fira Sans" w:hAnsi="Fira Sans"/>
          <w:b/>
          <w:sz w:val="24"/>
          <w:szCs w:val="24"/>
        </w:rPr>
        <w:t>______</w:t>
      </w:r>
      <w:r w:rsidR="00544E73" w:rsidRPr="009B36D6">
        <w:rPr>
          <w:rFonts w:ascii="Fira Sans" w:hAnsi="Fira Sans"/>
          <w:b/>
          <w:sz w:val="24"/>
          <w:szCs w:val="24"/>
        </w:rPr>
        <w:t>;</w:t>
      </w:r>
      <w:r w:rsidR="00544E73" w:rsidRPr="009B36D6">
        <w:rPr>
          <w:rFonts w:ascii="Fira Sans" w:hAnsi="Fira Sans"/>
          <w:sz w:val="24"/>
          <w:szCs w:val="24"/>
        </w:rPr>
        <w:t xml:space="preserve"> </w:t>
      </w:r>
    </w:p>
    <w:p w14:paraId="4A12C983" w14:textId="77777777" w:rsidR="00544E73" w:rsidRPr="009B36D6" w:rsidRDefault="00544E73" w:rsidP="00544E73">
      <w:pPr>
        <w:jc w:val="both"/>
        <w:rPr>
          <w:rFonts w:ascii="Fira Sans" w:hAnsi="Fira Sans"/>
          <w:sz w:val="24"/>
          <w:szCs w:val="24"/>
        </w:rPr>
      </w:pPr>
    </w:p>
    <w:p w14:paraId="4DC97E08" w14:textId="5E0DBE20" w:rsidR="00544E73" w:rsidRPr="009B36D6" w:rsidRDefault="00544E73" w:rsidP="00A2166D">
      <w:pPr>
        <w:ind w:left="3600"/>
        <w:jc w:val="both"/>
        <w:rPr>
          <w:rFonts w:ascii="Fira Sans" w:hAnsi="Fira Sans"/>
          <w:sz w:val="24"/>
          <w:szCs w:val="24"/>
        </w:rPr>
      </w:pPr>
      <w:r w:rsidRPr="00AC2F7F">
        <w:rPr>
          <w:rFonts w:ascii="Fira Sans" w:hAnsi="Fira Sans"/>
          <w:b/>
          <w:sz w:val="24"/>
          <w:szCs w:val="24"/>
          <w:highlight w:val="yellow"/>
        </w:rPr>
        <w:t>personale tecnico-amministrativo</w:t>
      </w:r>
      <w:r w:rsidR="00A2166D" w:rsidRPr="00AC2F7F">
        <w:rPr>
          <w:rFonts w:ascii="Fira Sans" w:hAnsi="Fira Sans"/>
          <w:sz w:val="24"/>
          <w:szCs w:val="24"/>
          <w:highlight w:val="yellow"/>
        </w:rPr>
        <w:tab/>
      </w:r>
      <w:r w:rsidRPr="00AC2F7F">
        <w:rPr>
          <w:rFonts w:ascii="Fira Sans" w:hAnsi="Fira Sans"/>
          <w:b/>
          <w:sz w:val="24"/>
          <w:szCs w:val="24"/>
          <w:highlight w:val="yellow"/>
        </w:rPr>
        <w:t xml:space="preserve">n. </w:t>
      </w:r>
      <w:r w:rsidR="00A2166D" w:rsidRPr="00AC2F7F">
        <w:rPr>
          <w:rFonts w:ascii="Fira Sans" w:hAnsi="Fira Sans"/>
          <w:b/>
          <w:sz w:val="24"/>
          <w:szCs w:val="24"/>
          <w:highlight w:val="yellow"/>
        </w:rPr>
        <w:t>______</w:t>
      </w:r>
      <w:r w:rsidRPr="00AC2F7F">
        <w:rPr>
          <w:rFonts w:ascii="Fira Sans" w:hAnsi="Fira Sans"/>
          <w:b/>
          <w:sz w:val="24"/>
          <w:szCs w:val="24"/>
          <w:highlight w:val="yellow"/>
        </w:rPr>
        <w:t>;</w:t>
      </w:r>
      <w:r w:rsidRPr="009B36D6">
        <w:rPr>
          <w:rFonts w:ascii="Fira Sans" w:hAnsi="Fira Sans"/>
          <w:sz w:val="24"/>
          <w:szCs w:val="24"/>
        </w:rPr>
        <w:t xml:space="preserve"> </w:t>
      </w:r>
    </w:p>
    <w:p w14:paraId="45F4D1C5" w14:textId="77777777" w:rsidR="00520560" w:rsidRPr="009B36D6" w:rsidRDefault="00544E73" w:rsidP="00520560">
      <w:pPr>
        <w:tabs>
          <w:tab w:val="left" w:pos="1080"/>
          <w:tab w:val="left" w:pos="1440"/>
          <w:tab w:val="left" w:pos="1920"/>
          <w:tab w:val="left" w:pos="3960"/>
          <w:tab w:val="left" w:pos="5640"/>
        </w:tabs>
        <w:jc w:val="both"/>
        <w:rPr>
          <w:rFonts w:ascii="Fira Sans" w:hAnsi="Fira Sans"/>
          <w:b/>
          <w:sz w:val="24"/>
        </w:rPr>
      </w:pPr>
      <w:r w:rsidRPr="009B36D6">
        <w:rPr>
          <w:rFonts w:ascii="Fira Sans" w:hAnsi="Fira Sans"/>
          <w:b/>
          <w:sz w:val="24"/>
        </w:rPr>
        <w:t xml:space="preserve"> </w:t>
      </w:r>
    </w:p>
    <w:p w14:paraId="5C205CBD" w14:textId="77777777" w:rsidR="00DD7880" w:rsidRPr="009B36D6" w:rsidRDefault="00DD7880" w:rsidP="00DD7880">
      <w:pPr>
        <w:pStyle w:val="Corpodeltesto31"/>
        <w:rPr>
          <w:rFonts w:ascii="Fira Sans" w:hAnsi="Fira Sans"/>
          <w:b w:val="0"/>
          <w:sz w:val="24"/>
          <w:szCs w:val="24"/>
        </w:rPr>
      </w:pPr>
      <w:r w:rsidRPr="009B36D6">
        <w:rPr>
          <w:rFonts w:ascii="Fira Sans" w:hAnsi="Fira Sans"/>
          <w:sz w:val="24"/>
          <w:szCs w:val="24"/>
        </w:rPr>
        <w:t>Gli elettori che hanno votato sono:</w:t>
      </w:r>
      <w:r w:rsidRPr="009B36D6">
        <w:rPr>
          <w:rFonts w:ascii="Fira Sans" w:hAnsi="Fira Sans"/>
          <w:b w:val="0"/>
          <w:sz w:val="24"/>
          <w:szCs w:val="24"/>
        </w:rPr>
        <w:t xml:space="preserve"> </w:t>
      </w:r>
    </w:p>
    <w:p w14:paraId="6092A742" w14:textId="77777777" w:rsidR="00DD7880" w:rsidRPr="009B36D6" w:rsidRDefault="00DD7880" w:rsidP="00DD7880">
      <w:pPr>
        <w:pStyle w:val="Corpodeltesto31"/>
        <w:rPr>
          <w:rFonts w:ascii="Fira Sans" w:hAnsi="Fira Sans"/>
          <w:b w:val="0"/>
          <w:sz w:val="24"/>
          <w:szCs w:val="24"/>
        </w:rPr>
      </w:pPr>
      <w:r w:rsidRPr="009B36D6">
        <w:rPr>
          <w:rFonts w:ascii="Fira Sans" w:hAnsi="Fira Sans"/>
          <w:b w:val="0"/>
          <w:sz w:val="24"/>
          <w:szCs w:val="24"/>
        </w:rPr>
        <w:t>(</w:t>
      </w:r>
      <w:r w:rsidRPr="009B36D6">
        <w:rPr>
          <w:rFonts w:ascii="Fira Sans" w:hAnsi="Fira Sans"/>
          <w:b w:val="0"/>
          <w:i/>
          <w:sz w:val="24"/>
          <w:szCs w:val="24"/>
        </w:rPr>
        <w:t>tenuto conto delle firme apposte nel registro dei votanti e delle annotazioni di cui al presente verbale</w:t>
      </w:r>
      <w:r w:rsidRPr="009B36D6">
        <w:rPr>
          <w:rFonts w:ascii="Fira Sans" w:hAnsi="Fira Sans"/>
          <w:b w:val="0"/>
          <w:sz w:val="24"/>
          <w:szCs w:val="24"/>
        </w:rPr>
        <w:t xml:space="preserve">) </w:t>
      </w:r>
    </w:p>
    <w:p w14:paraId="75277EB1" w14:textId="77777777" w:rsidR="00675FAE" w:rsidRPr="009B36D6" w:rsidRDefault="00675FAE" w:rsidP="00DD7880">
      <w:pPr>
        <w:pStyle w:val="Corpodeltesto31"/>
        <w:rPr>
          <w:rFonts w:ascii="Fira Sans" w:hAnsi="Fira Sans"/>
          <w:sz w:val="24"/>
          <w:szCs w:val="24"/>
        </w:rPr>
      </w:pPr>
    </w:p>
    <w:p w14:paraId="073445D7" w14:textId="77777777" w:rsidR="00DD7880" w:rsidRPr="009B36D6" w:rsidRDefault="00FD6460" w:rsidP="00FD6460">
      <w:pPr>
        <w:pStyle w:val="Corpodeltesto31"/>
        <w:tabs>
          <w:tab w:val="clear" w:pos="3960"/>
          <w:tab w:val="clear" w:pos="5640"/>
        </w:tabs>
        <w:rPr>
          <w:rFonts w:ascii="Fira Sans" w:hAnsi="Fira Sans"/>
          <w:sz w:val="24"/>
          <w:szCs w:val="24"/>
        </w:rPr>
      </w:pPr>
      <w:r w:rsidRPr="009B36D6">
        <w:rPr>
          <w:rFonts w:ascii="Fira Sans" w:hAnsi="Fira Sans"/>
          <w:sz w:val="24"/>
          <w:szCs w:val="24"/>
        </w:rPr>
        <w:tab/>
      </w:r>
      <w:r w:rsidRPr="009B36D6">
        <w:rPr>
          <w:rFonts w:ascii="Fira Sans" w:hAnsi="Fira Sans"/>
          <w:sz w:val="24"/>
          <w:szCs w:val="24"/>
        </w:rPr>
        <w:tab/>
      </w:r>
      <w:r w:rsidRPr="009B36D6">
        <w:rPr>
          <w:rFonts w:ascii="Fira Sans" w:hAnsi="Fira Sans"/>
          <w:sz w:val="24"/>
          <w:szCs w:val="24"/>
        </w:rPr>
        <w:tab/>
      </w:r>
      <w:r w:rsidRPr="009B36D6">
        <w:rPr>
          <w:rFonts w:ascii="Fira Sans" w:hAnsi="Fira Sans"/>
          <w:sz w:val="24"/>
          <w:szCs w:val="24"/>
        </w:rPr>
        <w:tab/>
      </w:r>
      <w:r w:rsidRPr="009B36D6">
        <w:rPr>
          <w:rFonts w:ascii="Fira Sans" w:hAnsi="Fira Sans"/>
          <w:sz w:val="24"/>
          <w:szCs w:val="24"/>
        </w:rPr>
        <w:tab/>
      </w:r>
      <w:r w:rsidRPr="009B36D6">
        <w:rPr>
          <w:rFonts w:ascii="Fira Sans" w:hAnsi="Fira Sans"/>
          <w:sz w:val="24"/>
          <w:szCs w:val="24"/>
        </w:rPr>
        <w:tab/>
      </w:r>
      <w:r w:rsidRPr="009B36D6">
        <w:rPr>
          <w:rFonts w:ascii="Fira Sans" w:hAnsi="Fira Sans"/>
          <w:sz w:val="24"/>
          <w:szCs w:val="24"/>
        </w:rPr>
        <w:tab/>
      </w:r>
      <w:r w:rsidRPr="009B36D6">
        <w:rPr>
          <w:rFonts w:ascii="Fira Sans" w:hAnsi="Fira Sans"/>
          <w:sz w:val="24"/>
          <w:szCs w:val="24"/>
        </w:rPr>
        <w:tab/>
      </w:r>
      <w:r w:rsidR="00DD7880" w:rsidRPr="009B36D6">
        <w:rPr>
          <w:rFonts w:ascii="Fira Sans" w:hAnsi="Fira Sans"/>
          <w:sz w:val="24"/>
          <w:szCs w:val="24"/>
        </w:rPr>
        <w:t>docenti</w:t>
      </w:r>
      <w:r w:rsidR="00DD7880" w:rsidRPr="009B36D6">
        <w:rPr>
          <w:rFonts w:ascii="Fira Sans" w:hAnsi="Fira Sans"/>
          <w:sz w:val="24"/>
          <w:szCs w:val="24"/>
        </w:rPr>
        <w:tab/>
      </w:r>
      <w:r w:rsidR="00DD7880" w:rsidRPr="009B36D6">
        <w:rPr>
          <w:rFonts w:ascii="Fira Sans" w:hAnsi="Fira Sans"/>
          <w:sz w:val="24"/>
          <w:szCs w:val="24"/>
        </w:rPr>
        <w:tab/>
      </w:r>
      <w:r w:rsidR="00AC673C" w:rsidRPr="009B36D6">
        <w:rPr>
          <w:rFonts w:ascii="Fira Sans" w:hAnsi="Fira Sans"/>
          <w:sz w:val="24"/>
          <w:szCs w:val="24"/>
        </w:rPr>
        <w:tab/>
      </w:r>
      <w:r w:rsidR="00DD7880" w:rsidRPr="009B36D6">
        <w:rPr>
          <w:rFonts w:ascii="Fira Sans" w:hAnsi="Fira Sans"/>
          <w:sz w:val="24"/>
          <w:szCs w:val="24"/>
        </w:rPr>
        <w:t xml:space="preserve">n. </w:t>
      </w:r>
      <w:r w:rsidRPr="009B36D6">
        <w:rPr>
          <w:rFonts w:ascii="Fira Sans" w:hAnsi="Fira Sans"/>
          <w:sz w:val="24"/>
          <w:szCs w:val="24"/>
        </w:rPr>
        <w:t>______</w:t>
      </w:r>
      <w:r w:rsidR="00DD7880" w:rsidRPr="009B36D6">
        <w:rPr>
          <w:rFonts w:ascii="Fira Sans" w:hAnsi="Fira Sans"/>
          <w:sz w:val="24"/>
          <w:szCs w:val="24"/>
        </w:rPr>
        <w:t>;</w:t>
      </w:r>
    </w:p>
    <w:p w14:paraId="7B67EE31" w14:textId="77777777" w:rsidR="00DD7880" w:rsidRPr="009B36D6" w:rsidRDefault="00DD7880" w:rsidP="00DD7880">
      <w:pPr>
        <w:rPr>
          <w:rFonts w:ascii="Fira Sans" w:hAnsi="Fira Sans"/>
          <w:sz w:val="24"/>
          <w:szCs w:val="24"/>
        </w:rPr>
      </w:pPr>
    </w:p>
    <w:p w14:paraId="5D29CAA1" w14:textId="0129E554" w:rsidR="00DD7880" w:rsidRPr="009B36D6" w:rsidRDefault="00DD7880" w:rsidP="00FD6460">
      <w:pPr>
        <w:rPr>
          <w:rFonts w:ascii="Fira Sans" w:hAnsi="Fira Sans"/>
          <w:b/>
          <w:sz w:val="24"/>
          <w:szCs w:val="24"/>
        </w:rPr>
      </w:pPr>
      <w:r w:rsidRPr="009B36D6">
        <w:rPr>
          <w:rFonts w:ascii="Fira Sans" w:hAnsi="Fira Sans"/>
          <w:sz w:val="24"/>
          <w:szCs w:val="24"/>
        </w:rPr>
        <w:t xml:space="preserve">   </w:t>
      </w:r>
      <w:r w:rsidR="00FD6460" w:rsidRPr="009B36D6">
        <w:rPr>
          <w:rFonts w:ascii="Fira Sans" w:hAnsi="Fira Sans"/>
          <w:b/>
          <w:bCs/>
          <w:sz w:val="24"/>
          <w:szCs w:val="24"/>
        </w:rPr>
        <w:t xml:space="preserve">   </w:t>
      </w:r>
      <w:r w:rsidR="00FD6460" w:rsidRPr="009B36D6">
        <w:rPr>
          <w:rFonts w:ascii="Fira Sans" w:hAnsi="Fira Sans"/>
          <w:b/>
          <w:bCs/>
          <w:sz w:val="24"/>
          <w:szCs w:val="24"/>
        </w:rPr>
        <w:tab/>
      </w:r>
      <w:r w:rsidR="00FD6460" w:rsidRPr="009B36D6">
        <w:rPr>
          <w:rFonts w:ascii="Fira Sans" w:hAnsi="Fira Sans"/>
          <w:b/>
          <w:bCs/>
          <w:sz w:val="24"/>
          <w:szCs w:val="24"/>
        </w:rPr>
        <w:tab/>
      </w:r>
      <w:r w:rsidR="00FD6460" w:rsidRPr="009B36D6">
        <w:rPr>
          <w:rFonts w:ascii="Fira Sans" w:hAnsi="Fira Sans"/>
          <w:b/>
          <w:bCs/>
          <w:sz w:val="24"/>
          <w:szCs w:val="24"/>
        </w:rPr>
        <w:tab/>
      </w:r>
      <w:r w:rsidR="00FD6460" w:rsidRPr="009B36D6">
        <w:rPr>
          <w:rFonts w:ascii="Fira Sans" w:hAnsi="Fira Sans"/>
          <w:b/>
          <w:bCs/>
          <w:sz w:val="24"/>
          <w:szCs w:val="24"/>
        </w:rPr>
        <w:tab/>
      </w:r>
      <w:r w:rsidRPr="002A0E91">
        <w:rPr>
          <w:rFonts w:ascii="Fira Sans" w:hAnsi="Fira Sans"/>
          <w:b/>
          <w:sz w:val="24"/>
          <w:szCs w:val="24"/>
          <w:highlight w:val="yellow"/>
        </w:rPr>
        <w:t>personale tecnico-amministrativo</w:t>
      </w:r>
      <w:r w:rsidRPr="002A0E91">
        <w:rPr>
          <w:rFonts w:ascii="Fira Sans" w:hAnsi="Fira Sans"/>
          <w:b/>
          <w:sz w:val="24"/>
          <w:szCs w:val="24"/>
          <w:highlight w:val="yellow"/>
        </w:rPr>
        <w:tab/>
      </w:r>
      <w:r w:rsidR="00FD6460" w:rsidRPr="002A0E91">
        <w:rPr>
          <w:rFonts w:ascii="Fira Sans" w:hAnsi="Fira Sans"/>
          <w:b/>
          <w:sz w:val="24"/>
          <w:szCs w:val="24"/>
          <w:highlight w:val="yellow"/>
        </w:rPr>
        <w:tab/>
      </w:r>
      <w:r w:rsidRPr="002A0E91">
        <w:rPr>
          <w:rFonts w:ascii="Fira Sans" w:hAnsi="Fira Sans"/>
          <w:b/>
          <w:sz w:val="24"/>
          <w:szCs w:val="24"/>
          <w:highlight w:val="yellow"/>
        </w:rPr>
        <w:t xml:space="preserve">n. </w:t>
      </w:r>
      <w:r w:rsidR="00FD6460" w:rsidRPr="002A0E91">
        <w:rPr>
          <w:rFonts w:ascii="Fira Sans" w:hAnsi="Fira Sans"/>
          <w:b/>
          <w:sz w:val="24"/>
          <w:szCs w:val="24"/>
          <w:highlight w:val="yellow"/>
        </w:rPr>
        <w:t>______</w:t>
      </w:r>
      <w:r w:rsidRPr="002A0E91">
        <w:rPr>
          <w:rFonts w:ascii="Fira Sans" w:hAnsi="Fira Sans"/>
          <w:b/>
          <w:sz w:val="24"/>
          <w:szCs w:val="24"/>
          <w:highlight w:val="yellow"/>
        </w:rPr>
        <w:t>;</w:t>
      </w:r>
    </w:p>
    <w:p w14:paraId="274F7402" w14:textId="77777777" w:rsidR="00DD7880" w:rsidRPr="009B36D6" w:rsidRDefault="00DD7880" w:rsidP="00520560">
      <w:pPr>
        <w:tabs>
          <w:tab w:val="left" w:pos="1080"/>
          <w:tab w:val="left" w:pos="1440"/>
          <w:tab w:val="left" w:pos="1920"/>
          <w:tab w:val="left" w:pos="3960"/>
          <w:tab w:val="left" w:pos="5640"/>
        </w:tabs>
        <w:jc w:val="both"/>
        <w:rPr>
          <w:rFonts w:ascii="Fira Sans" w:hAnsi="Fira Sans"/>
          <w:b/>
          <w:sz w:val="24"/>
        </w:rPr>
      </w:pPr>
    </w:p>
    <w:p w14:paraId="2E222B52" w14:textId="77777777" w:rsidR="00337561"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Il </w:t>
      </w:r>
      <w:r w:rsidR="00337561" w:rsidRPr="009B36D6">
        <w:rPr>
          <w:rFonts w:ascii="Fira Sans" w:hAnsi="Fira Sans"/>
          <w:sz w:val="24"/>
        </w:rPr>
        <w:t>p</w:t>
      </w:r>
      <w:r w:rsidRPr="009B36D6">
        <w:rPr>
          <w:rFonts w:ascii="Fira Sans" w:hAnsi="Fira Sans"/>
          <w:sz w:val="24"/>
        </w:rPr>
        <w:t>residente accerta quindi che</w:t>
      </w:r>
      <w:r w:rsidR="00337561" w:rsidRPr="009B36D6">
        <w:rPr>
          <w:rFonts w:ascii="Fira Sans" w:hAnsi="Fira Sans"/>
          <w:sz w:val="24"/>
        </w:rPr>
        <w:t>:</w:t>
      </w:r>
    </w:p>
    <w:p w14:paraId="6FE4C446" w14:textId="77777777" w:rsidR="00337561" w:rsidRPr="009B36D6" w:rsidRDefault="00337561" w:rsidP="00946745">
      <w:pPr>
        <w:tabs>
          <w:tab w:val="left" w:pos="1080"/>
          <w:tab w:val="left" w:pos="1440"/>
          <w:tab w:val="left" w:pos="1920"/>
          <w:tab w:val="left" w:pos="3960"/>
          <w:tab w:val="left" w:pos="5640"/>
        </w:tabs>
        <w:jc w:val="both"/>
        <w:rPr>
          <w:rFonts w:ascii="Fira Sans" w:hAnsi="Fira Sans"/>
          <w:b/>
          <w:sz w:val="24"/>
        </w:rPr>
      </w:pPr>
    </w:p>
    <w:p w14:paraId="364AA951" w14:textId="77777777" w:rsidR="00E558FA" w:rsidRPr="009B36D6" w:rsidRDefault="00337561" w:rsidP="00946745">
      <w:pPr>
        <w:tabs>
          <w:tab w:val="left" w:pos="1080"/>
          <w:tab w:val="left" w:pos="1440"/>
          <w:tab w:val="left" w:pos="1920"/>
          <w:tab w:val="left" w:pos="3960"/>
          <w:tab w:val="left" w:pos="5640"/>
        </w:tabs>
        <w:jc w:val="both"/>
        <w:rPr>
          <w:rFonts w:ascii="Fira Sans" w:hAnsi="Fira Sans"/>
          <w:b/>
          <w:sz w:val="24"/>
        </w:rPr>
      </w:pPr>
      <w:r w:rsidRPr="009B36D6">
        <w:rPr>
          <w:rFonts w:ascii="Fira Sans" w:hAnsi="Fira Sans"/>
          <w:b/>
          <w:sz w:val="24"/>
        </w:rPr>
        <w:t>collegio docenti</w:t>
      </w:r>
      <w:r w:rsidR="00E558FA" w:rsidRPr="009B36D6">
        <w:rPr>
          <w:rFonts w:ascii="Fira Sans" w:hAnsi="Fira Sans"/>
          <w:b/>
          <w:sz w:val="24"/>
        </w:rPr>
        <w:t>:</w:t>
      </w:r>
    </w:p>
    <w:p w14:paraId="694E53E0" w14:textId="77777777" w:rsidR="00E558FA" w:rsidRPr="009B36D6" w:rsidRDefault="00F76AB7" w:rsidP="00E558FA">
      <w:pPr>
        <w:tabs>
          <w:tab w:val="left" w:pos="1080"/>
          <w:tab w:val="left" w:pos="1440"/>
          <w:tab w:val="left" w:pos="1920"/>
          <w:tab w:val="left" w:pos="3960"/>
          <w:tab w:val="left" w:pos="5640"/>
        </w:tabs>
        <w:jc w:val="both"/>
        <w:rPr>
          <w:rFonts w:ascii="Fira Sans" w:hAnsi="Fira Sans"/>
          <w:b/>
          <w:sz w:val="24"/>
        </w:rPr>
      </w:pPr>
      <w:r w:rsidRPr="009B36D6">
        <w:rPr>
          <w:rFonts w:ascii="Fira Sans" w:hAnsi="Fira Sans"/>
          <w:sz w:val="24"/>
        </w:rPr>
        <w:t xml:space="preserve">hanno votato in totale </w:t>
      </w:r>
      <w:r w:rsidR="000D1256" w:rsidRPr="009B36D6">
        <w:rPr>
          <w:rFonts w:ascii="Fira Sans" w:hAnsi="Fira Sans"/>
          <w:b/>
          <w:sz w:val="24"/>
        </w:rPr>
        <w:t xml:space="preserve">n. </w:t>
      </w:r>
      <w:r w:rsidR="00467378" w:rsidRPr="009B36D6">
        <w:rPr>
          <w:rFonts w:ascii="Fira Sans" w:hAnsi="Fira Sans"/>
          <w:b/>
          <w:sz w:val="24"/>
        </w:rPr>
        <w:t>______</w:t>
      </w:r>
      <w:r w:rsidR="000D1256" w:rsidRPr="009B36D6">
        <w:rPr>
          <w:rFonts w:ascii="Fira Sans" w:hAnsi="Fira Sans"/>
          <w:b/>
          <w:sz w:val="24"/>
        </w:rPr>
        <w:t xml:space="preserve"> elettori, pari al </w:t>
      </w:r>
      <w:r w:rsidR="00467378" w:rsidRPr="009B36D6">
        <w:rPr>
          <w:rFonts w:ascii="Fira Sans" w:hAnsi="Fira Sans"/>
          <w:b/>
          <w:sz w:val="24"/>
        </w:rPr>
        <w:t>______</w:t>
      </w:r>
      <w:r w:rsidR="000D1256" w:rsidRPr="009B36D6">
        <w:rPr>
          <w:rFonts w:ascii="Fira Sans" w:hAnsi="Fira Sans"/>
          <w:b/>
          <w:sz w:val="24"/>
        </w:rPr>
        <w:t xml:space="preserve"> % dei n. </w:t>
      </w:r>
      <w:r w:rsidR="00467378" w:rsidRPr="009B36D6">
        <w:rPr>
          <w:rFonts w:ascii="Fira Sans" w:hAnsi="Fira Sans"/>
          <w:b/>
          <w:sz w:val="24"/>
        </w:rPr>
        <w:t>______</w:t>
      </w:r>
      <w:r w:rsidR="000D1256" w:rsidRPr="009B36D6">
        <w:rPr>
          <w:rFonts w:ascii="Fira Sans" w:hAnsi="Fira Sans"/>
          <w:b/>
          <w:sz w:val="24"/>
        </w:rPr>
        <w:t xml:space="preserve"> aventi diritto</w:t>
      </w:r>
      <w:r w:rsidR="00E558FA" w:rsidRPr="009B36D6">
        <w:rPr>
          <w:rFonts w:ascii="Fira Sans" w:hAnsi="Fira Sans"/>
          <w:b/>
          <w:sz w:val="24"/>
        </w:rPr>
        <w:t>;</w:t>
      </w:r>
    </w:p>
    <w:p w14:paraId="7CF4B534" w14:textId="77777777" w:rsidR="0058620D" w:rsidRPr="009B36D6" w:rsidRDefault="0058620D" w:rsidP="0058620D">
      <w:pPr>
        <w:tabs>
          <w:tab w:val="left" w:pos="1080"/>
          <w:tab w:val="left" w:pos="1440"/>
          <w:tab w:val="left" w:pos="1920"/>
          <w:tab w:val="left" w:pos="3960"/>
          <w:tab w:val="left" w:pos="5640"/>
        </w:tabs>
        <w:jc w:val="both"/>
        <w:rPr>
          <w:rFonts w:ascii="Fira Sans" w:hAnsi="Fira Sans"/>
          <w:i/>
          <w:sz w:val="24"/>
          <w:szCs w:val="24"/>
        </w:rPr>
      </w:pPr>
      <w:r w:rsidRPr="009B36D6">
        <w:rPr>
          <w:rFonts w:ascii="Fira Sans" w:hAnsi="Fira Sans"/>
          <w:i/>
          <w:sz w:val="24"/>
          <w:szCs w:val="24"/>
        </w:rPr>
        <w:t>(</w:t>
      </w:r>
      <w:proofErr w:type="spellStart"/>
      <w:r w:rsidRPr="009B36D6">
        <w:rPr>
          <w:rFonts w:ascii="Fira Sans" w:hAnsi="Fira Sans"/>
          <w:i/>
          <w:sz w:val="24"/>
          <w:szCs w:val="24"/>
        </w:rPr>
        <w:t>n.b.</w:t>
      </w:r>
      <w:proofErr w:type="spellEnd"/>
      <w:r w:rsidR="006B061E" w:rsidRPr="009B36D6">
        <w:rPr>
          <w:rFonts w:ascii="Fira Sans" w:hAnsi="Fira Sans"/>
          <w:i/>
          <w:sz w:val="24"/>
          <w:szCs w:val="24"/>
        </w:rPr>
        <w:t xml:space="preserve"> </w:t>
      </w:r>
      <w:r w:rsidRPr="009B36D6">
        <w:rPr>
          <w:rFonts w:ascii="Fira Sans" w:hAnsi="Fira Sans"/>
          <w:i/>
          <w:sz w:val="24"/>
          <w:szCs w:val="24"/>
        </w:rPr>
        <w:t>il quorum di validità della votazione ordinaria è pari a un terzo degli aventi diritto, approssimato all'intero</w:t>
      </w:r>
      <w:r w:rsidR="005820AB" w:rsidRPr="009B36D6">
        <w:rPr>
          <w:rFonts w:ascii="Fira Sans" w:hAnsi="Fira Sans"/>
          <w:i/>
          <w:sz w:val="24"/>
          <w:szCs w:val="24"/>
        </w:rPr>
        <w:t xml:space="preserve"> superiore in caso di decimali</w:t>
      </w:r>
      <w:r w:rsidRPr="009B36D6">
        <w:rPr>
          <w:rFonts w:ascii="Fira Sans" w:hAnsi="Fira Sans"/>
          <w:i/>
          <w:sz w:val="24"/>
          <w:szCs w:val="24"/>
        </w:rPr>
        <w:t>)</w:t>
      </w:r>
    </w:p>
    <w:p w14:paraId="52D87D42" w14:textId="77777777" w:rsidR="0058620D" w:rsidRPr="009B36D6" w:rsidRDefault="0058620D" w:rsidP="00E558FA">
      <w:pPr>
        <w:tabs>
          <w:tab w:val="left" w:pos="1080"/>
          <w:tab w:val="left" w:pos="1440"/>
          <w:tab w:val="left" w:pos="1920"/>
          <w:tab w:val="left" w:pos="3960"/>
          <w:tab w:val="left" w:pos="5640"/>
        </w:tabs>
        <w:jc w:val="both"/>
        <w:rPr>
          <w:rFonts w:ascii="Fira Sans" w:hAnsi="Fira Sans"/>
          <w:b/>
          <w:sz w:val="24"/>
        </w:rPr>
      </w:pPr>
    </w:p>
    <w:p w14:paraId="564A2012" w14:textId="77777777" w:rsidR="0058620D" w:rsidRPr="002A0E91" w:rsidRDefault="009A1049" w:rsidP="00E558FA">
      <w:pPr>
        <w:tabs>
          <w:tab w:val="left" w:pos="1080"/>
          <w:tab w:val="left" w:pos="1440"/>
          <w:tab w:val="left" w:pos="1920"/>
          <w:tab w:val="left" w:pos="3960"/>
          <w:tab w:val="left" w:pos="5640"/>
        </w:tabs>
        <w:jc w:val="both"/>
        <w:rPr>
          <w:rFonts w:ascii="Fira Sans" w:hAnsi="Fira Sans"/>
          <w:b/>
          <w:sz w:val="24"/>
          <w:highlight w:val="yellow"/>
        </w:rPr>
      </w:pPr>
      <w:r w:rsidRPr="002A0E91">
        <w:rPr>
          <w:rFonts w:ascii="Fira Sans" w:hAnsi="Fira Sans"/>
          <w:b/>
          <w:sz w:val="24"/>
          <w:highlight w:val="yellow"/>
        </w:rPr>
        <w:t>collegio del personale tecnico-amministrativo:</w:t>
      </w:r>
    </w:p>
    <w:p w14:paraId="74BD3D3C" w14:textId="77777777" w:rsidR="00A070BC" w:rsidRPr="002A0E91" w:rsidRDefault="00A070BC" w:rsidP="00A070BC">
      <w:pPr>
        <w:tabs>
          <w:tab w:val="left" w:pos="1080"/>
          <w:tab w:val="left" w:pos="1440"/>
          <w:tab w:val="left" w:pos="1920"/>
          <w:tab w:val="left" w:pos="3960"/>
          <w:tab w:val="left" w:pos="5640"/>
        </w:tabs>
        <w:jc w:val="both"/>
        <w:rPr>
          <w:rFonts w:ascii="Fira Sans" w:hAnsi="Fira Sans"/>
          <w:b/>
          <w:sz w:val="24"/>
          <w:highlight w:val="yellow"/>
        </w:rPr>
      </w:pPr>
      <w:r w:rsidRPr="002A0E91">
        <w:rPr>
          <w:rFonts w:ascii="Fira Sans" w:hAnsi="Fira Sans"/>
          <w:sz w:val="24"/>
          <w:highlight w:val="yellow"/>
        </w:rPr>
        <w:t xml:space="preserve">hanno votato in totale </w:t>
      </w:r>
      <w:r w:rsidRPr="002A0E91">
        <w:rPr>
          <w:rFonts w:ascii="Fira Sans" w:hAnsi="Fira Sans"/>
          <w:b/>
          <w:sz w:val="24"/>
          <w:highlight w:val="yellow"/>
        </w:rPr>
        <w:t xml:space="preserve">n. </w:t>
      </w:r>
      <w:r w:rsidR="00467378" w:rsidRPr="002A0E91">
        <w:rPr>
          <w:rFonts w:ascii="Fira Sans" w:hAnsi="Fira Sans"/>
          <w:b/>
          <w:sz w:val="24"/>
          <w:highlight w:val="yellow"/>
        </w:rPr>
        <w:t xml:space="preserve">______ </w:t>
      </w:r>
      <w:r w:rsidRPr="002A0E91">
        <w:rPr>
          <w:rFonts w:ascii="Fira Sans" w:hAnsi="Fira Sans"/>
          <w:b/>
          <w:sz w:val="24"/>
          <w:highlight w:val="yellow"/>
        </w:rPr>
        <w:t xml:space="preserve">elettori, pari al </w:t>
      </w:r>
      <w:r w:rsidR="00467378" w:rsidRPr="002A0E91">
        <w:rPr>
          <w:rFonts w:ascii="Fira Sans" w:hAnsi="Fira Sans"/>
          <w:b/>
          <w:sz w:val="24"/>
          <w:highlight w:val="yellow"/>
        </w:rPr>
        <w:t>_______</w:t>
      </w:r>
      <w:r w:rsidRPr="002A0E91">
        <w:rPr>
          <w:rFonts w:ascii="Fira Sans" w:hAnsi="Fira Sans"/>
          <w:b/>
          <w:sz w:val="24"/>
          <w:highlight w:val="yellow"/>
        </w:rPr>
        <w:t xml:space="preserve"> % dei n. </w:t>
      </w:r>
      <w:r w:rsidR="00467378" w:rsidRPr="002A0E91">
        <w:rPr>
          <w:rFonts w:ascii="Fira Sans" w:hAnsi="Fira Sans"/>
          <w:b/>
          <w:sz w:val="24"/>
          <w:highlight w:val="yellow"/>
        </w:rPr>
        <w:t>_______</w:t>
      </w:r>
      <w:r w:rsidRPr="002A0E91">
        <w:rPr>
          <w:rFonts w:ascii="Fira Sans" w:hAnsi="Fira Sans"/>
          <w:b/>
          <w:sz w:val="24"/>
          <w:highlight w:val="yellow"/>
        </w:rPr>
        <w:t xml:space="preserve"> aventi diritto;</w:t>
      </w:r>
    </w:p>
    <w:p w14:paraId="1AE319D0" w14:textId="77777777" w:rsidR="00A070BC" w:rsidRPr="009B36D6" w:rsidRDefault="00A070BC" w:rsidP="00A070BC">
      <w:pPr>
        <w:tabs>
          <w:tab w:val="left" w:pos="1080"/>
          <w:tab w:val="left" w:pos="1440"/>
          <w:tab w:val="left" w:pos="1920"/>
          <w:tab w:val="left" w:pos="3960"/>
          <w:tab w:val="left" w:pos="5640"/>
        </w:tabs>
        <w:jc w:val="both"/>
        <w:rPr>
          <w:rFonts w:ascii="Fira Sans" w:hAnsi="Fira Sans"/>
          <w:i/>
          <w:sz w:val="24"/>
          <w:szCs w:val="24"/>
        </w:rPr>
      </w:pPr>
      <w:r w:rsidRPr="002A0E91">
        <w:rPr>
          <w:rFonts w:ascii="Fira Sans" w:hAnsi="Fira Sans"/>
          <w:i/>
          <w:sz w:val="24"/>
          <w:szCs w:val="24"/>
          <w:highlight w:val="yellow"/>
        </w:rPr>
        <w:t>(</w:t>
      </w:r>
      <w:proofErr w:type="spellStart"/>
      <w:r w:rsidRPr="002A0E91">
        <w:rPr>
          <w:rFonts w:ascii="Fira Sans" w:hAnsi="Fira Sans"/>
          <w:i/>
          <w:sz w:val="24"/>
          <w:szCs w:val="24"/>
          <w:highlight w:val="yellow"/>
        </w:rPr>
        <w:t>n.b.</w:t>
      </w:r>
      <w:proofErr w:type="spellEnd"/>
      <w:r w:rsidR="006B061E" w:rsidRPr="002A0E91">
        <w:rPr>
          <w:rFonts w:ascii="Fira Sans" w:hAnsi="Fira Sans"/>
          <w:i/>
          <w:sz w:val="24"/>
          <w:szCs w:val="24"/>
          <w:highlight w:val="yellow"/>
        </w:rPr>
        <w:t xml:space="preserve"> </w:t>
      </w:r>
      <w:r w:rsidRPr="002A0E91">
        <w:rPr>
          <w:rFonts w:ascii="Fira Sans" w:hAnsi="Fira Sans"/>
          <w:i/>
          <w:sz w:val="24"/>
          <w:szCs w:val="24"/>
          <w:highlight w:val="yellow"/>
        </w:rPr>
        <w:t>il quorum di validità della votazione ordinaria è pari a un terzo degli aventi diritto, approssimato all'intero superiore in caso di decimali</w:t>
      </w:r>
      <w:r w:rsidR="005820AB" w:rsidRPr="002A0E91">
        <w:rPr>
          <w:rFonts w:ascii="Fira Sans" w:hAnsi="Fira Sans"/>
          <w:i/>
          <w:sz w:val="24"/>
          <w:szCs w:val="24"/>
          <w:highlight w:val="yellow"/>
        </w:rPr>
        <w:t>)</w:t>
      </w:r>
    </w:p>
    <w:p w14:paraId="15621383" w14:textId="77777777" w:rsidR="00F61805" w:rsidRPr="009B36D6" w:rsidRDefault="00F61805" w:rsidP="00946745">
      <w:pPr>
        <w:tabs>
          <w:tab w:val="left" w:pos="1080"/>
          <w:tab w:val="left" w:pos="1440"/>
          <w:tab w:val="left" w:pos="1920"/>
          <w:tab w:val="left" w:pos="3960"/>
          <w:tab w:val="left" w:pos="5640"/>
        </w:tabs>
        <w:jc w:val="both"/>
        <w:rPr>
          <w:rFonts w:ascii="Fira Sans" w:hAnsi="Fira Sans"/>
          <w:b/>
          <w:sz w:val="24"/>
        </w:rPr>
      </w:pPr>
    </w:p>
    <w:p w14:paraId="6E933EFC" w14:textId="3DF55505" w:rsidR="007A2468" w:rsidRPr="009B36D6" w:rsidRDefault="007A2468" w:rsidP="00946745">
      <w:pPr>
        <w:tabs>
          <w:tab w:val="left" w:pos="1080"/>
          <w:tab w:val="left" w:pos="1440"/>
          <w:tab w:val="left" w:pos="1920"/>
          <w:tab w:val="left" w:pos="3960"/>
          <w:tab w:val="left" w:pos="5640"/>
        </w:tabs>
        <w:jc w:val="both"/>
        <w:rPr>
          <w:rFonts w:ascii="Fira Sans" w:hAnsi="Fira Sans"/>
          <w:b/>
          <w:sz w:val="24"/>
        </w:rPr>
      </w:pPr>
    </w:p>
    <w:p w14:paraId="21E444CE" w14:textId="77777777" w:rsidR="004B38BA" w:rsidRPr="009B36D6" w:rsidRDefault="004B38BA"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b/>
          <w:sz w:val="24"/>
        </w:rPr>
      </w:pPr>
    </w:p>
    <w:p w14:paraId="4D306508" w14:textId="77777777" w:rsidR="000643E5" w:rsidRPr="009B36D6" w:rsidRDefault="000D1256"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b/>
          <w:sz w:val="24"/>
        </w:rPr>
      </w:pPr>
      <w:r w:rsidRPr="009B36D6">
        <w:rPr>
          <w:rFonts w:ascii="Fira Sans" w:hAnsi="Fira Sans"/>
          <w:b/>
          <w:sz w:val="24"/>
        </w:rPr>
        <w:t>LA SEGUENTE PARTE DI VERBALE È DA U</w:t>
      </w:r>
      <w:r w:rsidR="0094584C" w:rsidRPr="009B36D6">
        <w:rPr>
          <w:rFonts w:ascii="Fira Sans" w:hAnsi="Fira Sans"/>
          <w:b/>
          <w:sz w:val="24"/>
        </w:rPr>
        <w:t>SARE SE</w:t>
      </w:r>
      <w:r w:rsidRPr="009B36D6">
        <w:rPr>
          <w:rFonts w:ascii="Fira Sans" w:hAnsi="Fira Sans"/>
          <w:b/>
          <w:sz w:val="24"/>
        </w:rPr>
        <w:t xml:space="preserve"> LA VOTAZIONE ORDINARIA </w:t>
      </w:r>
      <w:r w:rsidR="001D3B72" w:rsidRPr="009B36D6">
        <w:rPr>
          <w:rFonts w:ascii="Fira Sans" w:hAnsi="Fira Sans"/>
          <w:b/>
          <w:sz w:val="24"/>
        </w:rPr>
        <w:t>È INVALIDA (</w:t>
      </w:r>
      <w:r w:rsidR="00D81C7E" w:rsidRPr="009B36D6">
        <w:rPr>
          <w:rFonts w:ascii="Fira Sans" w:hAnsi="Fira Sans"/>
          <w:b/>
          <w:sz w:val="24"/>
        </w:rPr>
        <w:t>CIO</w:t>
      </w:r>
      <w:r w:rsidR="00923062" w:rsidRPr="009B36D6">
        <w:rPr>
          <w:rFonts w:ascii="Fira Sans" w:hAnsi="Fira Sans"/>
          <w:b/>
          <w:sz w:val="24"/>
        </w:rPr>
        <w:t>È</w:t>
      </w:r>
      <w:r w:rsidR="00D81C7E" w:rsidRPr="009B36D6">
        <w:rPr>
          <w:rFonts w:ascii="Fira Sans" w:hAnsi="Fira Sans"/>
          <w:b/>
          <w:sz w:val="24"/>
        </w:rPr>
        <w:t xml:space="preserve"> </w:t>
      </w:r>
      <w:r w:rsidRPr="009B36D6">
        <w:rPr>
          <w:rFonts w:ascii="Fira Sans" w:hAnsi="Fira Sans"/>
          <w:b/>
          <w:sz w:val="24"/>
          <w:u w:val="single"/>
        </w:rPr>
        <w:t>NON</w:t>
      </w:r>
      <w:r w:rsidRPr="009B36D6">
        <w:rPr>
          <w:rFonts w:ascii="Fira Sans" w:hAnsi="Fira Sans"/>
          <w:b/>
          <w:sz w:val="24"/>
        </w:rPr>
        <w:t xml:space="preserve"> </w:t>
      </w:r>
      <w:r w:rsidR="0094584C" w:rsidRPr="009B36D6">
        <w:rPr>
          <w:rFonts w:ascii="Fira Sans" w:hAnsi="Fira Sans"/>
          <w:b/>
          <w:sz w:val="24"/>
        </w:rPr>
        <w:t>H</w:t>
      </w:r>
      <w:r w:rsidRPr="009B36D6">
        <w:rPr>
          <w:rFonts w:ascii="Fira Sans" w:hAnsi="Fira Sans"/>
          <w:b/>
          <w:sz w:val="24"/>
        </w:rPr>
        <w:t xml:space="preserve">A VOTATO ALMENO UN TERZO DEGLI </w:t>
      </w:r>
      <w:r w:rsidR="005B778C" w:rsidRPr="009B36D6">
        <w:rPr>
          <w:rFonts w:ascii="Fira Sans" w:hAnsi="Fira Sans"/>
          <w:b/>
          <w:sz w:val="24"/>
        </w:rPr>
        <w:t xml:space="preserve">AVENTI </w:t>
      </w:r>
      <w:r w:rsidRPr="009B36D6">
        <w:rPr>
          <w:rFonts w:ascii="Fira Sans" w:hAnsi="Fira Sans"/>
          <w:b/>
          <w:sz w:val="24"/>
        </w:rPr>
        <w:t>DIRITTO</w:t>
      </w:r>
      <w:r w:rsidR="001D3B72" w:rsidRPr="009B36D6">
        <w:rPr>
          <w:rFonts w:ascii="Fira Sans" w:hAnsi="Fira Sans"/>
          <w:b/>
          <w:sz w:val="24"/>
        </w:rPr>
        <w:t>)</w:t>
      </w:r>
    </w:p>
    <w:p w14:paraId="54A0C7B6" w14:textId="77777777" w:rsidR="0094584C" w:rsidRPr="009B36D6" w:rsidRDefault="0094584C"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b/>
          <w:sz w:val="24"/>
          <w:u w:val="single"/>
        </w:rPr>
      </w:pPr>
    </w:p>
    <w:p w14:paraId="371A68DC" w14:textId="77777777" w:rsidR="00A64289" w:rsidRPr="009B36D6" w:rsidRDefault="00A64289" w:rsidP="00A64289">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i/>
          <w:sz w:val="24"/>
        </w:rPr>
      </w:pPr>
      <w:r w:rsidRPr="00257D2E">
        <w:rPr>
          <w:rFonts w:ascii="Fira Sans" w:hAnsi="Fira Sans"/>
          <w:i/>
          <w:sz w:val="24"/>
          <w:highlight w:val="yellow"/>
        </w:rPr>
        <w:t>Nota bene: in caso di invalidità della votazione ordinaria non si procede allo scrutinio delle schede</w:t>
      </w:r>
    </w:p>
    <w:p w14:paraId="0B358E4D" w14:textId="77777777" w:rsidR="00A64289" w:rsidRPr="009B36D6" w:rsidRDefault="00A64289"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b/>
          <w:sz w:val="24"/>
          <w:u w:val="single"/>
        </w:rPr>
      </w:pPr>
    </w:p>
    <w:p w14:paraId="20A0D34D" w14:textId="77777777" w:rsidR="000D1256" w:rsidRPr="009B36D6" w:rsidRDefault="000D1256"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Pertanto il </w:t>
      </w:r>
      <w:r w:rsidR="0073384F" w:rsidRPr="009B36D6">
        <w:rPr>
          <w:rFonts w:ascii="Fira Sans" w:hAnsi="Fira Sans"/>
          <w:sz w:val="24"/>
        </w:rPr>
        <w:t>p</w:t>
      </w:r>
      <w:r w:rsidRPr="009B36D6">
        <w:rPr>
          <w:rFonts w:ascii="Fira Sans" w:hAnsi="Fira Sans"/>
          <w:sz w:val="24"/>
        </w:rPr>
        <w:t xml:space="preserve">residente accerta che il </w:t>
      </w:r>
      <w:r w:rsidRPr="009B36D6">
        <w:rPr>
          <w:rFonts w:ascii="Fira Sans" w:hAnsi="Fira Sans"/>
          <w:i/>
          <w:sz w:val="24"/>
        </w:rPr>
        <w:t>quorum</w:t>
      </w:r>
      <w:r w:rsidRPr="009B36D6">
        <w:rPr>
          <w:rFonts w:ascii="Fira Sans" w:hAnsi="Fira Sans"/>
          <w:sz w:val="24"/>
        </w:rPr>
        <w:t xml:space="preserve"> di </w:t>
      </w:r>
      <w:r w:rsidR="0073384F" w:rsidRPr="009B36D6">
        <w:rPr>
          <w:rFonts w:ascii="Fira Sans" w:hAnsi="Fira Sans"/>
          <w:sz w:val="24"/>
        </w:rPr>
        <w:t>un terzo</w:t>
      </w:r>
      <w:r w:rsidRPr="009B36D6">
        <w:rPr>
          <w:rFonts w:ascii="Fira Sans" w:hAnsi="Fira Sans"/>
          <w:sz w:val="24"/>
        </w:rPr>
        <w:t xml:space="preserve"> degli aventi diritto </w:t>
      </w:r>
      <w:r w:rsidR="005722D5" w:rsidRPr="009B36D6">
        <w:rPr>
          <w:rFonts w:ascii="Fira Sans" w:hAnsi="Fira Sans"/>
          <w:sz w:val="24"/>
        </w:rPr>
        <w:t xml:space="preserve">richiesto </w:t>
      </w:r>
      <w:r w:rsidRPr="009B36D6">
        <w:rPr>
          <w:rFonts w:ascii="Fira Sans" w:hAnsi="Fira Sans"/>
          <w:sz w:val="24"/>
        </w:rPr>
        <w:t xml:space="preserve">per la validità della votazione ordinaria </w:t>
      </w:r>
      <w:r w:rsidRPr="009B36D6">
        <w:rPr>
          <w:rFonts w:ascii="Fira Sans" w:hAnsi="Fira Sans"/>
          <w:b/>
          <w:sz w:val="24"/>
        </w:rPr>
        <w:t>non è stato raggiunto</w:t>
      </w:r>
      <w:r w:rsidR="005D7650" w:rsidRPr="009B36D6">
        <w:rPr>
          <w:rFonts w:ascii="Fira Sans" w:hAnsi="Fira Sans"/>
          <w:b/>
          <w:sz w:val="24"/>
        </w:rPr>
        <w:t xml:space="preserve"> per il collegio dei docenti / </w:t>
      </w:r>
      <w:r w:rsidR="0003779C" w:rsidRPr="001860A0">
        <w:rPr>
          <w:rFonts w:ascii="Fira Sans" w:hAnsi="Fira Sans"/>
          <w:b/>
          <w:sz w:val="24"/>
          <w:highlight w:val="yellow"/>
        </w:rPr>
        <w:t xml:space="preserve">per il collegio </w:t>
      </w:r>
      <w:r w:rsidR="005D7650" w:rsidRPr="001860A0">
        <w:rPr>
          <w:rFonts w:ascii="Fira Sans" w:hAnsi="Fira Sans"/>
          <w:b/>
          <w:sz w:val="24"/>
          <w:highlight w:val="yellow"/>
        </w:rPr>
        <w:t>del personale tecnico amministrativo</w:t>
      </w:r>
      <w:r w:rsidR="005722D5" w:rsidRPr="009B36D6">
        <w:rPr>
          <w:rFonts w:ascii="Fira Sans" w:hAnsi="Fira Sans"/>
          <w:b/>
          <w:sz w:val="24"/>
        </w:rPr>
        <w:t xml:space="preserve"> </w:t>
      </w:r>
      <w:r w:rsidR="005722D5" w:rsidRPr="009B36D6">
        <w:rPr>
          <w:rFonts w:ascii="Fira Sans" w:hAnsi="Fira Sans"/>
          <w:sz w:val="24"/>
        </w:rPr>
        <w:t>e dichiara tale votazione</w:t>
      </w:r>
      <w:r w:rsidR="005722D5" w:rsidRPr="009B36D6">
        <w:rPr>
          <w:rFonts w:ascii="Fira Sans" w:hAnsi="Fira Sans"/>
          <w:b/>
          <w:sz w:val="24"/>
        </w:rPr>
        <w:t xml:space="preserve"> invalida</w:t>
      </w:r>
      <w:r w:rsidRPr="009B36D6">
        <w:rPr>
          <w:rFonts w:ascii="Fira Sans" w:hAnsi="Fira Sans"/>
          <w:sz w:val="24"/>
        </w:rPr>
        <w:t>.</w:t>
      </w:r>
    </w:p>
    <w:p w14:paraId="54D6F4B5" w14:textId="77777777" w:rsidR="00291CE5" w:rsidRPr="009B36D6" w:rsidRDefault="00291CE5"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z w:val="24"/>
        </w:rPr>
      </w:pPr>
    </w:p>
    <w:p w14:paraId="5576A562" w14:textId="77777777" w:rsidR="000D1256" w:rsidRPr="009B36D6" w:rsidRDefault="000D1256"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Quindi si procede a contare e a racchiudere nell</w:t>
      </w:r>
      <w:r w:rsidR="00502F8D" w:rsidRPr="009B36D6">
        <w:rPr>
          <w:rFonts w:ascii="Fira Sans" w:hAnsi="Fira Sans"/>
          <w:sz w:val="24"/>
        </w:rPr>
        <w:t>a</w:t>
      </w:r>
      <w:r w:rsidRPr="009B36D6">
        <w:rPr>
          <w:rFonts w:ascii="Fira Sans" w:hAnsi="Fira Sans"/>
          <w:sz w:val="24"/>
        </w:rPr>
        <w:t xml:space="preserve"> </w:t>
      </w:r>
      <w:r w:rsidRPr="009B36D6">
        <w:rPr>
          <w:rFonts w:ascii="Fira Sans" w:hAnsi="Fira Sans"/>
          <w:b/>
          <w:sz w:val="24"/>
        </w:rPr>
        <w:t>busta n.</w:t>
      </w:r>
      <w:r w:rsidRPr="009B36D6">
        <w:rPr>
          <w:rFonts w:ascii="Fira Sans" w:hAnsi="Fira Sans"/>
          <w:sz w:val="24"/>
        </w:rPr>
        <w:t xml:space="preserve">  </w:t>
      </w:r>
      <w:r w:rsidR="005D7650" w:rsidRPr="009B36D6">
        <w:rPr>
          <w:rFonts w:ascii="Fira Sans" w:hAnsi="Fira Sans"/>
          <w:b/>
          <w:sz w:val="24"/>
        </w:rPr>
        <w:t>1</w:t>
      </w:r>
      <w:r w:rsidR="00F45166" w:rsidRPr="009B36D6">
        <w:rPr>
          <w:rFonts w:ascii="Fira Sans" w:hAnsi="Fira Sans"/>
          <w:b/>
          <w:sz w:val="24"/>
        </w:rPr>
        <w:t>2</w:t>
      </w:r>
      <w:r w:rsidR="005D7650" w:rsidRPr="009B36D6">
        <w:rPr>
          <w:rFonts w:ascii="Fira Sans" w:hAnsi="Fira Sans"/>
          <w:b/>
          <w:sz w:val="24"/>
        </w:rPr>
        <w:t xml:space="preserve"> (docenti) </w:t>
      </w:r>
      <w:r w:rsidR="00725E03" w:rsidRPr="009B36D6">
        <w:rPr>
          <w:rFonts w:ascii="Fira Sans" w:hAnsi="Fira Sans"/>
          <w:b/>
          <w:sz w:val="24"/>
        </w:rPr>
        <w:t>/</w:t>
      </w:r>
      <w:r w:rsidR="005D7650" w:rsidRPr="009B36D6">
        <w:rPr>
          <w:rFonts w:ascii="Fira Sans" w:hAnsi="Fira Sans"/>
          <w:b/>
          <w:sz w:val="24"/>
        </w:rPr>
        <w:t xml:space="preserve"> </w:t>
      </w:r>
      <w:r w:rsidR="005D7650" w:rsidRPr="001860A0">
        <w:rPr>
          <w:rFonts w:ascii="Fira Sans" w:hAnsi="Fira Sans"/>
          <w:b/>
          <w:sz w:val="24"/>
          <w:highlight w:val="yellow"/>
        </w:rPr>
        <w:t>1</w:t>
      </w:r>
      <w:r w:rsidR="00F45166" w:rsidRPr="001860A0">
        <w:rPr>
          <w:rFonts w:ascii="Fira Sans" w:hAnsi="Fira Sans"/>
          <w:b/>
          <w:sz w:val="24"/>
          <w:highlight w:val="yellow"/>
        </w:rPr>
        <w:t>3</w:t>
      </w:r>
      <w:r w:rsidRPr="001860A0">
        <w:rPr>
          <w:rFonts w:ascii="Fira Sans" w:hAnsi="Fira Sans"/>
          <w:sz w:val="24"/>
          <w:highlight w:val="yellow"/>
        </w:rPr>
        <w:t xml:space="preserve"> </w:t>
      </w:r>
      <w:r w:rsidR="005D7650" w:rsidRPr="001860A0">
        <w:rPr>
          <w:rFonts w:ascii="Fira Sans" w:hAnsi="Fira Sans"/>
          <w:b/>
          <w:sz w:val="24"/>
          <w:highlight w:val="yellow"/>
        </w:rPr>
        <w:t>(personale tecnico – amministrativo)</w:t>
      </w:r>
      <w:r w:rsidR="005D7650" w:rsidRPr="009B36D6">
        <w:rPr>
          <w:rFonts w:ascii="Fira Sans" w:hAnsi="Fira Sans"/>
          <w:sz w:val="24"/>
        </w:rPr>
        <w:t xml:space="preserve"> </w:t>
      </w:r>
      <w:r w:rsidRPr="009B36D6">
        <w:rPr>
          <w:rFonts w:ascii="Fira Sans" w:hAnsi="Fira Sans"/>
          <w:sz w:val="24"/>
        </w:rPr>
        <w:t>le schede votate</w:t>
      </w:r>
      <w:r w:rsidR="0073384F" w:rsidRPr="009B36D6">
        <w:rPr>
          <w:rFonts w:ascii="Fira Sans" w:hAnsi="Fira Sans"/>
          <w:sz w:val="24"/>
        </w:rPr>
        <w:t>,</w:t>
      </w:r>
      <w:r w:rsidRPr="009B36D6">
        <w:rPr>
          <w:rFonts w:ascii="Fira Sans" w:hAnsi="Fira Sans"/>
          <w:sz w:val="24"/>
        </w:rPr>
        <w:t xml:space="preserve"> il cui numero corrisponde al numero delle firme apposte dagli elettori sul registro dei votanti.</w:t>
      </w:r>
    </w:p>
    <w:p w14:paraId="43B39471" w14:textId="77777777" w:rsidR="00291CE5" w:rsidRPr="009B36D6" w:rsidRDefault="00291CE5"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z w:val="24"/>
        </w:rPr>
      </w:pPr>
    </w:p>
    <w:p w14:paraId="5B5285D8" w14:textId="77777777" w:rsidR="000D1256" w:rsidRPr="009B36D6" w:rsidRDefault="000D1256"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i/>
          <w:sz w:val="24"/>
        </w:rPr>
      </w:pPr>
      <w:r w:rsidRPr="009B36D6">
        <w:rPr>
          <w:rFonts w:ascii="Fira Sans" w:hAnsi="Fira Sans"/>
          <w:i/>
          <w:sz w:val="24"/>
        </w:rPr>
        <w:t>(NOTA: in caso di non corrispondenza occorre indicare i motivi)</w:t>
      </w:r>
    </w:p>
    <w:p w14:paraId="07E5A4A9" w14:textId="43D1FA2E" w:rsidR="000D1256" w:rsidRPr="009B36D6" w:rsidRDefault="000D1256"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___________________________________________________________________________</w:t>
      </w:r>
    </w:p>
    <w:p w14:paraId="0FEA9E2C" w14:textId="280024C8" w:rsidR="000D1256" w:rsidRPr="009B36D6" w:rsidRDefault="000D1256" w:rsidP="0094674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___________________________________________________________________________</w:t>
      </w:r>
    </w:p>
    <w:p w14:paraId="36C2A8FE" w14:textId="2E8E213B" w:rsidR="006A6336" w:rsidRPr="009B36D6" w:rsidRDefault="006A6336" w:rsidP="006A6336">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___________________________________________________________________________</w:t>
      </w:r>
    </w:p>
    <w:p w14:paraId="64D9FC27" w14:textId="4361DA0D" w:rsidR="004B38BA" w:rsidRPr="009B36D6" w:rsidRDefault="004B38BA" w:rsidP="004B38BA">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___________________________________________________________________________</w:t>
      </w:r>
    </w:p>
    <w:p w14:paraId="19AB42E1" w14:textId="77777777" w:rsidR="00D9468C" w:rsidRPr="009B36D6" w:rsidRDefault="00D9468C" w:rsidP="006A6336">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z w:val="24"/>
          <w:szCs w:val="24"/>
        </w:rPr>
      </w:pPr>
    </w:p>
    <w:p w14:paraId="5A317BFE" w14:textId="77777777" w:rsidR="0073384F" w:rsidRPr="009B36D6" w:rsidRDefault="00D9468C" w:rsidP="006A6336">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b/>
          <w:bCs/>
          <w:sz w:val="24"/>
          <w:szCs w:val="24"/>
        </w:rPr>
      </w:pPr>
      <w:r w:rsidRPr="009B36D6">
        <w:rPr>
          <w:rFonts w:ascii="Fira Sans" w:hAnsi="Fira Sans"/>
          <w:sz w:val="24"/>
          <w:szCs w:val="24"/>
        </w:rPr>
        <w:t xml:space="preserve">Alle ore </w:t>
      </w:r>
      <w:r w:rsidR="00502F8D" w:rsidRPr="009B36D6">
        <w:rPr>
          <w:rFonts w:ascii="Fira Sans" w:hAnsi="Fira Sans"/>
          <w:sz w:val="24"/>
          <w:szCs w:val="24"/>
        </w:rPr>
        <w:t>_______</w:t>
      </w:r>
      <w:r w:rsidRPr="009B36D6">
        <w:rPr>
          <w:rFonts w:ascii="Fira Sans" w:hAnsi="Fira Sans"/>
          <w:sz w:val="24"/>
          <w:szCs w:val="24"/>
        </w:rPr>
        <w:t>, terminate le operazioni, il presidente e i componenti il seggio, dopo aver letto, approvato e sottoscritto</w:t>
      </w:r>
      <w:r w:rsidRPr="009B36D6">
        <w:rPr>
          <w:rFonts w:ascii="Fira Sans" w:hAnsi="Fira Sans"/>
          <w:b/>
          <w:bCs/>
          <w:sz w:val="24"/>
          <w:szCs w:val="24"/>
        </w:rPr>
        <w:t xml:space="preserve"> </w:t>
      </w:r>
      <w:r w:rsidRPr="009B36D6">
        <w:rPr>
          <w:rFonts w:ascii="Fira Sans" w:hAnsi="Fira Sans"/>
          <w:bCs/>
          <w:sz w:val="24"/>
          <w:szCs w:val="24"/>
        </w:rPr>
        <w:t>il presente verbale,</w:t>
      </w:r>
      <w:r w:rsidRPr="009B36D6">
        <w:rPr>
          <w:rFonts w:ascii="Fira Sans" w:hAnsi="Fira Sans"/>
          <w:sz w:val="24"/>
          <w:szCs w:val="24"/>
        </w:rPr>
        <w:t xml:space="preserve"> lo racchiudono con i </w:t>
      </w:r>
      <w:r w:rsidR="003605D9" w:rsidRPr="009B36D6">
        <w:rPr>
          <w:rFonts w:ascii="Fira Sans" w:hAnsi="Fira Sans"/>
          <w:bCs/>
          <w:sz w:val="24"/>
          <w:szCs w:val="24"/>
        </w:rPr>
        <w:t xml:space="preserve">registri firmati dai votanti e </w:t>
      </w:r>
      <w:r w:rsidRPr="009B36D6">
        <w:rPr>
          <w:rFonts w:ascii="Fira Sans" w:hAnsi="Fira Sans"/>
          <w:sz w:val="24"/>
          <w:szCs w:val="24"/>
        </w:rPr>
        <w:t xml:space="preserve">gli elenchi degli aventi diritto al voto e degli eleggibili </w:t>
      </w:r>
      <w:r w:rsidR="008C1D0B" w:rsidRPr="009B36D6">
        <w:rPr>
          <w:rFonts w:ascii="Fira Sans" w:hAnsi="Fira Sans"/>
          <w:i/>
          <w:sz w:val="24"/>
          <w:szCs w:val="24"/>
        </w:rPr>
        <w:t>(nel</w:t>
      </w:r>
      <w:r w:rsidR="00062E17" w:rsidRPr="009B36D6">
        <w:rPr>
          <w:rFonts w:ascii="Fira Sans" w:hAnsi="Fira Sans"/>
          <w:i/>
          <w:sz w:val="24"/>
          <w:szCs w:val="24"/>
        </w:rPr>
        <w:t xml:space="preserve"> sistema a candidature: elenco finale dei candidati)</w:t>
      </w:r>
      <w:r w:rsidR="00062E17" w:rsidRPr="009B36D6">
        <w:rPr>
          <w:rFonts w:ascii="Fira Sans" w:hAnsi="Fira Sans"/>
          <w:sz w:val="24"/>
          <w:szCs w:val="24"/>
        </w:rPr>
        <w:t xml:space="preserve"> </w:t>
      </w:r>
      <w:r w:rsidRPr="009B36D6">
        <w:rPr>
          <w:rFonts w:ascii="Fira Sans" w:hAnsi="Fira Sans"/>
          <w:sz w:val="24"/>
          <w:szCs w:val="24"/>
        </w:rPr>
        <w:t>in un'unica</w:t>
      </w:r>
      <w:r w:rsidRPr="009B36D6">
        <w:rPr>
          <w:rFonts w:ascii="Fira Sans" w:hAnsi="Fira Sans"/>
          <w:b/>
          <w:bCs/>
          <w:sz w:val="24"/>
          <w:szCs w:val="24"/>
        </w:rPr>
        <w:t xml:space="preserve"> busta contrassegnata dal n. 1</w:t>
      </w:r>
      <w:r w:rsidR="00501529" w:rsidRPr="009B36D6">
        <w:rPr>
          <w:rFonts w:ascii="Fira Sans" w:hAnsi="Fira Sans"/>
          <w:b/>
          <w:bCs/>
          <w:sz w:val="24"/>
          <w:szCs w:val="24"/>
        </w:rPr>
        <w:t>1</w:t>
      </w:r>
      <w:r w:rsidRPr="009B36D6">
        <w:rPr>
          <w:rFonts w:ascii="Fira Sans" w:hAnsi="Fira Sans"/>
          <w:b/>
          <w:bCs/>
          <w:sz w:val="24"/>
          <w:szCs w:val="24"/>
        </w:rPr>
        <w:t>.</w:t>
      </w:r>
    </w:p>
    <w:p w14:paraId="376E9957" w14:textId="77777777" w:rsidR="00D9468C" w:rsidRPr="009B36D6" w:rsidRDefault="00D9468C" w:rsidP="006A6336">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rPr>
      </w:pPr>
    </w:p>
    <w:p w14:paraId="28FD5ED2" w14:textId="470FBABF" w:rsidR="004B38BA" w:rsidRPr="009B36D6" w:rsidRDefault="00D9468C" w:rsidP="006A6336">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z w:val="24"/>
          <w:szCs w:val="24"/>
        </w:rPr>
      </w:pPr>
      <w:r w:rsidRPr="009B36D6">
        <w:rPr>
          <w:rFonts w:ascii="Fira Sans" w:hAnsi="Fira Sans"/>
          <w:sz w:val="24"/>
          <w:szCs w:val="24"/>
        </w:rPr>
        <w:t xml:space="preserve">La suddetta busta e le altre buste (contenenti schede), </w:t>
      </w:r>
      <w:r w:rsidRPr="009B36D6">
        <w:rPr>
          <w:rFonts w:ascii="Fira Sans" w:hAnsi="Fira Sans"/>
          <w:b/>
          <w:sz w:val="24"/>
          <w:szCs w:val="24"/>
        </w:rPr>
        <w:t>debitamente firmate e sigillate</w:t>
      </w:r>
      <w:r w:rsidRPr="009B36D6">
        <w:rPr>
          <w:rFonts w:ascii="Fira Sans" w:hAnsi="Fira Sans"/>
          <w:sz w:val="24"/>
          <w:szCs w:val="24"/>
        </w:rPr>
        <w:t xml:space="preserve"> dai componenti il seggio, sono infine racchiuse in </w:t>
      </w:r>
      <w:r w:rsidRPr="009B36D6">
        <w:rPr>
          <w:rFonts w:ascii="Fira Sans" w:hAnsi="Fira Sans"/>
          <w:b/>
          <w:bCs/>
          <w:sz w:val="24"/>
          <w:szCs w:val="24"/>
        </w:rPr>
        <w:t>un unico involucro,</w:t>
      </w:r>
      <w:r w:rsidRPr="009B36D6">
        <w:rPr>
          <w:rFonts w:ascii="Fira Sans" w:hAnsi="Fira Sans"/>
          <w:sz w:val="24"/>
          <w:szCs w:val="24"/>
        </w:rPr>
        <w:t xml:space="preserve"> sul quale è apposta la scritta "</w:t>
      </w:r>
      <w:r w:rsidRPr="009B36D6">
        <w:rPr>
          <w:rFonts w:ascii="Fira Sans" w:hAnsi="Fira Sans"/>
          <w:b/>
          <w:bCs/>
          <w:sz w:val="24"/>
          <w:szCs w:val="24"/>
        </w:rPr>
        <w:t xml:space="preserve">Elezioni delle rappresentanze del personale docente </w:t>
      </w:r>
      <w:r w:rsidR="006F2F11" w:rsidRPr="009B36D6">
        <w:rPr>
          <w:rFonts w:ascii="Fira Sans" w:hAnsi="Fira Sans"/>
          <w:b/>
          <w:bCs/>
          <w:sz w:val="24"/>
          <w:szCs w:val="24"/>
        </w:rPr>
        <w:t xml:space="preserve">/ </w:t>
      </w:r>
      <w:r w:rsidRPr="004174BE">
        <w:rPr>
          <w:rFonts w:ascii="Fira Sans" w:hAnsi="Fira Sans"/>
          <w:b/>
          <w:bCs/>
          <w:sz w:val="24"/>
          <w:szCs w:val="24"/>
          <w:highlight w:val="yellow"/>
        </w:rPr>
        <w:t>personale tecnico-amministrativo</w:t>
      </w:r>
      <w:r w:rsidRPr="009B36D6">
        <w:rPr>
          <w:rFonts w:ascii="Fira Sans" w:hAnsi="Fira Sans"/>
          <w:b/>
          <w:bCs/>
          <w:sz w:val="24"/>
          <w:szCs w:val="24"/>
        </w:rPr>
        <w:t xml:space="preserve"> nel</w:t>
      </w:r>
      <w:r w:rsidR="007C1F79" w:rsidRPr="009B36D6">
        <w:rPr>
          <w:rFonts w:ascii="Fira Sans" w:hAnsi="Fira Sans"/>
          <w:b/>
          <w:bCs/>
          <w:sz w:val="24"/>
          <w:szCs w:val="24"/>
        </w:rPr>
        <w:t xml:space="preserve"> consiglio di scuola</w:t>
      </w:r>
      <w:r w:rsidRPr="009B36D6">
        <w:rPr>
          <w:rFonts w:ascii="Fira Sans" w:hAnsi="Fira Sans"/>
          <w:b/>
          <w:bCs/>
          <w:sz w:val="24"/>
          <w:szCs w:val="24"/>
        </w:rPr>
        <w:t xml:space="preserve"> di </w:t>
      </w:r>
      <w:r w:rsidR="00687935" w:rsidRPr="009B36D6">
        <w:rPr>
          <w:rFonts w:ascii="Fira Sans" w:hAnsi="Fira Sans"/>
          <w:b/>
          <w:bCs/>
          <w:sz w:val="24"/>
          <w:szCs w:val="24"/>
        </w:rPr>
        <w:t>______</w:t>
      </w:r>
      <w:r w:rsidRPr="009B36D6">
        <w:rPr>
          <w:rFonts w:ascii="Fira Sans" w:hAnsi="Fira Sans"/>
          <w:b/>
          <w:bCs/>
          <w:sz w:val="24"/>
          <w:szCs w:val="24"/>
        </w:rPr>
        <w:t xml:space="preserve"> </w:t>
      </w:r>
      <w:r w:rsidRPr="009B36D6">
        <w:rPr>
          <w:rFonts w:ascii="Fira Sans" w:hAnsi="Fira Sans"/>
          <w:b/>
          <w:bCs/>
          <w:sz w:val="24"/>
          <w:szCs w:val="24"/>
          <w:shd w:val="clear" w:color="auto" w:fill="FFFFFF"/>
        </w:rPr>
        <w:t xml:space="preserve">per il triennio accademico ________ </w:t>
      </w:r>
      <w:r w:rsidRPr="009B36D6">
        <w:rPr>
          <w:rFonts w:ascii="Fira Sans" w:hAnsi="Fira Sans"/>
          <w:b/>
          <w:bCs/>
          <w:sz w:val="24"/>
          <w:szCs w:val="24"/>
        </w:rPr>
        <w:t>(votazione ordinaria invalida)</w:t>
      </w:r>
      <w:r w:rsidR="00FC491A" w:rsidRPr="009B36D6">
        <w:rPr>
          <w:rFonts w:ascii="Fira Sans" w:hAnsi="Fira Sans"/>
          <w:b/>
          <w:bCs/>
          <w:sz w:val="24"/>
          <w:szCs w:val="24"/>
        </w:rPr>
        <w:t xml:space="preserve"> – seggio unico</w:t>
      </w:r>
      <w:r w:rsidRPr="009B36D6">
        <w:rPr>
          <w:rFonts w:ascii="Fira Sans" w:hAnsi="Fira Sans"/>
          <w:b/>
          <w:bCs/>
          <w:sz w:val="24"/>
          <w:szCs w:val="24"/>
        </w:rPr>
        <w:t>”</w:t>
      </w:r>
      <w:r w:rsidRPr="009B36D6">
        <w:rPr>
          <w:rFonts w:ascii="Fira Sans" w:hAnsi="Fira Sans"/>
          <w:sz w:val="24"/>
          <w:szCs w:val="24"/>
        </w:rPr>
        <w:t>, che è consegnato al</w:t>
      </w:r>
      <w:r w:rsidR="007C1F79" w:rsidRPr="009B36D6">
        <w:rPr>
          <w:rFonts w:ascii="Fira Sans" w:hAnsi="Fira Sans"/>
          <w:sz w:val="24"/>
          <w:szCs w:val="24"/>
        </w:rPr>
        <w:t xml:space="preserve"> pr</w:t>
      </w:r>
      <w:r w:rsidR="00423BAE" w:rsidRPr="009B36D6">
        <w:rPr>
          <w:rFonts w:ascii="Fira Sans" w:hAnsi="Fira Sans"/>
          <w:sz w:val="24"/>
          <w:szCs w:val="24"/>
        </w:rPr>
        <w:t>e</w:t>
      </w:r>
      <w:r w:rsidR="007C1F79" w:rsidRPr="009B36D6">
        <w:rPr>
          <w:rFonts w:ascii="Fira Sans" w:hAnsi="Fira Sans"/>
          <w:sz w:val="24"/>
          <w:szCs w:val="24"/>
        </w:rPr>
        <w:t>side</w:t>
      </w:r>
      <w:r w:rsidRPr="009B36D6">
        <w:rPr>
          <w:rFonts w:ascii="Fira Sans" w:hAnsi="Fira Sans"/>
          <w:sz w:val="24"/>
          <w:szCs w:val="24"/>
        </w:rPr>
        <w:t xml:space="preserve"> per la conservazione agli atti.</w:t>
      </w:r>
    </w:p>
    <w:p w14:paraId="1B2B6B51" w14:textId="77777777" w:rsidR="00820633" w:rsidRPr="009B36D6" w:rsidRDefault="00820633" w:rsidP="006A6336">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z w:val="24"/>
          <w:szCs w:val="24"/>
        </w:rPr>
      </w:pPr>
    </w:p>
    <w:p w14:paraId="6BC0D1C6" w14:textId="77777777" w:rsidR="00820633" w:rsidRPr="009B36D6" w:rsidRDefault="00820633" w:rsidP="00820633">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bCs/>
          <w:sz w:val="24"/>
          <w:szCs w:val="24"/>
        </w:rPr>
      </w:pPr>
      <w:r w:rsidRPr="009B36D6">
        <w:rPr>
          <w:rFonts w:ascii="Fira Sans" w:hAnsi="Fira Sans"/>
          <w:sz w:val="24"/>
          <w:szCs w:val="24"/>
        </w:rPr>
        <w:t>FIRME DEI COMPONENTI IL SEGGIO</w:t>
      </w:r>
    </w:p>
    <w:p w14:paraId="5F3C807B" w14:textId="77777777" w:rsidR="00D9468C" w:rsidRPr="009B36D6" w:rsidRDefault="00D9468C" w:rsidP="006A6336">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sz w:val="24"/>
          <w:szCs w:val="24"/>
        </w:rPr>
      </w:pPr>
    </w:p>
    <w:p w14:paraId="2F19C9B9" w14:textId="77777777" w:rsidR="00D9468C" w:rsidRPr="009B36D6" w:rsidRDefault="00D9468C" w:rsidP="00946745">
      <w:pPr>
        <w:tabs>
          <w:tab w:val="left" w:pos="1080"/>
          <w:tab w:val="left" w:pos="1440"/>
          <w:tab w:val="left" w:pos="1920"/>
          <w:tab w:val="left" w:pos="3960"/>
          <w:tab w:val="left" w:pos="5640"/>
        </w:tabs>
        <w:jc w:val="both"/>
        <w:rPr>
          <w:rFonts w:ascii="Fira Sans" w:hAnsi="Fira Sans"/>
          <w:sz w:val="24"/>
        </w:rPr>
      </w:pPr>
    </w:p>
    <w:p w14:paraId="0B5C8C49" w14:textId="77777777" w:rsidR="00D9468C" w:rsidRPr="009B36D6" w:rsidRDefault="00D9468C" w:rsidP="00946745">
      <w:pPr>
        <w:tabs>
          <w:tab w:val="left" w:pos="1080"/>
          <w:tab w:val="left" w:pos="1440"/>
          <w:tab w:val="left" w:pos="1920"/>
          <w:tab w:val="left" w:pos="3960"/>
          <w:tab w:val="left" w:pos="5640"/>
        </w:tabs>
        <w:jc w:val="both"/>
        <w:rPr>
          <w:rFonts w:ascii="Fira Sans" w:hAnsi="Fira Sans"/>
          <w:sz w:val="24"/>
        </w:rPr>
      </w:pPr>
    </w:p>
    <w:p w14:paraId="787E8A55" w14:textId="77777777" w:rsidR="001D1159" w:rsidRPr="009B36D6" w:rsidRDefault="00F61805" w:rsidP="00946745">
      <w:pPr>
        <w:tabs>
          <w:tab w:val="left" w:pos="1080"/>
          <w:tab w:val="left" w:pos="1440"/>
          <w:tab w:val="left" w:pos="1920"/>
          <w:tab w:val="left" w:pos="3960"/>
          <w:tab w:val="left" w:pos="5640"/>
        </w:tabs>
        <w:jc w:val="both"/>
        <w:rPr>
          <w:rFonts w:ascii="Fira Sans" w:hAnsi="Fira Sans"/>
          <w:b/>
          <w:sz w:val="24"/>
        </w:rPr>
      </w:pPr>
      <w:r w:rsidRPr="009B36D6">
        <w:rPr>
          <w:rFonts w:ascii="Fira Sans" w:hAnsi="Fira Sans"/>
          <w:sz w:val="24"/>
        </w:rPr>
        <w:br w:type="page"/>
      </w:r>
      <w:r w:rsidR="000D1256" w:rsidRPr="009B36D6">
        <w:rPr>
          <w:rFonts w:ascii="Fira Sans" w:hAnsi="Fira Sans"/>
          <w:b/>
          <w:sz w:val="24"/>
        </w:rPr>
        <w:lastRenderedPageBreak/>
        <w:t>LA SEGUENTE PARTE DI VERBALE È DA U</w:t>
      </w:r>
      <w:r w:rsidR="003A7F47" w:rsidRPr="009B36D6">
        <w:rPr>
          <w:rFonts w:ascii="Fira Sans" w:hAnsi="Fira Sans"/>
          <w:b/>
          <w:sz w:val="24"/>
        </w:rPr>
        <w:t xml:space="preserve">SARE SE </w:t>
      </w:r>
      <w:r w:rsidR="000D1256" w:rsidRPr="009B36D6">
        <w:rPr>
          <w:rFonts w:ascii="Fira Sans" w:hAnsi="Fira Sans"/>
          <w:b/>
          <w:sz w:val="24"/>
        </w:rPr>
        <w:t>LA VOTAZIONE ORDINARIA</w:t>
      </w:r>
      <w:r w:rsidR="003A7F47" w:rsidRPr="009B36D6">
        <w:rPr>
          <w:rFonts w:ascii="Fira Sans" w:hAnsi="Fira Sans"/>
          <w:b/>
          <w:sz w:val="24"/>
        </w:rPr>
        <w:t xml:space="preserve"> </w:t>
      </w:r>
      <w:r w:rsidR="00827C24" w:rsidRPr="009B36D6">
        <w:rPr>
          <w:rFonts w:ascii="Fira Sans" w:hAnsi="Fira Sans"/>
          <w:b/>
          <w:sz w:val="24"/>
        </w:rPr>
        <w:t>È VALIDA (</w:t>
      </w:r>
      <w:r w:rsidR="003A7F47" w:rsidRPr="009B36D6">
        <w:rPr>
          <w:rFonts w:ascii="Fira Sans" w:hAnsi="Fira Sans"/>
          <w:b/>
          <w:sz w:val="24"/>
        </w:rPr>
        <w:t>HA</w:t>
      </w:r>
      <w:r w:rsidR="000D1256" w:rsidRPr="009B36D6">
        <w:rPr>
          <w:rFonts w:ascii="Fira Sans" w:hAnsi="Fira Sans"/>
          <w:b/>
          <w:sz w:val="24"/>
        </w:rPr>
        <w:t xml:space="preserve"> VOTATO ALMENO UN </w:t>
      </w:r>
      <w:r w:rsidR="004A7566" w:rsidRPr="009B36D6">
        <w:rPr>
          <w:rFonts w:ascii="Fira Sans" w:hAnsi="Fira Sans"/>
          <w:b/>
          <w:sz w:val="24"/>
        </w:rPr>
        <w:t xml:space="preserve">TERZO DEGLI AVENTI DIRITTO AL </w:t>
      </w:r>
      <w:r w:rsidR="000D1256" w:rsidRPr="009B36D6">
        <w:rPr>
          <w:rFonts w:ascii="Fira Sans" w:hAnsi="Fira Sans"/>
          <w:b/>
          <w:sz w:val="24"/>
        </w:rPr>
        <w:t>VOTO</w:t>
      </w:r>
      <w:r w:rsidR="001D1159" w:rsidRPr="009B36D6">
        <w:rPr>
          <w:rFonts w:ascii="Fira Sans" w:hAnsi="Fira Sans"/>
          <w:b/>
          <w:sz w:val="24"/>
        </w:rPr>
        <w:t>)</w:t>
      </w:r>
      <w:r w:rsidR="000D1256" w:rsidRPr="009B36D6">
        <w:rPr>
          <w:rFonts w:ascii="Fira Sans" w:hAnsi="Fira Sans"/>
          <w:b/>
          <w:sz w:val="24"/>
        </w:rPr>
        <w:t xml:space="preserve"> </w:t>
      </w:r>
    </w:p>
    <w:p w14:paraId="298DD977" w14:textId="77777777" w:rsidR="000D1256" w:rsidRPr="009B36D6" w:rsidRDefault="000D1256" w:rsidP="00946745">
      <w:pPr>
        <w:tabs>
          <w:tab w:val="left" w:pos="1080"/>
          <w:tab w:val="left" w:pos="1440"/>
          <w:tab w:val="left" w:pos="1920"/>
          <w:tab w:val="left" w:pos="3960"/>
          <w:tab w:val="left" w:pos="5640"/>
        </w:tabs>
        <w:jc w:val="both"/>
        <w:rPr>
          <w:rFonts w:ascii="Fira Sans" w:hAnsi="Fira Sans"/>
          <w:b/>
          <w:sz w:val="16"/>
        </w:rPr>
      </w:pPr>
    </w:p>
    <w:p w14:paraId="41DC6400" w14:textId="77777777" w:rsidR="00237182" w:rsidRPr="009B36D6" w:rsidRDefault="00237182" w:rsidP="00237182">
      <w:pPr>
        <w:jc w:val="both"/>
        <w:rPr>
          <w:rFonts w:ascii="Fira Sans" w:hAnsi="Fira Sans"/>
          <w:b/>
          <w:sz w:val="24"/>
          <w:szCs w:val="24"/>
        </w:rPr>
      </w:pPr>
      <w:r w:rsidRPr="009B36D6">
        <w:rPr>
          <w:rFonts w:ascii="Fira Sans" w:hAnsi="Fira Sans"/>
          <w:b/>
          <w:sz w:val="24"/>
          <w:szCs w:val="24"/>
        </w:rPr>
        <w:t>Le schede votate estratte dalle urne sono:</w:t>
      </w:r>
    </w:p>
    <w:p w14:paraId="3EF52F90" w14:textId="77777777" w:rsidR="005D73DF" w:rsidRPr="009B36D6" w:rsidRDefault="00237182" w:rsidP="00237182">
      <w:pPr>
        <w:ind w:left="4254"/>
        <w:jc w:val="both"/>
        <w:rPr>
          <w:rFonts w:ascii="Fira Sans" w:hAnsi="Fira Sans"/>
          <w:b/>
          <w:sz w:val="24"/>
          <w:szCs w:val="24"/>
        </w:rPr>
      </w:pPr>
      <w:r w:rsidRPr="009B36D6">
        <w:rPr>
          <w:rFonts w:ascii="Fira Sans" w:hAnsi="Fira Sans"/>
          <w:b/>
          <w:sz w:val="24"/>
          <w:szCs w:val="24"/>
        </w:rPr>
        <w:t xml:space="preserve">docenti </w:t>
      </w:r>
      <w:r w:rsidRPr="009B36D6">
        <w:rPr>
          <w:rFonts w:ascii="Fira Sans" w:hAnsi="Fira Sans"/>
          <w:b/>
          <w:sz w:val="24"/>
          <w:szCs w:val="24"/>
        </w:rPr>
        <w:tab/>
      </w:r>
      <w:r w:rsidRPr="009B36D6">
        <w:rPr>
          <w:rFonts w:ascii="Fira Sans" w:hAnsi="Fira Sans"/>
          <w:b/>
          <w:sz w:val="24"/>
          <w:szCs w:val="24"/>
        </w:rPr>
        <w:tab/>
      </w:r>
      <w:r w:rsidRPr="009B36D6">
        <w:rPr>
          <w:rFonts w:ascii="Fira Sans" w:hAnsi="Fira Sans"/>
          <w:b/>
          <w:sz w:val="24"/>
          <w:szCs w:val="24"/>
        </w:rPr>
        <w:tab/>
      </w:r>
      <w:r w:rsidRPr="009B36D6">
        <w:rPr>
          <w:rFonts w:ascii="Fira Sans" w:hAnsi="Fira Sans"/>
          <w:b/>
          <w:sz w:val="24"/>
          <w:szCs w:val="24"/>
        </w:rPr>
        <w:tab/>
        <w:t>n.</w:t>
      </w:r>
      <w:r w:rsidR="005D73DF" w:rsidRPr="009B36D6">
        <w:rPr>
          <w:rFonts w:ascii="Fira Sans" w:hAnsi="Fira Sans"/>
          <w:b/>
          <w:sz w:val="24"/>
          <w:szCs w:val="24"/>
        </w:rPr>
        <w:t xml:space="preserve"> _____</w:t>
      </w:r>
    </w:p>
    <w:p w14:paraId="5F2E7FCD" w14:textId="77777777" w:rsidR="00237182" w:rsidRPr="009B36D6" w:rsidRDefault="00237182" w:rsidP="00F61A2A">
      <w:pPr>
        <w:ind w:left="2880" w:firstLine="720"/>
        <w:jc w:val="both"/>
        <w:rPr>
          <w:rFonts w:ascii="Fira Sans" w:hAnsi="Fira Sans"/>
          <w:b/>
          <w:sz w:val="24"/>
          <w:szCs w:val="24"/>
        </w:rPr>
      </w:pPr>
      <w:r w:rsidRPr="00F61A2A">
        <w:rPr>
          <w:rFonts w:ascii="Fira Sans" w:hAnsi="Fira Sans"/>
          <w:b/>
          <w:sz w:val="24"/>
          <w:szCs w:val="24"/>
          <w:highlight w:val="yellow"/>
        </w:rPr>
        <w:t xml:space="preserve">personale tecnico-amministrativo </w:t>
      </w:r>
      <w:r w:rsidRPr="00F61A2A">
        <w:rPr>
          <w:rFonts w:ascii="Fira Sans" w:hAnsi="Fira Sans"/>
          <w:b/>
          <w:sz w:val="24"/>
          <w:szCs w:val="24"/>
          <w:highlight w:val="yellow"/>
        </w:rPr>
        <w:tab/>
        <w:t>n.</w:t>
      </w:r>
      <w:r w:rsidR="005D73DF" w:rsidRPr="00F61A2A">
        <w:rPr>
          <w:rFonts w:ascii="Fira Sans" w:hAnsi="Fira Sans"/>
          <w:b/>
          <w:sz w:val="24"/>
          <w:szCs w:val="24"/>
          <w:highlight w:val="yellow"/>
        </w:rPr>
        <w:t xml:space="preserve"> _____</w:t>
      </w:r>
    </w:p>
    <w:p w14:paraId="15E9C92C" w14:textId="77777777" w:rsidR="00237182" w:rsidRPr="009B36D6" w:rsidRDefault="00237182" w:rsidP="00237182">
      <w:pPr>
        <w:ind w:left="3545" w:firstLine="709"/>
        <w:jc w:val="both"/>
        <w:rPr>
          <w:rFonts w:ascii="Fira Sans" w:hAnsi="Fira Sans"/>
          <w:b/>
        </w:rPr>
      </w:pPr>
    </w:p>
    <w:p w14:paraId="44D74D77" w14:textId="77777777" w:rsidR="00237182" w:rsidRPr="009B36D6" w:rsidRDefault="00237182" w:rsidP="00237182">
      <w:pPr>
        <w:jc w:val="both"/>
        <w:rPr>
          <w:rFonts w:ascii="Fira Sans" w:hAnsi="Fira Sans"/>
          <w:b/>
          <w:sz w:val="24"/>
          <w:szCs w:val="24"/>
        </w:rPr>
      </w:pPr>
      <w:r w:rsidRPr="009B36D6">
        <w:rPr>
          <w:rFonts w:ascii="Fira Sans" w:hAnsi="Fira Sans"/>
          <w:b/>
          <w:sz w:val="24"/>
          <w:szCs w:val="24"/>
        </w:rPr>
        <w:t xml:space="preserve">Collegio docenti: </w:t>
      </w:r>
    </w:p>
    <w:p w14:paraId="12C395B7" w14:textId="77777777" w:rsidR="00237182" w:rsidRPr="009B36D6" w:rsidRDefault="00237182" w:rsidP="00237182">
      <w:pPr>
        <w:jc w:val="both"/>
        <w:rPr>
          <w:rFonts w:ascii="Fira Sans" w:hAnsi="Fira Sans"/>
          <w:sz w:val="24"/>
          <w:szCs w:val="24"/>
        </w:rPr>
      </w:pPr>
      <w:r w:rsidRPr="009B36D6">
        <w:rPr>
          <w:rFonts w:ascii="Fira Sans" w:hAnsi="Fira Sans"/>
          <w:b/>
          <w:sz w:val="24"/>
          <w:szCs w:val="24"/>
        </w:rPr>
        <w:t>il numero delle schede votate estratte dall’urna corrisponde al numero dei votanti e al numero delle schede consegnate agli elettori.</w:t>
      </w:r>
    </w:p>
    <w:p w14:paraId="74534BE5" w14:textId="77777777" w:rsidR="00237182" w:rsidRPr="009B36D6" w:rsidRDefault="00237182" w:rsidP="00237182">
      <w:pPr>
        <w:pStyle w:val="Corpodeltesto31"/>
        <w:rPr>
          <w:rFonts w:ascii="Fira Sans" w:hAnsi="Fira Sans"/>
          <w:b w:val="0"/>
          <w:i/>
          <w:sz w:val="24"/>
          <w:szCs w:val="24"/>
        </w:rPr>
      </w:pPr>
      <w:r w:rsidRPr="009B36D6">
        <w:rPr>
          <w:rFonts w:ascii="Fira Sans" w:hAnsi="Fira Sans"/>
          <w:b w:val="0"/>
          <w:i/>
          <w:sz w:val="24"/>
          <w:szCs w:val="24"/>
        </w:rPr>
        <w:t>(N.B.: in caso di non corrispondenza, indicare i motivi):</w:t>
      </w:r>
    </w:p>
    <w:p w14:paraId="3A9375CB" w14:textId="5E5CD7EA" w:rsidR="00237182" w:rsidRPr="009B36D6" w:rsidRDefault="00237182" w:rsidP="00237182">
      <w:pPr>
        <w:jc w:val="both"/>
        <w:rPr>
          <w:rFonts w:ascii="Fira Sans" w:hAnsi="Fira Sans"/>
          <w:sz w:val="24"/>
          <w:szCs w:val="24"/>
        </w:rPr>
      </w:pPr>
      <w:r w:rsidRPr="009B36D6">
        <w:rPr>
          <w:rFonts w:ascii="Fira Sans" w:hAnsi="Fira Sans"/>
          <w:sz w:val="24"/>
          <w:szCs w:val="24"/>
        </w:rPr>
        <w:t>___________________________________________________________________________</w:t>
      </w:r>
    </w:p>
    <w:p w14:paraId="461AD246" w14:textId="234483C1" w:rsidR="00237182" w:rsidRPr="009B36D6" w:rsidRDefault="00237182" w:rsidP="00237182">
      <w:pPr>
        <w:jc w:val="both"/>
        <w:rPr>
          <w:rFonts w:ascii="Fira Sans" w:hAnsi="Fira Sans"/>
          <w:sz w:val="24"/>
          <w:szCs w:val="24"/>
        </w:rPr>
      </w:pPr>
      <w:r w:rsidRPr="009B36D6">
        <w:rPr>
          <w:rFonts w:ascii="Fira Sans" w:hAnsi="Fira Sans"/>
          <w:sz w:val="24"/>
          <w:szCs w:val="24"/>
        </w:rPr>
        <w:t>___________________________________________________________________________</w:t>
      </w:r>
    </w:p>
    <w:p w14:paraId="0E01A5FE" w14:textId="2E62F6B8" w:rsidR="00237182" w:rsidRPr="009B36D6" w:rsidRDefault="00237182" w:rsidP="00237182">
      <w:pPr>
        <w:jc w:val="both"/>
        <w:rPr>
          <w:rFonts w:ascii="Fira Sans" w:hAnsi="Fira Sans"/>
          <w:sz w:val="24"/>
          <w:szCs w:val="24"/>
        </w:rPr>
      </w:pPr>
      <w:r w:rsidRPr="009B36D6">
        <w:rPr>
          <w:rFonts w:ascii="Fira Sans" w:hAnsi="Fira Sans"/>
          <w:sz w:val="24"/>
          <w:szCs w:val="24"/>
        </w:rPr>
        <w:t>___________________________________________________________________________</w:t>
      </w:r>
    </w:p>
    <w:p w14:paraId="7049BD97" w14:textId="77777777" w:rsidR="00237182" w:rsidRPr="009B36D6" w:rsidRDefault="00237182" w:rsidP="00237182">
      <w:pPr>
        <w:ind w:left="284"/>
        <w:jc w:val="both"/>
        <w:rPr>
          <w:rFonts w:ascii="Fira Sans" w:hAnsi="Fira Sans"/>
          <w:sz w:val="24"/>
          <w:szCs w:val="24"/>
        </w:rPr>
      </w:pPr>
    </w:p>
    <w:p w14:paraId="57FB2C29" w14:textId="77777777" w:rsidR="00237182" w:rsidRPr="00FD4077" w:rsidRDefault="00237182" w:rsidP="00237182">
      <w:pPr>
        <w:jc w:val="both"/>
        <w:rPr>
          <w:rFonts w:ascii="Fira Sans" w:hAnsi="Fira Sans"/>
          <w:b/>
          <w:sz w:val="24"/>
          <w:szCs w:val="24"/>
          <w:highlight w:val="yellow"/>
        </w:rPr>
      </w:pPr>
      <w:r w:rsidRPr="00FD4077">
        <w:rPr>
          <w:rFonts w:ascii="Fira Sans" w:hAnsi="Fira Sans"/>
          <w:b/>
          <w:sz w:val="24"/>
          <w:szCs w:val="24"/>
          <w:highlight w:val="yellow"/>
        </w:rPr>
        <w:t>Collegio del personale tecnico-amministrativo:</w:t>
      </w:r>
    </w:p>
    <w:p w14:paraId="59DA06B9" w14:textId="77777777" w:rsidR="00237182" w:rsidRPr="00FD4077" w:rsidRDefault="00237182" w:rsidP="00237182">
      <w:pPr>
        <w:jc w:val="both"/>
        <w:rPr>
          <w:rFonts w:ascii="Fira Sans" w:hAnsi="Fira Sans"/>
          <w:sz w:val="24"/>
          <w:szCs w:val="24"/>
          <w:highlight w:val="yellow"/>
        </w:rPr>
      </w:pPr>
      <w:r w:rsidRPr="00FD4077">
        <w:rPr>
          <w:rFonts w:ascii="Fira Sans" w:hAnsi="Fira Sans"/>
          <w:b/>
          <w:sz w:val="24"/>
          <w:szCs w:val="24"/>
          <w:highlight w:val="yellow"/>
        </w:rPr>
        <w:t>il numero delle schede votate estratte dall’urna corrisponde al numero dei votanti e al numero delle schede consegnate agli elettori.</w:t>
      </w:r>
    </w:p>
    <w:p w14:paraId="1C40BB47" w14:textId="77777777" w:rsidR="00237182" w:rsidRPr="00FD4077" w:rsidRDefault="00237182" w:rsidP="00237182">
      <w:pPr>
        <w:pStyle w:val="Corpodeltesto31"/>
        <w:rPr>
          <w:rFonts w:ascii="Fira Sans" w:hAnsi="Fira Sans"/>
          <w:b w:val="0"/>
          <w:i/>
          <w:sz w:val="24"/>
          <w:szCs w:val="24"/>
          <w:highlight w:val="yellow"/>
        </w:rPr>
      </w:pPr>
      <w:r w:rsidRPr="00FD4077">
        <w:rPr>
          <w:rFonts w:ascii="Fira Sans" w:hAnsi="Fira Sans"/>
          <w:b w:val="0"/>
          <w:i/>
          <w:sz w:val="24"/>
          <w:szCs w:val="24"/>
          <w:highlight w:val="yellow"/>
        </w:rPr>
        <w:t>(N.B.: in caso di non corrispondenza, indicare i motivi):</w:t>
      </w:r>
    </w:p>
    <w:p w14:paraId="7A5D64FC" w14:textId="5BA40559" w:rsidR="00237182" w:rsidRPr="00FD4077" w:rsidRDefault="00237182" w:rsidP="00237182">
      <w:pPr>
        <w:jc w:val="both"/>
        <w:rPr>
          <w:rFonts w:ascii="Fira Sans" w:hAnsi="Fira Sans"/>
          <w:sz w:val="24"/>
          <w:szCs w:val="24"/>
          <w:highlight w:val="yellow"/>
        </w:rPr>
      </w:pPr>
      <w:r w:rsidRPr="00FD4077">
        <w:rPr>
          <w:rFonts w:ascii="Fira Sans" w:hAnsi="Fira Sans"/>
          <w:sz w:val="24"/>
          <w:szCs w:val="24"/>
          <w:highlight w:val="yellow"/>
        </w:rPr>
        <w:t>___________________________________________________________________________</w:t>
      </w:r>
    </w:p>
    <w:p w14:paraId="6BF821B6" w14:textId="21FB2F70" w:rsidR="00237182" w:rsidRPr="00FD4077" w:rsidRDefault="00237182" w:rsidP="00237182">
      <w:pPr>
        <w:jc w:val="both"/>
        <w:rPr>
          <w:rFonts w:ascii="Fira Sans" w:hAnsi="Fira Sans"/>
          <w:sz w:val="24"/>
          <w:szCs w:val="24"/>
          <w:highlight w:val="yellow"/>
        </w:rPr>
      </w:pPr>
      <w:r w:rsidRPr="00FD4077">
        <w:rPr>
          <w:rFonts w:ascii="Fira Sans" w:hAnsi="Fira Sans"/>
          <w:sz w:val="24"/>
          <w:szCs w:val="24"/>
          <w:highlight w:val="yellow"/>
        </w:rPr>
        <w:t>___________________________________________________________________________</w:t>
      </w:r>
    </w:p>
    <w:p w14:paraId="29324139" w14:textId="06CB680B" w:rsidR="00237182" w:rsidRPr="009B36D6" w:rsidRDefault="00237182" w:rsidP="00237182">
      <w:pPr>
        <w:jc w:val="both"/>
        <w:rPr>
          <w:rFonts w:ascii="Fira Sans" w:hAnsi="Fira Sans"/>
          <w:sz w:val="24"/>
          <w:szCs w:val="24"/>
        </w:rPr>
      </w:pPr>
      <w:r w:rsidRPr="00FD4077">
        <w:rPr>
          <w:rFonts w:ascii="Fira Sans" w:hAnsi="Fira Sans"/>
          <w:sz w:val="24"/>
          <w:szCs w:val="24"/>
          <w:highlight w:val="yellow"/>
        </w:rPr>
        <w:t>___________________________________________________________________________</w:t>
      </w:r>
    </w:p>
    <w:p w14:paraId="07FCF629" w14:textId="77777777" w:rsidR="00100D9B" w:rsidRPr="009B36D6" w:rsidRDefault="00100D9B" w:rsidP="00946745">
      <w:pPr>
        <w:tabs>
          <w:tab w:val="left" w:pos="1080"/>
          <w:tab w:val="left" w:pos="1440"/>
          <w:tab w:val="left" w:pos="1920"/>
          <w:tab w:val="left" w:pos="3960"/>
          <w:tab w:val="left" w:pos="5640"/>
        </w:tabs>
        <w:jc w:val="both"/>
        <w:rPr>
          <w:rFonts w:ascii="Fira Sans" w:hAnsi="Fira Sans"/>
          <w:sz w:val="24"/>
        </w:rPr>
      </w:pPr>
    </w:p>
    <w:p w14:paraId="0E7C3D31" w14:textId="77777777" w:rsidR="00F94CF9"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Pertanto il </w:t>
      </w:r>
      <w:r w:rsidR="00F94CF9" w:rsidRPr="009B36D6">
        <w:rPr>
          <w:rFonts w:ascii="Fira Sans" w:hAnsi="Fira Sans"/>
          <w:sz w:val="24"/>
        </w:rPr>
        <w:t>p</w:t>
      </w:r>
      <w:r w:rsidRPr="009B36D6">
        <w:rPr>
          <w:rFonts w:ascii="Fira Sans" w:hAnsi="Fira Sans"/>
          <w:sz w:val="24"/>
        </w:rPr>
        <w:t xml:space="preserve">residente, dopo aver </w:t>
      </w:r>
      <w:r w:rsidR="00834C43" w:rsidRPr="009B36D6">
        <w:rPr>
          <w:rFonts w:ascii="Fira Sans" w:hAnsi="Fira Sans"/>
          <w:sz w:val="24"/>
        </w:rPr>
        <w:t>accert</w:t>
      </w:r>
      <w:r w:rsidRPr="009B36D6">
        <w:rPr>
          <w:rFonts w:ascii="Fira Sans" w:hAnsi="Fira Sans"/>
          <w:sz w:val="24"/>
        </w:rPr>
        <w:t>ato che</w:t>
      </w:r>
      <w:r w:rsidR="00F94CF9" w:rsidRPr="009B36D6">
        <w:rPr>
          <w:rFonts w:ascii="Fira Sans" w:hAnsi="Fira Sans"/>
          <w:sz w:val="24"/>
        </w:rPr>
        <w:t>:</w:t>
      </w:r>
    </w:p>
    <w:p w14:paraId="4F44406A" w14:textId="77777777" w:rsidR="009D2DBC" w:rsidRPr="009B36D6" w:rsidRDefault="003E4558" w:rsidP="003E4558">
      <w:pPr>
        <w:tabs>
          <w:tab w:val="left" w:pos="1080"/>
          <w:tab w:val="left" w:pos="3960"/>
          <w:tab w:val="left" w:pos="5640"/>
        </w:tabs>
        <w:ind w:left="720" w:hanging="720"/>
        <w:jc w:val="both"/>
        <w:rPr>
          <w:rFonts w:ascii="Fira Sans" w:hAnsi="Fira Sans"/>
          <w:sz w:val="24"/>
        </w:rPr>
      </w:pPr>
      <w:r w:rsidRPr="009B36D6">
        <w:rPr>
          <w:rFonts w:ascii="Fira Sans" w:hAnsi="Fira Sans"/>
          <w:sz w:val="24"/>
        </w:rPr>
        <w:t>-</w:t>
      </w:r>
      <w:r w:rsidRPr="009B36D6">
        <w:rPr>
          <w:rFonts w:ascii="Fira Sans" w:hAnsi="Fira Sans"/>
          <w:sz w:val="24"/>
        </w:rPr>
        <w:tab/>
      </w:r>
      <w:r w:rsidR="000D1256" w:rsidRPr="009B36D6">
        <w:rPr>
          <w:rFonts w:ascii="Fira Sans" w:hAnsi="Fira Sans"/>
          <w:sz w:val="24"/>
        </w:rPr>
        <w:t xml:space="preserve">il </w:t>
      </w:r>
      <w:r w:rsidR="000D1256" w:rsidRPr="009B36D6">
        <w:rPr>
          <w:rFonts w:ascii="Fira Sans" w:hAnsi="Fira Sans"/>
          <w:i/>
          <w:sz w:val="24"/>
        </w:rPr>
        <w:t>quorum</w:t>
      </w:r>
      <w:r w:rsidR="000D1256" w:rsidRPr="009B36D6">
        <w:rPr>
          <w:rFonts w:ascii="Fira Sans" w:hAnsi="Fira Sans"/>
          <w:sz w:val="24"/>
        </w:rPr>
        <w:t xml:space="preserve"> di </w:t>
      </w:r>
      <w:r w:rsidR="00F94CF9" w:rsidRPr="009B36D6">
        <w:rPr>
          <w:rFonts w:ascii="Fira Sans" w:hAnsi="Fira Sans"/>
          <w:sz w:val="24"/>
        </w:rPr>
        <w:t>un terzo</w:t>
      </w:r>
      <w:r w:rsidR="000D1256" w:rsidRPr="009B36D6">
        <w:rPr>
          <w:rFonts w:ascii="Fira Sans" w:hAnsi="Fira Sans"/>
          <w:sz w:val="24"/>
        </w:rPr>
        <w:t xml:space="preserve"> degli aventi diritto al voto per la validità della votazione ordinaria è stato raggiunto</w:t>
      </w:r>
      <w:r w:rsidR="00D80F75" w:rsidRPr="009B36D6">
        <w:rPr>
          <w:rFonts w:ascii="Fira Sans" w:hAnsi="Fira Sans"/>
          <w:sz w:val="24"/>
        </w:rPr>
        <w:t xml:space="preserve"> per il collegio dei docenti / </w:t>
      </w:r>
      <w:r w:rsidR="00D80F75" w:rsidRPr="00A30D8D">
        <w:rPr>
          <w:rFonts w:ascii="Fira Sans" w:hAnsi="Fira Sans"/>
          <w:sz w:val="24"/>
          <w:highlight w:val="yellow"/>
        </w:rPr>
        <w:t>per il collegio del personale tecnico-amministrativo</w:t>
      </w:r>
    </w:p>
    <w:p w14:paraId="08680485" w14:textId="77777777" w:rsidR="00C541CB" w:rsidRPr="009B36D6" w:rsidRDefault="00BD446A" w:rsidP="00C541CB">
      <w:pPr>
        <w:tabs>
          <w:tab w:val="num" w:pos="426"/>
          <w:tab w:val="left" w:pos="1080"/>
          <w:tab w:val="left" w:pos="3960"/>
          <w:tab w:val="left" w:pos="5640"/>
        </w:tabs>
        <w:ind w:left="720" w:hanging="720"/>
        <w:jc w:val="both"/>
        <w:rPr>
          <w:rFonts w:ascii="Fira Sans" w:hAnsi="Fira Sans"/>
          <w:sz w:val="24"/>
          <w:szCs w:val="24"/>
        </w:rPr>
      </w:pPr>
      <w:r w:rsidRPr="009B36D6">
        <w:rPr>
          <w:rFonts w:ascii="Fira Sans" w:hAnsi="Fira Sans"/>
          <w:i/>
          <w:sz w:val="24"/>
          <w:szCs w:val="24"/>
        </w:rPr>
        <w:tab/>
      </w:r>
      <w:r w:rsidR="00C541CB" w:rsidRPr="009B36D6">
        <w:rPr>
          <w:rFonts w:ascii="Fira Sans" w:hAnsi="Fira Sans"/>
          <w:i/>
          <w:sz w:val="24"/>
          <w:szCs w:val="24"/>
        </w:rPr>
        <w:tab/>
      </w:r>
    </w:p>
    <w:p w14:paraId="198205E9" w14:textId="1F44ECA2" w:rsidR="00C541CB" w:rsidRPr="009B36D6" w:rsidRDefault="00A30D8D" w:rsidP="003B0DD1">
      <w:pPr>
        <w:tabs>
          <w:tab w:val="left" w:pos="360"/>
          <w:tab w:val="left" w:pos="1080"/>
          <w:tab w:val="left" w:pos="1440"/>
          <w:tab w:val="left" w:pos="1920"/>
          <w:tab w:val="left" w:pos="3960"/>
          <w:tab w:val="left" w:pos="5640"/>
        </w:tabs>
        <w:ind w:left="75" w:hanging="45"/>
        <w:jc w:val="both"/>
        <w:rPr>
          <w:rFonts w:ascii="Fira Sans" w:hAnsi="Fira Sans"/>
        </w:rPr>
      </w:pPr>
      <w:r>
        <w:rPr>
          <w:rFonts w:ascii="Fira Sans" w:hAnsi="Fira Sans"/>
          <w:sz w:val="24"/>
          <w:szCs w:val="24"/>
        </w:rPr>
        <w:t xml:space="preserve">dichiara entrambe le votazioni valide / la votazione per il collegio ____________ valida e </w:t>
      </w:r>
      <w:r w:rsidR="00C541CB" w:rsidRPr="009B36D6">
        <w:rPr>
          <w:rFonts w:ascii="Fira Sans" w:hAnsi="Fira Sans"/>
          <w:sz w:val="24"/>
          <w:szCs w:val="24"/>
        </w:rPr>
        <w:t>dà inizio alle operazioni di spoglio</w:t>
      </w:r>
      <w:r w:rsidR="00290248" w:rsidRPr="009B36D6">
        <w:rPr>
          <w:rFonts w:ascii="Fira Sans" w:hAnsi="Fira Sans"/>
          <w:sz w:val="24"/>
          <w:szCs w:val="24"/>
        </w:rPr>
        <w:t>.</w:t>
      </w:r>
    </w:p>
    <w:p w14:paraId="2C2979D6" w14:textId="77777777" w:rsidR="0033648F" w:rsidRPr="009B36D6" w:rsidRDefault="0033648F" w:rsidP="000A750A">
      <w:pPr>
        <w:tabs>
          <w:tab w:val="left" w:pos="1080"/>
          <w:tab w:val="left" w:pos="1440"/>
          <w:tab w:val="left" w:pos="1920"/>
          <w:tab w:val="left" w:pos="3960"/>
          <w:tab w:val="left" w:pos="5640"/>
        </w:tabs>
        <w:jc w:val="center"/>
        <w:rPr>
          <w:rFonts w:ascii="Fira Sans" w:hAnsi="Fira Sans"/>
          <w:b/>
          <w:sz w:val="28"/>
          <w:szCs w:val="28"/>
        </w:rPr>
      </w:pPr>
    </w:p>
    <w:p w14:paraId="4E33D770" w14:textId="77777777" w:rsidR="00C541CB" w:rsidRPr="009B36D6" w:rsidRDefault="000A750A" w:rsidP="000A750A">
      <w:pPr>
        <w:tabs>
          <w:tab w:val="left" w:pos="1080"/>
          <w:tab w:val="left" w:pos="1440"/>
          <w:tab w:val="left" w:pos="1920"/>
          <w:tab w:val="left" w:pos="3960"/>
          <w:tab w:val="left" w:pos="5640"/>
        </w:tabs>
        <w:jc w:val="center"/>
        <w:rPr>
          <w:rFonts w:ascii="Fira Sans" w:hAnsi="Fira Sans"/>
          <w:b/>
          <w:sz w:val="28"/>
          <w:szCs w:val="28"/>
        </w:rPr>
      </w:pPr>
      <w:r w:rsidRPr="009B36D6">
        <w:rPr>
          <w:rFonts w:ascii="Fira Sans" w:hAnsi="Fira Sans"/>
          <w:b/>
          <w:sz w:val="28"/>
          <w:szCs w:val="28"/>
        </w:rPr>
        <w:t>SCRUTINIO</w:t>
      </w:r>
    </w:p>
    <w:p w14:paraId="35DCD594" w14:textId="77777777" w:rsidR="003264EF" w:rsidRPr="009B36D6" w:rsidRDefault="003264EF" w:rsidP="000A750A">
      <w:pPr>
        <w:tabs>
          <w:tab w:val="left" w:pos="1080"/>
          <w:tab w:val="left" w:pos="1440"/>
          <w:tab w:val="left" w:pos="1920"/>
          <w:tab w:val="left" w:pos="3960"/>
          <w:tab w:val="left" w:pos="5640"/>
        </w:tabs>
        <w:jc w:val="center"/>
        <w:rPr>
          <w:rFonts w:ascii="Fira Sans" w:hAnsi="Fira Sans"/>
          <w:b/>
          <w:sz w:val="28"/>
          <w:szCs w:val="28"/>
        </w:rPr>
      </w:pPr>
    </w:p>
    <w:p w14:paraId="73FA6C33" w14:textId="77777777" w:rsidR="003264EF" w:rsidRPr="009B36D6" w:rsidRDefault="003264EF" w:rsidP="003264EF">
      <w:pPr>
        <w:jc w:val="both"/>
        <w:rPr>
          <w:rFonts w:ascii="Fira Sans" w:hAnsi="Fira Sans"/>
          <w:sz w:val="24"/>
          <w:szCs w:val="24"/>
        </w:rPr>
      </w:pPr>
      <w:r w:rsidRPr="009B36D6">
        <w:rPr>
          <w:rFonts w:ascii="Fira Sans" w:hAnsi="Fira Sans"/>
          <w:sz w:val="24"/>
          <w:szCs w:val="24"/>
        </w:rPr>
        <w:t>Il presidente, ricorda che:</w:t>
      </w:r>
    </w:p>
    <w:p w14:paraId="6915CDC5" w14:textId="77777777" w:rsidR="00A427FB" w:rsidRPr="009B36D6" w:rsidRDefault="00A427FB" w:rsidP="003264EF">
      <w:pPr>
        <w:jc w:val="both"/>
        <w:rPr>
          <w:rFonts w:ascii="Fira Sans" w:hAnsi="Fira Sans"/>
          <w:sz w:val="24"/>
          <w:szCs w:val="24"/>
        </w:rPr>
      </w:pPr>
    </w:p>
    <w:p w14:paraId="0483F87B" w14:textId="1825FF04" w:rsidR="00290248" w:rsidRPr="009B36D6" w:rsidRDefault="001718B4" w:rsidP="00120822">
      <w:pPr>
        <w:pStyle w:val="Paragrafoelenco"/>
        <w:numPr>
          <w:ilvl w:val="0"/>
          <w:numId w:val="26"/>
        </w:numPr>
        <w:ind w:left="709" w:hanging="283"/>
        <w:jc w:val="both"/>
        <w:rPr>
          <w:rFonts w:ascii="Fira Sans" w:hAnsi="Fira Sans"/>
          <w:i/>
          <w:sz w:val="24"/>
          <w:szCs w:val="24"/>
        </w:rPr>
      </w:pPr>
      <w:r w:rsidRPr="009B36D6">
        <w:rPr>
          <w:rFonts w:ascii="Fira Sans" w:hAnsi="Fira Sans"/>
          <w:sz w:val="24"/>
          <w:szCs w:val="24"/>
        </w:rPr>
        <w:t>i</w:t>
      </w:r>
      <w:r w:rsidR="00290248" w:rsidRPr="009B36D6">
        <w:rPr>
          <w:rFonts w:ascii="Fira Sans" w:hAnsi="Fira Sans"/>
          <w:sz w:val="24"/>
          <w:szCs w:val="24"/>
        </w:rPr>
        <w:t>l numero dei rappresentanti da eleggere è:</w:t>
      </w:r>
      <w:r w:rsidR="00290248" w:rsidRPr="009B36D6">
        <w:rPr>
          <w:rFonts w:ascii="Fira Sans" w:hAnsi="Fira Sans"/>
          <w:sz w:val="24"/>
          <w:szCs w:val="24"/>
        </w:rPr>
        <w:tab/>
        <w:t>n. _____</w:t>
      </w:r>
      <w:r w:rsidR="00290248" w:rsidRPr="009B36D6">
        <w:rPr>
          <w:rFonts w:ascii="Fira Sans" w:hAnsi="Fira Sans"/>
          <w:sz w:val="24"/>
          <w:szCs w:val="24"/>
        </w:rPr>
        <w:tab/>
        <w:t xml:space="preserve"> docenti</w:t>
      </w:r>
    </w:p>
    <w:p w14:paraId="55E0281A" w14:textId="77777777" w:rsidR="001E46A4" w:rsidRPr="009B36D6" w:rsidRDefault="001E46A4" w:rsidP="001E46A4">
      <w:pPr>
        <w:pStyle w:val="Paragrafoelenco"/>
        <w:ind w:left="709"/>
        <w:jc w:val="both"/>
        <w:rPr>
          <w:rFonts w:ascii="Fira Sans" w:hAnsi="Fira Sans"/>
          <w:i/>
          <w:sz w:val="24"/>
          <w:szCs w:val="24"/>
        </w:rPr>
      </w:pPr>
    </w:p>
    <w:p w14:paraId="136F47BD" w14:textId="77777777" w:rsidR="00290248" w:rsidRPr="009B36D6" w:rsidRDefault="00290248" w:rsidP="001718B4">
      <w:pPr>
        <w:tabs>
          <w:tab w:val="left" w:pos="1080"/>
          <w:tab w:val="left" w:pos="1440"/>
          <w:tab w:val="left" w:pos="1920"/>
          <w:tab w:val="left" w:pos="3960"/>
          <w:tab w:val="left" w:pos="5640"/>
        </w:tabs>
        <w:ind w:left="720"/>
        <w:jc w:val="both"/>
        <w:rPr>
          <w:rFonts w:ascii="Fira Sans" w:hAnsi="Fira Sans"/>
          <w:sz w:val="24"/>
          <w:szCs w:val="24"/>
          <w:shd w:val="clear" w:color="auto" w:fill="FFFFFF"/>
        </w:rPr>
      </w:pPr>
      <w:r w:rsidRPr="009B36D6">
        <w:rPr>
          <w:rFonts w:ascii="Fira Sans" w:hAnsi="Fira Sans"/>
          <w:sz w:val="24"/>
          <w:szCs w:val="24"/>
          <w:shd w:val="clear" w:color="auto" w:fill="FFFFFF"/>
        </w:rPr>
        <w:tab/>
      </w:r>
      <w:r w:rsidRPr="009B36D6">
        <w:rPr>
          <w:rFonts w:ascii="Fira Sans" w:hAnsi="Fira Sans"/>
          <w:sz w:val="24"/>
          <w:szCs w:val="24"/>
          <w:shd w:val="clear" w:color="auto" w:fill="FFFFFF"/>
        </w:rPr>
        <w:tab/>
      </w:r>
      <w:r w:rsidRPr="009B36D6">
        <w:rPr>
          <w:rFonts w:ascii="Fira Sans" w:hAnsi="Fira Sans"/>
          <w:sz w:val="24"/>
          <w:szCs w:val="24"/>
          <w:shd w:val="clear" w:color="auto" w:fill="FFFFFF"/>
        </w:rPr>
        <w:tab/>
      </w:r>
      <w:r w:rsidRPr="009B36D6">
        <w:rPr>
          <w:rFonts w:ascii="Fira Sans" w:hAnsi="Fira Sans"/>
          <w:sz w:val="24"/>
          <w:szCs w:val="24"/>
          <w:shd w:val="clear" w:color="auto" w:fill="FFFFFF"/>
        </w:rPr>
        <w:tab/>
      </w:r>
      <w:r w:rsidRPr="009B36D6">
        <w:rPr>
          <w:rFonts w:ascii="Fira Sans" w:hAnsi="Fira Sans"/>
          <w:sz w:val="24"/>
          <w:szCs w:val="24"/>
          <w:shd w:val="clear" w:color="auto" w:fill="FFFFFF"/>
        </w:rPr>
        <w:tab/>
      </w:r>
      <w:r w:rsidRPr="009B36D6">
        <w:rPr>
          <w:rFonts w:ascii="Fira Sans" w:hAnsi="Fira Sans"/>
          <w:sz w:val="24"/>
          <w:szCs w:val="24"/>
          <w:shd w:val="clear" w:color="auto" w:fill="FFFFFF"/>
        </w:rPr>
        <w:tab/>
      </w:r>
      <w:r w:rsidRPr="006F5286">
        <w:rPr>
          <w:rFonts w:ascii="Fira Sans" w:hAnsi="Fira Sans"/>
          <w:sz w:val="24"/>
          <w:szCs w:val="24"/>
          <w:highlight w:val="yellow"/>
          <w:shd w:val="clear" w:color="auto" w:fill="FFFFFF"/>
        </w:rPr>
        <w:t>n. 1 tecnico-amministrativo</w:t>
      </w:r>
    </w:p>
    <w:p w14:paraId="2F1FCC6B" w14:textId="77777777" w:rsidR="00120822" w:rsidRPr="009B36D6" w:rsidRDefault="00120822" w:rsidP="001718B4">
      <w:pPr>
        <w:tabs>
          <w:tab w:val="left" w:pos="1080"/>
          <w:tab w:val="left" w:pos="1440"/>
          <w:tab w:val="left" w:pos="1920"/>
          <w:tab w:val="left" w:pos="3960"/>
          <w:tab w:val="left" w:pos="5640"/>
        </w:tabs>
        <w:ind w:left="720"/>
        <w:jc w:val="both"/>
        <w:rPr>
          <w:rFonts w:ascii="Fira Sans" w:hAnsi="Fira Sans"/>
          <w:sz w:val="24"/>
          <w:szCs w:val="24"/>
          <w:shd w:val="clear" w:color="auto" w:fill="FFFFFF"/>
        </w:rPr>
      </w:pPr>
    </w:p>
    <w:p w14:paraId="71F1E588" w14:textId="77777777" w:rsidR="003264EF" w:rsidRPr="009B36D6" w:rsidRDefault="003264EF" w:rsidP="00120822">
      <w:pPr>
        <w:pStyle w:val="Paragrafoelenco"/>
        <w:numPr>
          <w:ilvl w:val="0"/>
          <w:numId w:val="26"/>
        </w:numPr>
        <w:ind w:left="709" w:hanging="283"/>
        <w:jc w:val="both"/>
        <w:rPr>
          <w:rFonts w:ascii="Fira Sans" w:hAnsi="Fira Sans"/>
          <w:b/>
          <w:sz w:val="24"/>
          <w:szCs w:val="24"/>
        </w:rPr>
      </w:pPr>
      <w:r w:rsidRPr="009B36D6">
        <w:rPr>
          <w:rFonts w:ascii="Fira Sans" w:hAnsi="Fira Sans"/>
          <w:sz w:val="24"/>
          <w:szCs w:val="24"/>
        </w:rPr>
        <w:t>ai sensi dell'art. 66, comma 1, dello Statuto e dell’art. 23 del regolamento generale di Ateneo, ogni elettore dispone di un voto per il collegio di appartenenza;</w:t>
      </w:r>
    </w:p>
    <w:p w14:paraId="67FF893E" w14:textId="77777777" w:rsidR="00120822" w:rsidRPr="009B36D6" w:rsidRDefault="00120822" w:rsidP="00120822">
      <w:pPr>
        <w:pStyle w:val="Paragrafoelenco"/>
        <w:ind w:left="709"/>
        <w:jc w:val="both"/>
        <w:rPr>
          <w:rFonts w:ascii="Fira Sans" w:hAnsi="Fira Sans"/>
          <w:b/>
          <w:sz w:val="24"/>
          <w:szCs w:val="24"/>
        </w:rPr>
      </w:pPr>
    </w:p>
    <w:p w14:paraId="5140ECA9" w14:textId="77777777" w:rsidR="003264EF" w:rsidRPr="009B36D6" w:rsidRDefault="003264EF" w:rsidP="00120822">
      <w:pPr>
        <w:pStyle w:val="Paragrafoelenco"/>
        <w:numPr>
          <w:ilvl w:val="0"/>
          <w:numId w:val="26"/>
        </w:numPr>
        <w:ind w:left="709" w:hanging="283"/>
        <w:jc w:val="both"/>
        <w:rPr>
          <w:rFonts w:ascii="Fira Sans" w:hAnsi="Fira Sans"/>
          <w:b/>
          <w:sz w:val="24"/>
          <w:szCs w:val="24"/>
        </w:rPr>
      </w:pPr>
      <w:r w:rsidRPr="009B36D6">
        <w:rPr>
          <w:rFonts w:ascii="Fira Sans" w:hAnsi="Fira Sans"/>
          <w:sz w:val="24"/>
          <w:szCs w:val="24"/>
        </w:rPr>
        <w:t>se la scheda contiene voti in eccedenza è nulla;</w:t>
      </w:r>
    </w:p>
    <w:p w14:paraId="42C3E0C4" w14:textId="77777777" w:rsidR="00120822" w:rsidRPr="009B36D6" w:rsidRDefault="00120822" w:rsidP="00120822">
      <w:pPr>
        <w:pStyle w:val="Paragrafoelenco"/>
        <w:rPr>
          <w:rFonts w:ascii="Fira Sans" w:hAnsi="Fira Sans"/>
          <w:b/>
          <w:sz w:val="24"/>
          <w:szCs w:val="24"/>
        </w:rPr>
      </w:pPr>
    </w:p>
    <w:p w14:paraId="6F92A314" w14:textId="019DB8F4" w:rsidR="003264EF" w:rsidRPr="008B65D5" w:rsidRDefault="003264EF" w:rsidP="00120822">
      <w:pPr>
        <w:pStyle w:val="Paragrafoelenco"/>
        <w:numPr>
          <w:ilvl w:val="0"/>
          <w:numId w:val="26"/>
        </w:numPr>
        <w:ind w:left="709" w:hanging="283"/>
        <w:jc w:val="both"/>
        <w:rPr>
          <w:rFonts w:ascii="Fira Sans" w:hAnsi="Fira Sans"/>
          <w:b/>
          <w:sz w:val="24"/>
          <w:szCs w:val="24"/>
        </w:rPr>
      </w:pPr>
      <w:r w:rsidRPr="009B36D6">
        <w:rPr>
          <w:rFonts w:ascii="Fira Sans" w:hAnsi="Fira Sans"/>
          <w:sz w:val="24"/>
          <w:szCs w:val="24"/>
        </w:rPr>
        <w:t>sono eletti coloro che hanno ottenuto il maggior numero di voti</w:t>
      </w:r>
      <w:r w:rsidR="00D67544" w:rsidRPr="009B36D6">
        <w:rPr>
          <w:rFonts w:ascii="Fira Sans" w:hAnsi="Fira Sans"/>
          <w:sz w:val="24"/>
          <w:szCs w:val="24"/>
        </w:rPr>
        <w:t>, nel rispetto</w:t>
      </w:r>
      <w:r w:rsidR="00EB04BB" w:rsidRPr="009B36D6">
        <w:rPr>
          <w:rFonts w:ascii="Fira Sans" w:hAnsi="Fira Sans"/>
          <w:sz w:val="24"/>
          <w:szCs w:val="24"/>
        </w:rPr>
        <w:t xml:space="preserve"> delle precedenze previste dall’art. 24 del regolamento generale</w:t>
      </w:r>
      <w:r w:rsidR="008B65D5">
        <w:rPr>
          <w:rFonts w:ascii="Fira Sans" w:hAnsi="Fira Sans"/>
          <w:sz w:val="24"/>
          <w:szCs w:val="24"/>
        </w:rPr>
        <w:t xml:space="preserve"> di Ateneo</w:t>
      </w:r>
      <w:r w:rsidR="00EB04BB" w:rsidRPr="009B36D6">
        <w:rPr>
          <w:rFonts w:ascii="Fira Sans" w:hAnsi="Fira Sans"/>
          <w:sz w:val="24"/>
          <w:szCs w:val="24"/>
        </w:rPr>
        <w:t xml:space="preserve"> e</w:t>
      </w:r>
      <w:r w:rsidR="00D67544" w:rsidRPr="009B36D6">
        <w:rPr>
          <w:rFonts w:ascii="Fira Sans" w:hAnsi="Fira Sans"/>
          <w:sz w:val="24"/>
          <w:szCs w:val="24"/>
        </w:rPr>
        <w:t>, per il collegio docente, della riserva a favore di ogni dipartimento della scuola</w:t>
      </w:r>
      <w:r w:rsidRPr="009B36D6">
        <w:rPr>
          <w:rFonts w:ascii="Fira Sans" w:hAnsi="Fira Sans"/>
          <w:sz w:val="24"/>
          <w:szCs w:val="24"/>
        </w:rPr>
        <w:t>;</w:t>
      </w:r>
    </w:p>
    <w:p w14:paraId="7A68C8A5" w14:textId="77777777" w:rsidR="008B65D5" w:rsidRPr="008B65D5" w:rsidRDefault="008B65D5" w:rsidP="008B65D5">
      <w:pPr>
        <w:pStyle w:val="Paragrafoelenco"/>
        <w:rPr>
          <w:rFonts w:ascii="Fira Sans" w:hAnsi="Fira Sans"/>
          <w:b/>
          <w:sz w:val="24"/>
          <w:szCs w:val="24"/>
        </w:rPr>
      </w:pPr>
    </w:p>
    <w:p w14:paraId="1ACD239D" w14:textId="77777777" w:rsidR="008B65D5" w:rsidRPr="009B36D6" w:rsidRDefault="008B65D5" w:rsidP="008B65D5">
      <w:pPr>
        <w:pStyle w:val="Paragrafoelenco"/>
        <w:ind w:left="709"/>
        <w:jc w:val="both"/>
        <w:rPr>
          <w:rFonts w:ascii="Fira Sans" w:hAnsi="Fira Sans"/>
          <w:b/>
          <w:sz w:val="24"/>
          <w:szCs w:val="24"/>
        </w:rPr>
      </w:pPr>
    </w:p>
    <w:p w14:paraId="67873B56" w14:textId="77777777" w:rsidR="003264EF" w:rsidRPr="009B36D6" w:rsidRDefault="003264EF" w:rsidP="000A750A">
      <w:pPr>
        <w:tabs>
          <w:tab w:val="left" w:pos="1080"/>
          <w:tab w:val="left" w:pos="1440"/>
          <w:tab w:val="left" w:pos="1920"/>
          <w:tab w:val="left" w:pos="3960"/>
          <w:tab w:val="left" w:pos="5640"/>
        </w:tabs>
        <w:jc w:val="center"/>
        <w:rPr>
          <w:rFonts w:ascii="Fira Sans" w:hAnsi="Fira Sans"/>
          <w:sz w:val="24"/>
        </w:rPr>
      </w:pPr>
    </w:p>
    <w:p w14:paraId="49FC42DC" w14:textId="705B005C" w:rsidR="006C1CCB" w:rsidRPr="009B36D6" w:rsidRDefault="006C1CCB" w:rsidP="00A64289">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i/>
          <w:sz w:val="24"/>
        </w:rPr>
      </w:pPr>
      <w:r w:rsidRPr="00D9011E">
        <w:rPr>
          <w:rFonts w:ascii="Fira Sans" w:hAnsi="Fira Sans"/>
          <w:i/>
          <w:sz w:val="24"/>
          <w:highlight w:val="yellow"/>
        </w:rPr>
        <w:t>Nota: in caso di invalidità della votazione ordinaria non si procede allo scrutinio delle schede</w:t>
      </w:r>
    </w:p>
    <w:p w14:paraId="6D9DCBFC" w14:textId="77777777" w:rsidR="006C1CCB" w:rsidRPr="009B36D6" w:rsidRDefault="006C1CCB" w:rsidP="004E2DA1">
      <w:pPr>
        <w:pStyle w:val="Corpodeltesto21"/>
        <w:rPr>
          <w:rFonts w:ascii="Fira Sans" w:hAnsi="Fira Sans"/>
          <w:b/>
          <w:sz w:val="24"/>
          <w:szCs w:val="24"/>
        </w:rPr>
      </w:pPr>
    </w:p>
    <w:p w14:paraId="59A7691F" w14:textId="77777777" w:rsidR="004E2DA1" w:rsidRPr="009B36D6" w:rsidRDefault="004E2DA1" w:rsidP="004E2DA1">
      <w:pPr>
        <w:pStyle w:val="Corpodeltesto21"/>
        <w:rPr>
          <w:rFonts w:ascii="Fira Sans" w:hAnsi="Fira Sans"/>
          <w:b/>
          <w:sz w:val="24"/>
          <w:szCs w:val="24"/>
        </w:rPr>
      </w:pPr>
      <w:r w:rsidRPr="009B36D6">
        <w:rPr>
          <w:rFonts w:ascii="Fira Sans" w:hAnsi="Fira Sans"/>
          <w:b/>
          <w:sz w:val="24"/>
          <w:szCs w:val="24"/>
        </w:rPr>
        <w:t>Docenti:</w:t>
      </w:r>
    </w:p>
    <w:p w14:paraId="0678BDBB" w14:textId="77777777" w:rsidR="004E2DA1" w:rsidRPr="009B36D6" w:rsidRDefault="004E2DA1" w:rsidP="004E2DA1">
      <w:pPr>
        <w:numPr>
          <w:ilvl w:val="0"/>
          <w:numId w:val="19"/>
        </w:numPr>
        <w:tabs>
          <w:tab w:val="clear" w:pos="0"/>
          <w:tab w:val="num" w:pos="2836"/>
        </w:tabs>
        <w:ind w:left="3196"/>
        <w:jc w:val="both"/>
        <w:rPr>
          <w:rFonts w:ascii="Fira Sans" w:hAnsi="Fira Sans"/>
          <w:b/>
          <w:sz w:val="24"/>
          <w:szCs w:val="24"/>
        </w:rPr>
      </w:pPr>
      <w:r w:rsidRPr="009B36D6">
        <w:rPr>
          <w:rFonts w:ascii="Fira Sans" w:hAnsi="Fira Sans"/>
          <w:b/>
          <w:sz w:val="24"/>
          <w:szCs w:val="24"/>
        </w:rPr>
        <w:t xml:space="preserve">schede valide n. </w:t>
      </w:r>
      <w:r w:rsidR="00B61641" w:rsidRPr="009B36D6">
        <w:rPr>
          <w:rFonts w:ascii="Fira Sans" w:hAnsi="Fira Sans"/>
          <w:b/>
          <w:sz w:val="24"/>
          <w:szCs w:val="24"/>
        </w:rPr>
        <w:t>______</w:t>
      </w:r>
      <w:r w:rsidRPr="009B36D6">
        <w:rPr>
          <w:rFonts w:ascii="Fira Sans" w:hAnsi="Fira Sans"/>
          <w:b/>
          <w:sz w:val="24"/>
          <w:szCs w:val="24"/>
        </w:rPr>
        <w:t xml:space="preserve"> </w:t>
      </w:r>
      <w:r w:rsidRPr="009B36D6">
        <w:rPr>
          <w:rFonts w:ascii="Fira Sans" w:hAnsi="Fira Sans"/>
          <w:sz w:val="24"/>
          <w:szCs w:val="24"/>
        </w:rPr>
        <w:t xml:space="preserve">che sono sigillate nella </w:t>
      </w:r>
      <w:r w:rsidRPr="009B36D6">
        <w:rPr>
          <w:rFonts w:ascii="Fira Sans" w:hAnsi="Fira Sans"/>
          <w:b/>
          <w:sz w:val="24"/>
          <w:szCs w:val="24"/>
        </w:rPr>
        <w:t>busta n. 5;</w:t>
      </w:r>
    </w:p>
    <w:p w14:paraId="61135EE3" w14:textId="77777777" w:rsidR="004E2DA1" w:rsidRPr="009B36D6" w:rsidRDefault="004E2DA1" w:rsidP="004E2DA1">
      <w:pPr>
        <w:numPr>
          <w:ilvl w:val="0"/>
          <w:numId w:val="19"/>
        </w:numPr>
        <w:tabs>
          <w:tab w:val="clear" w:pos="0"/>
          <w:tab w:val="num" w:pos="2836"/>
        </w:tabs>
        <w:ind w:left="3196"/>
        <w:jc w:val="both"/>
        <w:rPr>
          <w:rFonts w:ascii="Fira Sans" w:hAnsi="Fira Sans"/>
          <w:b/>
          <w:sz w:val="24"/>
          <w:szCs w:val="24"/>
        </w:rPr>
      </w:pPr>
      <w:r w:rsidRPr="009B36D6">
        <w:rPr>
          <w:rFonts w:ascii="Fira Sans" w:hAnsi="Fira Sans"/>
          <w:b/>
          <w:sz w:val="24"/>
          <w:szCs w:val="24"/>
        </w:rPr>
        <w:t xml:space="preserve">schede bianche n. </w:t>
      </w:r>
      <w:r w:rsidR="00B61641" w:rsidRPr="009B36D6">
        <w:rPr>
          <w:rFonts w:ascii="Fira Sans" w:hAnsi="Fira Sans"/>
          <w:b/>
          <w:sz w:val="24"/>
          <w:szCs w:val="24"/>
        </w:rPr>
        <w:t xml:space="preserve">____ </w:t>
      </w:r>
      <w:r w:rsidRPr="009B36D6">
        <w:rPr>
          <w:rFonts w:ascii="Fira Sans" w:hAnsi="Fira Sans"/>
          <w:sz w:val="24"/>
          <w:szCs w:val="24"/>
        </w:rPr>
        <w:t>che sono sigillate</w:t>
      </w:r>
      <w:r w:rsidRPr="009B36D6">
        <w:rPr>
          <w:rFonts w:ascii="Fira Sans" w:hAnsi="Fira Sans"/>
          <w:b/>
          <w:sz w:val="24"/>
          <w:szCs w:val="24"/>
        </w:rPr>
        <w:t xml:space="preserve"> nella busta n. 6;</w:t>
      </w:r>
    </w:p>
    <w:p w14:paraId="3F2C0DE5" w14:textId="77777777" w:rsidR="004E2DA1" w:rsidRPr="009B36D6" w:rsidRDefault="004E2DA1" w:rsidP="004E2DA1">
      <w:pPr>
        <w:numPr>
          <w:ilvl w:val="0"/>
          <w:numId w:val="19"/>
        </w:numPr>
        <w:tabs>
          <w:tab w:val="clear" w:pos="0"/>
          <w:tab w:val="num" w:pos="2836"/>
        </w:tabs>
        <w:ind w:left="3196"/>
        <w:jc w:val="both"/>
        <w:rPr>
          <w:rFonts w:ascii="Fira Sans" w:hAnsi="Fira Sans"/>
          <w:b/>
          <w:bCs/>
          <w:sz w:val="24"/>
          <w:szCs w:val="24"/>
        </w:rPr>
      </w:pPr>
      <w:r w:rsidRPr="009B36D6">
        <w:rPr>
          <w:rFonts w:ascii="Fira Sans" w:hAnsi="Fira Sans"/>
          <w:b/>
          <w:sz w:val="24"/>
          <w:szCs w:val="24"/>
        </w:rPr>
        <w:t xml:space="preserve">schede nulle n. </w:t>
      </w:r>
      <w:r w:rsidR="00B61641" w:rsidRPr="009B36D6">
        <w:rPr>
          <w:rFonts w:ascii="Fira Sans" w:hAnsi="Fira Sans"/>
          <w:b/>
          <w:sz w:val="24"/>
          <w:szCs w:val="24"/>
        </w:rPr>
        <w:t>_____</w:t>
      </w:r>
      <w:r w:rsidRPr="009B36D6">
        <w:rPr>
          <w:rFonts w:ascii="Fira Sans" w:hAnsi="Fira Sans"/>
          <w:b/>
          <w:sz w:val="24"/>
          <w:szCs w:val="24"/>
        </w:rPr>
        <w:t xml:space="preserve"> </w:t>
      </w:r>
      <w:r w:rsidRPr="009B36D6">
        <w:rPr>
          <w:rFonts w:ascii="Fira Sans" w:hAnsi="Fira Sans"/>
          <w:sz w:val="24"/>
          <w:szCs w:val="24"/>
        </w:rPr>
        <w:t>che sono sigillate</w:t>
      </w:r>
      <w:r w:rsidRPr="009B36D6">
        <w:rPr>
          <w:rFonts w:ascii="Fira Sans" w:hAnsi="Fira Sans"/>
          <w:b/>
          <w:sz w:val="24"/>
          <w:szCs w:val="24"/>
        </w:rPr>
        <w:t xml:space="preserve"> nella busta n. 7;</w:t>
      </w:r>
    </w:p>
    <w:p w14:paraId="181DE575" w14:textId="77777777" w:rsidR="004E2DA1" w:rsidRPr="009B36D6" w:rsidRDefault="004E2DA1" w:rsidP="004E2DA1">
      <w:pPr>
        <w:jc w:val="both"/>
        <w:rPr>
          <w:rFonts w:ascii="Fira Sans" w:hAnsi="Fira Sans"/>
          <w:b/>
          <w:sz w:val="24"/>
          <w:szCs w:val="24"/>
        </w:rPr>
      </w:pPr>
    </w:p>
    <w:p w14:paraId="4DF8761F" w14:textId="1DFE9E1A" w:rsidR="004E2DA1" w:rsidRPr="009B36D6" w:rsidRDefault="004E2DA1" w:rsidP="004E2DA1">
      <w:pPr>
        <w:jc w:val="both"/>
        <w:rPr>
          <w:rFonts w:ascii="Fira Sans" w:hAnsi="Fira Sans"/>
          <w:b/>
          <w:sz w:val="24"/>
          <w:szCs w:val="24"/>
          <w:shd w:val="clear" w:color="auto" w:fill="FFFFFF"/>
        </w:rPr>
      </w:pPr>
      <w:r w:rsidRPr="009B36D6">
        <w:rPr>
          <w:rFonts w:ascii="Fira Sans" w:hAnsi="Fira Sans"/>
          <w:b/>
          <w:sz w:val="24"/>
          <w:szCs w:val="24"/>
        </w:rPr>
        <w:t>Personale tecnico-amministrativo</w:t>
      </w:r>
      <w:r w:rsidRPr="009B36D6">
        <w:rPr>
          <w:rFonts w:ascii="Fira Sans" w:hAnsi="Fira Sans"/>
          <w:b/>
          <w:sz w:val="24"/>
          <w:szCs w:val="24"/>
          <w:shd w:val="clear" w:color="auto" w:fill="FFFFFF"/>
        </w:rPr>
        <w:t>:</w:t>
      </w:r>
    </w:p>
    <w:p w14:paraId="4FD85B14" w14:textId="77777777" w:rsidR="004E2DA1" w:rsidRPr="009B36D6" w:rsidRDefault="004E2DA1" w:rsidP="004E2DA1">
      <w:pPr>
        <w:jc w:val="both"/>
        <w:rPr>
          <w:rFonts w:ascii="Fira Sans" w:hAnsi="Fira Sans"/>
          <w:b/>
          <w:sz w:val="24"/>
          <w:szCs w:val="24"/>
          <w:shd w:val="clear" w:color="auto" w:fill="FFFFFF"/>
        </w:rPr>
      </w:pPr>
    </w:p>
    <w:p w14:paraId="3A2AE39C" w14:textId="77777777" w:rsidR="004E2DA1" w:rsidRPr="009B36D6" w:rsidRDefault="004E2DA1" w:rsidP="004E2DA1">
      <w:pPr>
        <w:numPr>
          <w:ilvl w:val="0"/>
          <w:numId w:val="19"/>
        </w:numPr>
        <w:tabs>
          <w:tab w:val="clear" w:pos="0"/>
          <w:tab w:val="num" w:pos="2836"/>
        </w:tabs>
        <w:ind w:left="3196"/>
        <w:jc w:val="both"/>
        <w:rPr>
          <w:rFonts w:ascii="Fira Sans" w:hAnsi="Fira Sans"/>
          <w:b/>
          <w:sz w:val="24"/>
          <w:szCs w:val="24"/>
        </w:rPr>
      </w:pPr>
      <w:r w:rsidRPr="009B36D6">
        <w:rPr>
          <w:rFonts w:ascii="Fira Sans" w:hAnsi="Fira Sans"/>
          <w:b/>
          <w:sz w:val="24"/>
          <w:szCs w:val="24"/>
        </w:rPr>
        <w:t xml:space="preserve">schede valide n. </w:t>
      </w:r>
      <w:r w:rsidR="00DF6ECA" w:rsidRPr="009B36D6">
        <w:rPr>
          <w:rFonts w:ascii="Fira Sans" w:hAnsi="Fira Sans"/>
          <w:b/>
          <w:sz w:val="24"/>
          <w:szCs w:val="24"/>
        </w:rPr>
        <w:t>____</w:t>
      </w:r>
      <w:r w:rsidRPr="009B36D6">
        <w:rPr>
          <w:rFonts w:ascii="Fira Sans" w:hAnsi="Fira Sans"/>
          <w:b/>
          <w:sz w:val="24"/>
          <w:szCs w:val="24"/>
        </w:rPr>
        <w:t xml:space="preserve"> </w:t>
      </w:r>
      <w:r w:rsidRPr="009B36D6">
        <w:rPr>
          <w:rFonts w:ascii="Fira Sans" w:hAnsi="Fira Sans"/>
          <w:sz w:val="24"/>
          <w:szCs w:val="24"/>
        </w:rPr>
        <w:t xml:space="preserve">che sono sigillate nella </w:t>
      </w:r>
      <w:r w:rsidRPr="009B36D6">
        <w:rPr>
          <w:rFonts w:ascii="Fira Sans" w:hAnsi="Fira Sans"/>
          <w:b/>
          <w:sz w:val="24"/>
          <w:szCs w:val="24"/>
        </w:rPr>
        <w:t>busta n. 8;</w:t>
      </w:r>
    </w:p>
    <w:p w14:paraId="1A6AAD3E" w14:textId="77777777" w:rsidR="004E2DA1" w:rsidRPr="009B36D6" w:rsidRDefault="004E2DA1" w:rsidP="004E2DA1">
      <w:pPr>
        <w:numPr>
          <w:ilvl w:val="0"/>
          <w:numId w:val="19"/>
        </w:numPr>
        <w:tabs>
          <w:tab w:val="clear" w:pos="0"/>
          <w:tab w:val="num" w:pos="2836"/>
        </w:tabs>
        <w:ind w:left="3196"/>
        <w:jc w:val="both"/>
        <w:rPr>
          <w:rFonts w:ascii="Fira Sans" w:hAnsi="Fira Sans"/>
          <w:b/>
          <w:sz w:val="24"/>
          <w:szCs w:val="24"/>
        </w:rPr>
      </w:pPr>
      <w:r w:rsidRPr="009B36D6">
        <w:rPr>
          <w:rFonts w:ascii="Fira Sans" w:hAnsi="Fira Sans"/>
          <w:b/>
          <w:sz w:val="24"/>
          <w:szCs w:val="24"/>
        </w:rPr>
        <w:t xml:space="preserve">schede bianche n. </w:t>
      </w:r>
      <w:r w:rsidR="00DF6ECA" w:rsidRPr="009B36D6">
        <w:rPr>
          <w:rFonts w:ascii="Fira Sans" w:hAnsi="Fira Sans"/>
          <w:b/>
          <w:sz w:val="24"/>
          <w:szCs w:val="24"/>
        </w:rPr>
        <w:t>____</w:t>
      </w:r>
      <w:r w:rsidRPr="009B36D6">
        <w:rPr>
          <w:rFonts w:ascii="Fira Sans" w:hAnsi="Fira Sans"/>
          <w:b/>
          <w:sz w:val="24"/>
          <w:szCs w:val="24"/>
        </w:rPr>
        <w:t xml:space="preserve"> </w:t>
      </w:r>
      <w:r w:rsidRPr="009B36D6">
        <w:rPr>
          <w:rFonts w:ascii="Fira Sans" w:hAnsi="Fira Sans"/>
          <w:sz w:val="24"/>
          <w:szCs w:val="24"/>
        </w:rPr>
        <w:t>che sono sigillate</w:t>
      </w:r>
      <w:r w:rsidRPr="009B36D6">
        <w:rPr>
          <w:rFonts w:ascii="Fira Sans" w:hAnsi="Fira Sans"/>
          <w:b/>
          <w:sz w:val="24"/>
          <w:szCs w:val="24"/>
        </w:rPr>
        <w:t xml:space="preserve"> nella busta n. 9;</w:t>
      </w:r>
    </w:p>
    <w:p w14:paraId="0984E7A3" w14:textId="77777777" w:rsidR="004E2DA1" w:rsidRPr="009B36D6" w:rsidRDefault="004E2DA1" w:rsidP="004E2DA1">
      <w:pPr>
        <w:numPr>
          <w:ilvl w:val="0"/>
          <w:numId w:val="19"/>
        </w:numPr>
        <w:tabs>
          <w:tab w:val="clear" w:pos="0"/>
          <w:tab w:val="num" w:pos="2836"/>
        </w:tabs>
        <w:ind w:left="3196"/>
        <w:jc w:val="both"/>
        <w:rPr>
          <w:rFonts w:ascii="Fira Sans" w:hAnsi="Fira Sans"/>
          <w:b/>
          <w:sz w:val="24"/>
          <w:szCs w:val="24"/>
        </w:rPr>
      </w:pPr>
      <w:r w:rsidRPr="009B36D6">
        <w:rPr>
          <w:rFonts w:ascii="Fira Sans" w:hAnsi="Fira Sans"/>
          <w:b/>
          <w:sz w:val="24"/>
          <w:szCs w:val="24"/>
        </w:rPr>
        <w:t xml:space="preserve">schede nulle n. </w:t>
      </w:r>
      <w:r w:rsidR="00DF6ECA" w:rsidRPr="009B36D6">
        <w:rPr>
          <w:rFonts w:ascii="Fira Sans" w:hAnsi="Fira Sans"/>
          <w:b/>
          <w:sz w:val="24"/>
          <w:szCs w:val="24"/>
        </w:rPr>
        <w:t>____</w:t>
      </w:r>
      <w:r w:rsidRPr="009B36D6">
        <w:rPr>
          <w:rFonts w:ascii="Fira Sans" w:hAnsi="Fira Sans"/>
          <w:b/>
          <w:sz w:val="24"/>
          <w:szCs w:val="24"/>
        </w:rPr>
        <w:t xml:space="preserve"> </w:t>
      </w:r>
      <w:r w:rsidRPr="009B36D6">
        <w:rPr>
          <w:rFonts w:ascii="Fira Sans" w:hAnsi="Fira Sans"/>
          <w:sz w:val="24"/>
          <w:szCs w:val="24"/>
        </w:rPr>
        <w:t>che sono sigillate</w:t>
      </w:r>
      <w:r w:rsidRPr="009B36D6">
        <w:rPr>
          <w:rFonts w:ascii="Fira Sans" w:hAnsi="Fira Sans"/>
          <w:b/>
          <w:sz w:val="24"/>
          <w:szCs w:val="24"/>
        </w:rPr>
        <w:t xml:space="preserve"> nella busta n. 10;</w:t>
      </w:r>
    </w:p>
    <w:p w14:paraId="4AB70FF6" w14:textId="77777777" w:rsidR="004E2DA1" w:rsidRPr="009B36D6" w:rsidRDefault="004E2DA1" w:rsidP="003E4558">
      <w:pPr>
        <w:tabs>
          <w:tab w:val="left" w:pos="1080"/>
          <w:tab w:val="left" w:pos="3960"/>
          <w:tab w:val="left" w:pos="5640"/>
        </w:tabs>
        <w:ind w:left="720" w:hanging="720"/>
        <w:jc w:val="both"/>
        <w:rPr>
          <w:rFonts w:ascii="Fira Sans" w:hAnsi="Fira Sans"/>
          <w:sz w:val="24"/>
        </w:rPr>
      </w:pPr>
    </w:p>
    <w:p w14:paraId="6BEC2F99" w14:textId="77777777" w:rsidR="00EE7FA9" w:rsidRPr="009B36D6" w:rsidRDefault="00DA7058" w:rsidP="00EE7FA9">
      <w:pPr>
        <w:jc w:val="both"/>
        <w:rPr>
          <w:rFonts w:ascii="Fira Sans" w:hAnsi="Fira Sans"/>
          <w:sz w:val="24"/>
          <w:szCs w:val="24"/>
        </w:rPr>
      </w:pPr>
      <w:r w:rsidRPr="009B36D6">
        <w:rPr>
          <w:rFonts w:ascii="Fira Sans" w:hAnsi="Fira Sans"/>
          <w:sz w:val="24"/>
          <w:szCs w:val="24"/>
        </w:rPr>
        <w:t>A</w:t>
      </w:r>
      <w:r w:rsidR="00EE7FA9" w:rsidRPr="009B36D6">
        <w:rPr>
          <w:rFonts w:ascii="Fira Sans" w:hAnsi="Fira Sans"/>
          <w:sz w:val="24"/>
          <w:szCs w:val="24"/>
        </w:rPr>
        <w:t>ccerta</w:t>
      </w:r>
      <w:r w:rsidRPr="009B36D6">
        <w:rPr>
          <w:rFonts w:ascii="Fira Sans" w:hAnsi="Fira Sans"/>
          <w:sz w:val="24"/>
          <w:szCs w:val="24"/>
        </w:rPr>
        <w:t>to</w:t>
      </w:r>
      <w:r w:rsidR="00EE7FA9" w:rsidRPr="009B36D6">
        <w:rPr>
          <w:rFonts w:ascii="Fira Sans" w:hAnsi="Fira Sans"/>
          <w:sz w:val="24"/>
          <w:szCs w:val="24"/>
        </w:rPr>
        <w:t xml:space="preserve"> che</w:t>
      </w:r>
      <w:r w:rsidRPr="009B36D6">
        <w:rPr>
          <w:rFonts w:ascii="Fira Sans" w:hAnsi="Fira Sans"/>
          <w:sz w:val="24"/>
          <w:szCs w:val="24"/>
        </w:rPr>
        <w:t xml:space="preserve"> </w:t>
      </w:r>
      <w:r w:rsidR="00EE7FA9" w:rsidRPr="009B36D6">
        <w:rPr>
          <w:rFonts w:ascii="Fira Sans" w:hAnsi="Fira Sans"/>
          <w:b/>
          <w:sz w:val="24"/>
          <w:szCs w:val="24"/>
        </w:rPr>
        <w:t>le persone votate sono inserite nell’elenco definitivo degli eleggibili</w:t>
      </w:r>
      <w:r w:rsidR="00C93ECE" w:rsidRPr="009B36D6">
        <w:rPr>
          <w:rFonts w:ascii="Fira Sans" w:hAnsi="Fira Sans"/>
          <w:b/>
          <w:sz w:val="24"/>
          <w:szCs w:val="24"/>
        </w:rPr>
        <w:t xml:space="preserve"> </w:t>
      </w:r>
      <w:r w:rsidR="00C93ECE" w:rsidRPr="009B36D6">
        <w:rPr>
          <w:rFonts w:ascii="Fira Sans" w:hAnsi="Fira Sans"/>
          <w:i/>
          <w:sz w:val="24"/>
          <w:szCs w:val="24"/>
        </w:rPr>
        <w:t>(nel sistema a candidature: elenco finale dei candidati)</w:t>
      </w:r>
      <w:r w:rsidR="00EE7FA9" w:rsidRPr="009B36D6">
        <w:rPr>
          <w:rFonts w:ascii="Fira Sans" w:hAnsi="Fira Sans"/>
          <w:b/>
          <w:sz w:val="24"/>
          <w:szCs w:val="24"/>
        </w:rPr>
        <w:t xml:space="preserve">, </w:t>
      </w:r>
      <w:r w:rsidRPr="009B36D6">
        <w:rPr>
          <w:rFonts w:ascii="Fira Sans" w:hAnsi="Fira Sans"/>
          <w:sz w:val="24"/>
          <w:szCs w:val="24"/>
        </w:rPr>
        <w:t xml:space="preserve">il presidente </w:t>
      </w:r>
      <w:r w:rsidR="00EE7FA9" w:rsidRPr="009B36D6">
        <w:rPr>
          <w:rFonts w:ascii="Fira Sans" w:hAnsi="Fira Sans"/>
          <w:sz w:val="24"/>
          <w:szCs w:val="24"/>
        </w:rPr>
        <w:t xml:space="preserve">dichiara che hanno ottenuto voti, in ordine decrescente: </w:t>
      </w:r>
    </w:p>
    <w:p w14:paraId="5EEAFB9D" w14:textId="77777777" w:rsidR="005873C5" w:rsidRPr="009B36D6" w:rsidRDefault="005873C5" w:rsidP="00946745">
      <w:pPr>
        <w:tabs>
          <w:tab w:val="left" w:pos="1080"/>
          <w:tab w:val="left" w:pos="1440"/>
          <w:tab w:val="left" w:pos="1920"/>
          <w:tab w:val="left" w:pos="3960"/>
          <w:tab w:val="left" w:pos="5640"/>
        </w:tabs>
        <w:jc w:val="both"/>
        <w:rPr>
          <w:rFonts w:ascii="Fira Sans" w:hAnsi="Fira Sans"/>
          <w:sz w:val="24"/>
        </w:rPr>
      </w:pPr>
    </w:p>
    <w:p w14:paraId="77C399C3" w14:textId="77777777" w:rsidR="0087076E" w:rsidRPr="009B36D6" w:rsidRDefault="0087076E" w:rsidP="005873C5">
      <w:pPr>
        <w:jc w:val="both"/>
        <w:rPr>
          <w:rFonts w:ascii="Fira Sans" w:hAnsi="Fira Sans"/>
          <w:i/>
          <w:sz w:val="22"/>
          <w:szCs w:val="22"/>
        </w:rPr>
      </w:pPr>
      <w:r w:rsidRPr="009B36D6">
        <w:rPr>
          <w:rFonts w:ascii="Fira Sans" w:hAnsi="Fira Sans"/>
          <w:i/>
          <w:sz w:val="22"/>
          <w:szCs w:val="22"/>
        </w:rPr>
        <w:t>(Nota: a parità di voti, prevale la maggior anzianità di ruolo (personale docente) / di servizio (</w:t>
      </w:r>
      <w:r w:rsidR="00A10B91" w:rsidRPr="009B36D6">
        <w:rPr>
          <w:rFonts w:ascii="Fira Sans" w:hAnsi="Fira Sans"/>
          <w:i/>
          <w:sz w:val="22"/>
          <w:szCs w:val="22"/>
        </w:rPr>
        <w:t xml:space="preserve">ricercatori a tempo determinato e </w:t>
      </w:r>
      <w:r w:rsidRPr="009B36D6">
        <w:rPr>
          <w:rFonts w:ascii="Fira Sans" w:hAnsi="Fira Sans"/>
          <w:i/>
          <w:sz w:val="22"/>
          <w:szCs w:val="22"/>
        </w:rPr>
        <w:t>personale tecnico-amministrativo) e in caso di ulteriore parità, prevale l’anzianità anagrafica; l’anzianità di ruolo del docente è computata sommando all’anzianità nella fascia di inquadramento</w:t>
      </w:r>
      <w:r w:rsidR="001A1CD4" w:rsidRPr="009B36D6">
        <w:rPr>
          <w:rFonts w:ascii="Fira Sans" w:hAnsi="Fira Sans"/>
          <w:i/>
          <w:sz w:val="22"/>
          <w:szCs w:val="22"/>
        </w:rPr>
        <w:t xml:space="preserve"> </w:t>
      </w:r>
      <w:r w:rsidRPr="009B36D6">
        <w:rPr>
          <w:rFonts w:ascii="Fira Sans" w:hAnsi="Fira Sans"/>
          <w:i/>
          <w:sz w:val="22"/>
          <w:szCs w:val="22"/>
        </w:rPr>
        <w:t>l’anzia</w:t>
      </w:r>
      <w:r w:rsidR="00A10B91" w:rsidRPr="009B36D6">
        <w:rPr>
          <w:rFonts w:ascii="Fira Sans" w:hAnsi="Fira Sans"/>
          <w:i/>
          <w:sz w:val="22"/>
          <w:szCs w:val="22"/>
        </w:rPr>
        <w:t>nità nelle fasce pregresse)</w:t>
      </w:r>
    </w:p>
    <w:p w14:paraId="25EEC4FA" w14:textId="77777777" w:rsidR="005873C5" w:rsidRPr="009B36D6" w:rsidRDefault="005873C5" w:rsidP="005873C5">
      <w:pPr>
        <w:jc w:val="both"/>
        <w:rPr>
          <w:rFonts w:ascii="Fira Sans" w:hAnsi="Fira Sans"/>
          <w:b/>
          <w:sz w:val="24"/>
          <w:szCs w:val="24"/>
          <w:shd w:val="clear" w:color="auto" w:fill="FFFF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112"/>
        <w:gridCol w:w="2259"/>
        <w:gridCol w:w="927"/>
      </w:tblGrid>
      <w:tr w:rsidR="00B7407B" w:rsidRPr="009B36D6" w14:paraId="3E65257B" w14:textId="77777777" w:rsidTr="007B4867">
        <w:tc>
          <w:tcPr>
            <w:tcW w:w="9696" w:type="dxa"/>
            <w:gridSpan w:val="4"/>
            <w:shd w:val="clear" w:color="auto" w:fill="auto"/>
          </w:tcPr>
          <w:p w14:paraId="54077D77" w14:textId="77777777" w:rsidR="00B7407B" w:rsidRPr="009B36D6" w:rsidRDefault="00B7407B" w:rsidP="00E91786">
            <w:pPr>
              <w:jc w:val="center"/>
              <w:rPr>
                <w:rFonts w:ascii="Fira Sans" w:hAnsi="Fira Sans"/>
                <w:b/>
                <w:sz w:val="24"/>
                <w:szCs w:val="24"/>
              </w:rPr>
            </w:pPr>
            <w:r w:rsidRPr="009B36D6">
              <w:rPr>
                <w:rFonts w:ascii="Fira Sans" w:hAnsi="Fira Sans"/>
                <w:b/>
                <w:sz w:val="24"/>
                <w:szCs w:val="24"/>
              </w:rPr>
              <w:t>VOTATI</w:t>
            </w:r>
          </w:p>
        </w:tc>
      </w:tr>
      <w:tr w:rsidR="0087076E" w:rsidRPr="009B36D6" w14:paraId="60A3C76F" w14:textId="77777777" w:rsidTr="007B4867">
        <w:tc>
          <w:tcPr>
            <w:tcW w:w="9696" w:type="dxa"/>
            <w:gridSpan w:val="4"/>
            <w:shd w:val="clear" w:color="auto" w:fill="auto"/>
          </w:tcPr>
          <w:p w14:paraId="495BC510" w14:textId="77777777" w:rsidR="0087076E" w:rsidRPr="009B36D6" w:rsidRDefault="00B7407B" w:rsidP="00E91786">
            <w:pPr>
              <w:jc w:val="center"/>
              <w:rPr>
                <w:rFonts w:ascii="Fira Sans" w:hAnsi="Fira Sans"/>
                <w:b/>
                <w:sz w:val="24"/>
                <w:szCs w:val="24"/>
              </w:rPr>
            </w:pPr>
            <w:r w:rsidRPr="009B36D6">
              <w:rPr>
                <w:rFonts w:ascii="Fira Sans" w:hAnsi="Fira Sans"/>
                <w:b/>
                <w:sz w:val="24"/>
                <w:szCs w:val="24"/>
              </w:rPr>
              <w:t>Docenti</w:t>
            </w:r>
          </w:p>
        </w:tc>
      </w:tr>
      <w:tr w:rsidR="007B4867" w:rsidRPr="009B36D6" w14:paraId="119E9E1F" w14:textId="77777777" w:rsidTr="007B4867">
        <w:tc>
          <w:tcPr>
            <w:tcW w:w="3235" w:type="dxa"/>
            <w:shd w:val="clear" w:color="auto" w:fill="auto"/>
          </w:tcPr>
          <w:p w14:paraId="0626D840" w14:textId="77777777" w:rsidR="007B4867" w:rsidRPr="009B36D6" w:rsidRDefault="007B4867" w:rsidP="00B24D8E">
            <w:pPr>
              <w:rPr>
                <w:rFonts w:ascii="Fira Sans" w:hAnsi="Fira Sans"/>
                <w:b/>
                <w:sz w:val="24"/>
                <w:szCs w:val="24"/>
              </w:rPr>
            </w:pPr>
            <w:r w:rsidRPr="009B36D6">
              <w:rPr>
                <w:rFonts w:ascii="Fira Sans" w:hAnsi="Fira Sans"/>
              </w:rPr>
              <w:tab/>
            </w:r>
            <w:r w:rsidRPr="009B36D6">
              <w:rPr>
                <w:rFonts w:ascii="Fira Sans" w:hAnsi="Fira Sans"/>
                <w:b/>
                <w:sz w:val="24"/>
                <w:szCs w:val="24"/>
              </w:rPr>
              <w:t>Cognome</w:t>
            </w:r>
          </w:p>
        </w:tc>
        <w:tc>
          <w:tcPr>
            <w:tcW w:w="3231" w:type="dxa"/>
            <w:shd w:val="clear" w:color="auto" w:fill="auto"/>
          </w:tcPr>
          <w:p w14:paraId="1B42CA72" w14:textId="77777777" w:rsidR="007B4867" w:rsidRPr="009B36D6" w:rsidRDefault="007B4867" w:rsidP="007C5EDE">
            <w:pPr>
              <w:jc w:val="center"/>
              <w:rPr>
                <w:rFonts w:ascii="Fira Sans" w:hAnsi="Fira Sans"/>
                <w:b/>
                <w:sz w:val="24"/>
                <w:szCs w:val="24"/>
              </w:rPr>
            </w:pPr>
            <w:r w:rsidRPr="009B36D6">
              <w:rPr>
                <w:rFonts w:ascii="Fira Sans" w:hAnsi="Fira Sans"/>
                <w:b/>
                <w:sz w:val="24"/>
                <w:szCs w:val="24"/>
              </w:rPr>
              <w:t>Nome</w:t>
            </w:r>
          </w:p>
        </w:tc>
        <w:tc>
          <w:tcPr>
            <w:tcW w:w="2289" w:type="dxa"/>
          </w:tcPr>
          <w:p w14:paraId="6C5D3DEB" w14:textId="77777777" w:rsidR="007B4867" w:rsidRPr="009B36D6" w:rsidRDefault="007B4867" w:rsidP="007C5EDE">
            <w:pPr>
              <w:jc w:val="center"/>
              <w:rPr>
                <w:rFonts w:ascii="Fira Sans" w:hAnsi="Fira Sans"/>
                <w:b/>
                <w:sz w:val="24"/>
                <w:szCs w:val="24"/>
              </w:rPr>
            </w:pPr>
            <w:r w:rsidRPr="009B36D6">
              <w:rPr>
                <w:rFonts w:ascii="Fira Sans" w:hAnsi="Fira Sans"/>
                <w:b/>
                <w:sz w:val="24"/>
                <w:szCs w:val="24"/>
              </w:rPr>
              <w:t>Dipartimento</w:t>
            </w:r>
          </w:p>
        </w:tc>
        <w:tc>
          <w:tcPr>
            <w:tcW w:w="941" w:type="dxa"/>
            <w:shd w:val="clear" w:color="auto" w:fill="auto"/>
          </w:tcPr>
          <w:p w14:paraId="501D5DA7" w14:textId="77777777" w:rsidR="007B4867" w:rsidRPr="009B36D6" w:rsidRDefault="007B4867" w:rsidP="007C5EDE">
            <w:pPr>
              <w:jc w:val="center"/>
              <w:rPr>
                <w:rFonts w:ascii="Fira Sans" w:hAnsi="Fira Sans"/>
                <w:b/>
                <w:sz w:val="24"/>
                <w:szCs w:val="24"/>
              </w:rPr>
            </w:pPr>
            <w:r w:rsidRPr="009B36D6">
              <w:rPr>
                <w:rFonts w:ascii="Fira Sans" w:hAnsi="Fira Sans"/>
                <w:b/>
                <w:sz w:val="24"/>
                <w:szCs w:val="24"/>
              </w:rPr>
              <w:t>Voti</w:t>
            </w:r>
          </w:p>
        </w:tc>
      </w:tr>
      <w:tr w:rsidR="007B4867" w:rsidRPr="009B36D6" w14:paraId="6D5EA0A6" w14:textId="77777777" w:rsidTr="007B4867">
        <w:tc>
          <w:tcPr>
            <w:tcW w:w="3235" w:type="dxa"/>
            <w:shd w:val="clear" w:color="auto" w:fill="auto"/>
          </w:tcPr>
          <w:p w14:paraId="0D24C58F" w14:textId="77777777" w:rsidR="007B4867" w:rsidRPr="009B36D6" w:rsidRDefault="007B4867" w:rsidP="007C5EDE">
            <w:pPr>
              <w:jc w:val="both"/>
              <w:rPr>
                <w:rFonts w:ascii="Fira Sans" w:hAnsi="Fira Sans"/>
              </w:rPr>
            </w:pPr>
          </w:p>
        </w:tc>
        <w:tc>
          <w:tcPr>
            <w:tcW w:w="3231" w:type="dxa"/>
            <w:shd w:val="clear" w:color="auto" w:fill="auto"/>
          </w:tcPr>
          <w:p w14:paraId="56BBBE90" w14:textId="77777777" w:rsidR="007B4867" w:rsidRPr="009B36D6" w:rsidRDefault="007B4867" w:rsidP="007C5EDE">
            <w:pPr>
              <w:jc w:val="both"/>
              <w:rPr>
                <w:rFonts w:ascii="Fira Sans" w:hAnsi="Fira Sans"/>
                <w:sz w:val="24"/>
                <w:szCs w:val="24"/>
              </w:rPr>
            </w:pPr>
          </w:p>
        </w:tc>
        <w:tc>
          <w:tcPr>
            <w:tcW w:w="2289" w:type="dxa"/>
          </w:tcPr>
          <w:p w14:paraId="7B8A7C51" w14:textId="77777777" w:rsidR="007B4867" w:rsidRPr="009B36D6" w:rsidRDefault="007B4867" w:rsidP="007C5EDE">
            <w:pPr>
              <w:jc w:val="both"/>
              <w:rPr>
                <w:rFonts w:ascii="Fira Sans" w:hAnsi="Fira Sans"/>
                <w:sz w:val="24"/>
                <w:szCs w:val="24"/>
              </w:rPr>
            </w:pPr>
          </w:p>
        </w:tc>
        <w:tc>
          <w:tcPr>
            <w:tcW w:w="941" w:type="dxa"/>
            <w:shd w:val="clear" w:color="auto" w:fill="auto"/>
          </w:tcPr>
          <w:p w14:paraId="0AD01FBF" w14:textId="77777777" w:rsidR="007B4867" w:rsidRPr="009B36D6" w:rsidRDefault="007B4867" w:rsidP="007C5EDE">
            <w:pPr>
              <w:jc w:val="both"/>
              <w:rPr>
                <w:rFonts w:ascii="Fira Sans" w:hAnsi="Fira Sans"/>
                <w:sz w:val="24"/>
                <w:szCs w:val="24"/>
              </w:rPr>
            </w:pPr>
          </w:p>
        </w:tc>
      </w:tr>
      <w:tr w:rsidR="007B4867" w:rsidRPr="009B36D6" w14:paraId="4D4F4189" w14:textId="77777777" w:rsidTr="007B4867">
        <w:tc>
          <w:tcPr>
            <w:tcW w:w="3235" w:type="dxa"/>
            <w:shd w:val="clear" w:color="auto" w:fill="auto"/>
          </w:tcPr>
          <w:p w14:paraId="6245FE55" w14:textId="77777777" w:rsidR="007B4867" w:rsidRPr="009B36D6" w:rsidRDefault="007B4867" w:rsidP="007C5EDE">
            <w:pPr>
              <w:jc w:val="both"/>
              <w:rPr>
                <w:rFonts w:ascii="Fira Sans" w:hAnsi="Fira Sans"/>
              </w:rPr>
            </w:pPr>
          </w:p>
        </w:tc>
        <w:tc>
          <w:tcPr>
            <w:tcW w:w="3231" w:type="dxa"/>
            <w:shd w:val="clear" w:color="auto" w:fill="auto"/>
          </w:tcPr>
          <w:p w14:paraId="323AF0CD" w14:textId="77777777" w:rsidR="007B4867" w:rsidRPr="009B36D6" w:rsidRDefault="007B4867" w:rsidP="007C5EDE">
            <w:pPr>
              <w:jc w:val="both"/>
              <w:rPr>
                <w:rFonts w:ascii="Fira Sans" w:hAnsi="Fira Sans"/>
                <w:sz w:val="24"/>
                <w:szCs w:val="24"/>
              </w:rPr>
            </w:pPr>
          </w:p>
        </w:tc>
        <w:tc>
          <w:tcPr>
            <w:tcW w:w="2289" w:type="dxa"/>
          </w:tcPr>
          <w:p w14:paraId="1A34ADDC" w14:textId="77777777" w:rsidR="007B4867" w:rsidRPr="009B36D6" w:rsidRDefault="007B4867" w:rsidP="007C5EDE">
            <w:pPr>
              <w:jc w:val="both"/>
              <w:rPr>
                <w:rFonts w:ascii="Fira Sans" w:hAnsi="Fira Sans"/>
                <w:sz w:val="24"/>
                <w:szCs w:val="24"/>
              </w:rPr>
            </w:pPr>
          </w:p>
        </w:tc>
        <w:tc>
          <w:tcPr>
            <w:tcW w:w="941" w:type="dxa"/>
            <w:shd w:val="clear" w:color="auto" w:fill="auto"/>
          </w:tcPr>
          <w:p w14:paraId="71FE8C0A" w14:textId="77777777" w:rsidR="007B4867" w:rsidRPr="009B36D6" w:rsidRDefault="007B4867" w:rsidP="007C5EDE">
            <w:pPr>
              <w:jc w:val="both"/>
              <w:rPr>
                <w:rFonts w:ascii="Fira Sans" w:hAnsi="Fira Sans"/>
                <w:sz w:val="24"/>
                <w:szCs w:val="24"/>
              </w:rPr>
            </w:pPr>
          </w:p>
        </w:tc>
      </w:tr>
      <w:tr w:rsidR="007B4867" w:rsidRPr="009B36D6" w14:paraId="111039BF" w14:textId="77777777" w:rsidTr="007B4867">
        <w:tc>
          <w:tcPr>
            <w:tcW w:w="3235" w:type="dxa"/>
            <w:shd w:val="clear" w:color="auto" w:fill="auto"/>
          </w:tcPr>
          <w:p w14:paraId="7491FFCE" w14:textId="77777777" w:rsidR="007B4867" w:rsidRPr="009B36D6" w:rsidRDefault="007B4867" w:rsidP="007C5EDE">
            <w:pPr>
              <w:jc w:val="both"/>
              <w:rPr>
                <w:rFonts w:ascii="Fira Sans" w:hAnsi="Fira Sans"/>
              </w:rPr>
            </w:pPr>
          </w:p>
        </w:tc>
        <w:tc>
          <w:tcPr>
            <w:tcW w:w="3231" w:type="dxa"/>
            <w:shd w:val="clear" w:color="auto" w:fill="auto"/>
          </w:tcPr>
          <w:p w14:paraId="200F7647" w14:textId="77777777" w:rsidR="007B4867" w:rsidRPr="009B36D6" w:rsidRDefault="007B4867" w:rsidP="007C5EDE">
            <w:pPr>
              <w:jc w:val="both"/>
              <w:rPr>
                <w:rFonts w:ascii="Fira Sans" w:hAnsi="Fira Sans"/>
                <w:sz w:val="24"/>
                <w:szCs w:val="24"/>
              </w:rPr>
            </w:pPr>
          </w:p>
        </w:tc>
        <w:tc>
          <w:tcPr>
            <w:tcW w:w="2289" w:type="dxa"/>
          </w:tcPr>
          <w:p w14:paraId="0C393FC3" w14:textId="77777777" w:rsidR="007B4867" w:rsidRPr="009B36D6" w:rsidRDefault="007B4867" w:rsidP="007C5EDE">
            <w:pPr>
              <w:jc w:val="both"/>
              <w:rPr>
                <w:rFonts w:ascii="Fira Sans" w:hAnsi="Fira Sans"/>
                <w:sz w:val="24"/>
                <w:szCs w:val="24"/>
              </w:rPr>
            </w:pPr>
          </w:p>
        </w:tc>
        <w:tc>
          <w:tcPr>
            <w:tcW w:w="941" w:type="dxa"/>
            <w:shd w:val="clear" w:color="auto" w:fill="auto"/>
          </w:tcPr>
          <w:p w14:paraId="0B4FD7A3" w14:textId="77777777" w:rsidR="007B4867" w:rsidRPr="009B36D6" w:rsidRDefault="007B4867" w:rsidP="007C5EDE">
            <w:pPr>
              <w:jc w:val="both"/>
              <w:rPr>
                <w:rFonts w:ascii="Fira Sans" w:hAnsi="Fira Sans"/>
                <w:sz w:val="24"/>
                <w:szCs w:val="24"/>
              </w:rPr>
            </w:pPr>
          </w:p>
        </w:tc>
      </w:tr>
      <w:tr w:rsidR="007B4867" w:rsidRPr="009B36D6" w14:paraId="3E247F4D" w14:textId="77777777" w:rsidTr="007B4867">
        <w:tc>
          <w:tcPr>
            <w:tcW w:w="3235" w:type="dxa"/>
            <w:shd w:val="clear" w:color="auto" w:fill="auto"/>
          </w:tcPr>
          <w:p w14:paraId="36840A56" w14:textId="77777777" w:rsidR="007B4867" w:rsidRPr="009B36D6" w:rsidRDefault="007B4867" w:rsidP="007C5EDE">
            <w:pPr>
              <w:jc w:val="both"/>
              <w:rPr>
                <w:rFonts w:ascii="Fira Sans" w:hAnsi="Fira Sans"/>
              </w:rPr>
            </w:pPr>
          </w:p>
        </w:tc>
        <w:tc>
          <w:tcPr>
            <w:tcW w:w="3231" w:type="dxa"/>
            <w:shd w:val="clear" w:color="auto" w:fill="auto"/>
          </w:tcPr>
          <w:p w14:paraId="028D56B1" w14:textId="77777777" w:rsidR="007B4867" w:rsidRPr="009B36D6" w:rsidRDefault="007B4867" w:rsidP="007C5EDE">
            <w:pPr>
              <w:jc w:val="both"/>
              <w:rPr>
                <w:rFonts w:ascii="Fira Sans" w:hAnsi="Fira Sans"/>
                <w:sz w:val="24"/>
                <w:szCs w:val="24"/>
              </w:rPr>
            </w:pPr>
          </w:p>
        </w:tc>
        <w:tc>
          <w:tcPr>
            <w:tcW w:w="2289" w:type="dxa"/>
          </w:tcPr>
          <w:p w14:paraId="034388CA" w14:textId="77777777" w:rsidR="007B4867" w:rsidRPr="009B36D6" w:rsidRDefault="007B4867" w:rsidP="007C5EDE">
            <w:pPr>
              <w:jc w:val="both"/>
              <w:rPr>
                <w:rFonts w:ascii="Fira Sans" w:hAnsi="Fira Sans"/>
                <w:sz w:val="24"/>
                <w:szCs w:val="24"/>
              </w:rPr>
            </w:pPr>
          </w:p>
        </w:tc>
        <w:tc>
          <w:tcPr>
            <w:tcW w:w="941" w:type="dxa"/>
            <w:shd w:val="clear" w:color="auto" w:fill="auto"/>
          </w:tcPr>
          <w:p w14:paraId="50E3619C" w14:textId="77777777" w:rsidR="007B4867" w:rsidRPr="009B36D6" w:rsidRDefault="007B4867" w:rsidP="007C5EDE">
            <w:pPr>
              <w:jc w:val="both"/>
              <w:rPr>
                <w:rFonts w:ascii="Fira Sans" w:hAnsi="Fira Sans"/>
                <w:sz w:val="24"/>
                <w:szCs w:val="24"/>
              </w:rPr>
            </w:pPr>
          </w:p>
        </w:tc>
      </w:tr>
      <w:tr w:rsidR="007B4867" w:rsidRPr="009B36D6" w14:paraId="2EB36EFD" w14:textId="77777777" w:rsidTr="007B4867">
        <w:tc>
          <w:tcPr>
            <w:tcW w:w="3235" w:type="dxa"/>
            <w:shd w:val="clear" w:color="auto" w:fill="auto"/>
          </w:tcPr>
          <w:p w14:paraId="193472CF" w14:textId="77777777" w:rsidR="007B4867" w:rsidRPr="009B36D6" w:rsidRDefault="007B4867" w:rsidP="007C5EDE">
            <w:pPr>
              <w:jc w:val="both"/>
              <w:rPr>
                <w:rFonts w:ascii="Fira Sans" w:hAnsi="Fira Sans"/>
              </w:rPr>
            </w:pPr>
          </w:p>
        </w:tc>
        <w:tc>
          <w:tcPr>
            <w:tcW w:w="3231" w:type="dxa"/>
            <w:shd w:val="clear" w:color="auto" w:fill="auto"/>
          </w:tcPr>
          <w:p w14:paraId="0C252DC5" w14:textId="77777777" w:rsidR="007B4867" w:rsidRPr="009B36D6" w:rsidRDefault="007B4867" w:rsidP="007C5EDE">
            <w:pPr>
              <w:jc w:val="both"/>
              <w:rPr>
                <w:rFonts w:ascii="Fira Sans" w:hAnsi="Fira Sans"/>
                <w:sz w:val="24"/>
                <w:szCs w:val="24"/>
              </w:rPr>
            </w:pPr>
          </w:p>
        </w:tc>
        <w:tc>
          <w:tcPr>
            <w:tcW w:w="2289" w:type="dxa"/>
          </w:tcPr>
          <w:p w14:paraId="09598562" w14:textId="77777777" w:rsidR="007B4867" w:rsidRPr="009B36D6" w:rsidRDefault="007B4867" w:rsidP="007C5EDE">
            <w:pPr>
              <w:jc w:val="both"/>
              <w:rPr>
                <w:rFonts w:ascii="Fira Sans" w:hAnsi="Fira Sans"/>
                <w:sz w:val="24"/>
                <w:szCs w:val="24"/>
              </w:rPr>
            </w:pPr>
          </w:p>
        </w:tc>
        <w:tc>
          <w:tcPr>
            <w:tcW w:w="941" w:type="dxa"/>
            <w:shd w:val="clear" w:color="auto" w:fill="auto"/>
          </w:tcPr>
          <w:p w14:paraId="4A5EB786" w14:textId="77777777" w:rsidR="007B4867" w:rsidRPr="009B36D6" w:rsidRDefault="007B4867" w:rsidP="007C5EDE">
            <w:pPr>
              <w:jc w:val="both"/>
              <w:rPr>
                <w:rFonts w:ascii="Fira Sans" w:hAnsi="Fira Sans"/>
                <w:sz w:val="24"/>
                <w:szCs w:val="24"/>
              </w:rPr>
            </w:pPr>
          </w:p>
        </w:tc>
      </w:tr>
      <w:tr w:rsidR="007B4867" w:rsidRPr="009B36D6" w14:paraId="7D81654D" w14:textId="77777777" w:rsidTr="007B4867">
        <w:tc>
          <w:tcPr>
            <w:tcW w:w="3235" w:type="dxa"/>
            <w:shd w:val="clear" w:color="auto" w:fill="auto"/>
          </w:tcPr>
          <w:p w14:paraId="34B5BB8C" w14:textId="77777777" w:rsidR="007B4867" w:rsidRPr="009B36D6" w:rsidRDefault="007B4867" w:rsidP="007C5EDE">
            <w:pPr>
              <w:jc w:val="both"/>
              <w:rPr>
                <w:rFonts w:ascii="Fira Sans" w:hAnsi="Fira Sans"/>
              </w:rPr>
            </w:pPr>
          </w:p>
        </w:tc>
        <w:tc>
          <w:tcPr>
            <w:tcW w:w="3231" w:type="dxa"/>
            <w:shd w:val="clear" w:color="auto" w:fill="auto"/>
          </w:tcPr>
          <w:p w14:paraId="3AE8C952" w14:textId="77777777" w:rsidR="007B4867" w:rsidRPr="009B36D6" w:rsidRDefault="007B4867" w:rsidP="007C5EDE">
            <w:pPr>
              <w:jc w:val="both"/>
              <w:rPr>
                <w:rFonts w:ascii="Fira Sans" w:hAnsi="Fira Sans"/>
                <w:sz w:val="24"/>
                <w:szCs w:val="24"/>
              </w:rPr>
            </w:pPr>
          </w:p>
        </w:tc>
        <w:tc>
          <w:tcPr>
            <w:tcW w:w="2289" w:type="dxa"/>
          </w:tcPr>
          <w:p w14:paraId="0F801201" w14:textId="77777777" w:rsidR="007B4867" w:rsidRPr="009B36D6" w:rsidRDefault="007B4867" w:rsidP="007C5EDE">
            <w:pPr>
              <w:jc w:val="both"/>
              <w:rPr>
                <w:rFonts w:ascii="Fira Sans" w:hAnsi="Fira Sans"/>
                <w:sz w:val="24"/>
                <w:szCs w:val="24"/>
              </w:rPr>
            </w:pPr>
          </w:p>
        </w:tc>
        <w:tc>
          <w:tcPr>
            <w:tcW w:w="941" w:type="dxa"/>
            <w:shd w:val="clear" w:color="auto" w:fill="auto"/>
          </w:tcPr>
          <w:p w14:paraId="3F3F6138" w14:textId="77777777" w:rsidR="007B4867" w:rsidRPr="009B36D6" w:rsidRDefault="007B4867" w:rsidP="007C5EDE">
            <w:pPr>
              <w:jc w:val="both"/>
              <w:rPr>
                <w:rFonts w:ascii="Fira Sans" w:hAnsi="Fira Sans"/>
                <w:sz w:val="24"/>
                <w:szCs w:val="24"/>
              </w:rPr>
            </w:pPr>
          </w:p>
        </w:tc>
      </w:tr>
      <w:tr w:rsidR="00351690" w:rsidRPr="009B36D6" w14:paraId="3F97EA3F" w14:textId="77777777" w:rsidTr="007B4867">
        <w:tc>
          <w:tcPr>
            <w:tcW w:w="3235" w:type="dxa"/>
            <w:shd w:val="clear" w:color="auto" w:fill="auto"/>
          </w:tcPr>
          <w:p w14:paraId="68183182" w14:textId="77777777" w:rsidR="00351690" w:rsidRPr="009B36D6" w:rsidRDefault="00351690" w:rsidP="007C5EDE">
            <w:pPr>
              <w:jc w:val="both"/>
              <w:rPr>
                <w:rFonts w:ascii="Fira Sans" w:hAnsi="Fira Sans"/>
              </w:rPr>
            </w:pPr>
          </w:p>
        </w:tc>
        <w:tc>
          <w:tcPr>
            <w:tcW w:w="3231" w:type="dxa"/>
            <w:shd w:val="clear" w:color="auto" w:fill="auto"/>
          </w:tcPr>
          <w:p w14:paraId="03302FDB" w14:textId="77777777" w:rsidR="00351690" w:rsidRPr="009B36D6" w:rsidRDefault="00351690" w:rsidP="007C5EDE">
            <w:pPr>
              <w:jc w:val="both"/>
              <w:rPr>
                <w:rFonts w:ascii="Fira Sans" w:hAnsi="Fira Sans"/>
                <w:sz w:val="24"/>
                <w:szCs w:val="24"/>
              </w:rPr>
            </w:pPr>
          </w:p>
        </w:tc>
        <w:tc>
          <w:tcPr>
            <w:tcW w:w="2289" w:type="dxa"/>
          </w:tcPr>
          <w:p w14:paraId="6AA8A00D" w14:textId="77777777" w:rsidR="00351690" w:rsidRPr="009B36D6" w:rsidRDefault="00351690" w:rsidP="007C5EDE">
            <w:pPr>
              <w:jc w:val="both"/>
              <w:rPr>
                <w:rFonts w:ascii="Fira Sans" w:hAnsi="Fira Sans"/>
                <w:sz w:val="24"/>
                <w:szCs w:val="24"/>
              </w:rPr>
            </w:pPr>
          </w:p>
        </w:tc>
        <w:tc>
          <w:tcPr>
            <w:tcW w:w="941" w:type="dxa"/>
            <w:shd w:val="clear" w:color="auto" w:fill="auto"/>
          </w:tcPr>
          <w:p w14:paraId="6210F51B" w14:textId="77777777" w:rsidR="00351690" w:rsidRPr="009B36D6" w:rsidRDefault="00351690" w:rsidP="007C5EDE">
            <w:pPr>
              <w:jc w:val="both"/>
              <w:rPr>
                <w:rFonts w:ascii="Fira Sans" w:hAnsi="Fira Sans"/>
                <w:sz w:val="24"/>
                <w:szCs w:val="24"/>
              </w:rPr>
            </w:pPr>
          </w:p>
        </w:tc>
      </w:tr>
      <w:tr w:rsidR="00351690" w:rsidRPr="009B36D6" w14:paraId="485EF031" w14:textId="77777777" w:rsidTr="007B4867">
        <w:tc>
          <w:tcPr>
            <w:tcW w:w="3235" w:type="dxa"/>
            <w:shd w:val="clear" w:color="auto" w:fill="auto"/>
          </w:tcPr>
          <w:p w14:paraId="420239C5" w14:textId="77777777" w:rsidR="00351690" w:rsidRPr="009B36D6" w:rsidRDefault="00351690" w:rsidP="007C5EDE">
            <w:pPr>
              <w:jc w:val="both"/>
              <w:rPr>
                <w:rFonts w:ascii="Fira Sans" w:hAnsi="Fira Sans"/>
              </w:rPr>
            </w:pPr>
          </w:p>
        </w:tc>
        <w:tc>
          <w:tcPr>
            <w:tcW w:w="3231" w:type="dxa"/>
            <w:shd w:val="clear" w:color="auto" w:fill="auto"/>
          </w:tcPr>
          <w:p w14:paraId="6A6F0DF6" w14:textId="77777777" w:rsidR="00351690" w:rsidRPr="009B36D6" w:rsidRDefault="00351690" w:rsidP="007C5EDE">
            <w:pPr>
              <w:jc w:val="both"/>
              <w:rPr>
                <w:rFonts w:ascii="Fira Sans" w:hAnsi="Fira Sans"/>
                <w:sz w:val="24"/>
                <w:szCs w:val="24"/>
              </w:rPr>
            </w:pPr>
          </w:p>
        </w:tc>
        <w:tc>
          <w:tcPr>
            <w:tcW w:w="2289" w:type="dxa"/>
          </w:tcPr>
          <w:p w14:paraId="41777693" w14:textId="77777777" w:rsidR="00351690" w:rsidRPr="009B36D6" w:rsidRDefault="00351690" w:rsidP="007C5EDE">
            <w:pPr>
              <w:jc w:val="both"/>
              <w:rPr>
                <w:rFonts w:ascii="Fira Sans" w:hAnsi="Fira Sans"/>
                <w:sz w:val="24"/>
                <w:szCs w:val="24"/>
              </w:rPr>
            </w:pPr>
          </w:p>
        </w:tc>
        <w:tc>
          <w:tcPr>
            <w:tcW w:w="941" w:type="dxa"/>
            <w:shd w:val="clear" w:color="auto" w:fill="auto"/>
          </w:tcPr>
          <w:p w14:paraId="1F0CC7EF" w14:textId="77777777" w:rsidR="00351690" w:rsidRPr="009B36D6" w:rsidRDefault="00351690" w:rsidP="007C5EDE">
            <w:pPr>
              <w:jc w:val="both"/>
              <w:rPr>
                <w:rFonts w:ascii="Fira Sans" w:hAnsi="Fira Sans"/>
                <w:sz w:val="24"/>
                <w:szCs w:val="24"/>
              </w:rPr>
            </w:pPr>
          </w:p>
        </w:tc>
      </w:tr>
      <w:tr w:rsidR="0087076E" w:rsidRPr="009B36D6" w14:paraId="6D83BF54" w14:textId="77777777" w:rsidTr="00112099">
        <w:tc>
          <w:tcPr>
            <w:tcW w:w="9696" w:type="dxa"/>
            <w:gridSpan w:val="4"/>
            <w:shd w:val="clear" w:color="auto" w:fill="auto"/>
          </w:tcPr>
          <w:p w14:paraId="7D3175DE" w14:textId="1ACF551D" w:rsidR="0087076E" w:rsidRPr="009B36D6" w:rsidRDefault="0087076E" w:rsidP="00061427">
            <w:pPr>
              <w:jc w:val="center"/>
              <w:rPr>
                <w:rFonts w:ascii="Fira Sans" w:hAnsi="Fira Sans"/>
                <w:b/>
                <w:sz w:val="24"/>
                <w:szCs w:val="24"/>
              </w:rPr>
            </w:pPr>
            <w:r w:rsidRPr="009B36D6">
              <w:rPr>
                <w:rFonts w:ascii="Fira Sans" w:hAnsi="Fira Sans"/>
              </w:rPr>
              <w:t xml:space="preserve">           </w:t>
            </w:r>
            <w:r w:rsidRPr="009B36D6">
              <w:rPr>
                <w:rFonts w:ascii="Fira Sans" w:hAnsi="Fira Sans"/>
              </w:rPr>
              <w:tab/>
            </w:r>
            <w:r w:rsidRPr="009B36D6">
              <w:rPr>
                <w:rFonts w:ascii="Fira Sans" w:hAnsi="Fira Sans"/>
              </w:rPr>
              <w:tab/>
            </w:r>
            <w:r w:rsidR="00061427" w:rsidRPr="009B36D6">
              <w:rPr>
                <w:rFonts w:ascii="Fira Sans" w:hAnsi="Fira Sans"/>
                <w:b/>
                <w:sz w:val="24"/>
                <w:szCs w:val="24"/>
              </w:rPr>
              <w:t>P</w:t>
            </w:r>
            <w:r w:rsidRPr="009B36D6">
              <w:rPr>
                <w:rFonts w:ascii="Fira Sans" w:hAnsi="Fira Sans"/>
                <w:b/>
                <w:sz w:val="24"/>
                <w:szCs w:val="24"/>
              </w:rPr>
              <w:t xml:space="preserve">ersonale tecnico-amministrativo </w:t>
            </w:r>
          </w:p>
        </w:tc>
      </w:tr>
      <w:tr w:rsidR="0087076E" w:rsidRPr="009B36D6" w14:paraId="5363A455" w14:textId="77777777" w:rsidTr="00112099">
        <w:tc>
          <w:tcPr>
            <w:tcW w:w="3235" w:type="dxa"/>
            <w:shd w:val="clear" w:color="auto" w:fill="auto"/>
          </w:tcPr>
          <w:p w14:paraId="724FF91E" w14:textId="77777777" w:rsidR="0087076E" w:rsidRPr="009B36D6" w:rsidRDefault="0087076E" w:rsidP="007C5EDE">
            <w:pPr>
              <w:jc w:val="center"/>
              <w:rPr>
                <w:rFonts w:ascii="Fira Sans" w:hAnsi="Fira Sans"/>
                <w:b/>
                <w:sz w:val="24"/>
                <w:szCs w:val="24"/>
              </w:rPr>
            </w:pPr>
            <w:r w:rsidRPr="009B36D6">
              <w:rPr>
                <w:rFonts w:ascii="Fira Sans" w:hAnsi="Fira Sans"/>
                <w:b/>
                <w:sz w:val="24"/>
                <w:szCs w:val="24"/>
              </w:rPr>
              <w:t>Cognome</w:t>
            </w:r>
          </w:p>
        </w:tc>
        <w:tc>
          <w:tcPr>
            <w:tcW w:w="3231" w:type="dxa"/>
            <w:shd w:val="clear" w:color="auto" w:fill="auto"/>
          </w:tcPr>
          <w:p w14:paraId="0114DAA1" w14:textId="77777777" w:rsidR="0087076E" w:rsidRPr="009B36D6" w:rsidRDefault="0087076E" w:rsidP="007C5EDE">
            <w:pPr>
              <w:jc w:val="center"/>
              <w:rPr>
                <w:rFonts w:ascii="Fira Sans" w:hAnsi="Fira Sans"/>
                <w:b/>
                <w:sz w:val="24"/>
                <w:szCs w:val="24"/>
              </w:rPr>
            </w:pPr>
            <w:r w:rsidRPr="009B36D6">
              <w:rPr>
                <w:rFonts w:ascii="Fira Sans" w:hAnsi="Fira Sans"/>
                <w:b/>
                <w:sz w:val="24"/>
                <w:szCs w:val="24"/>
              </w:rPr>
              <w:t>Nome</w:t>
            </w:r>
          </w:p>
        </w:tc>
        <w:tc>
          <w:tcPr>
            <w:tcW w:w="3230" w:type="dxa"/>
            <w:gridSpan w:val="2"/>
            <w:shd w:val="clear" w:color="auto" w:fill="auto"/>
          </w:tcPr>
          <w:p w14:paraId="1814072A" w14:textId="77777777" w:rsidR="0087076E" w:rsidRPr="009B36D6" w:rsidRDefault="0087076E" w:rsidP="007C5EDE">
            <w:pPr>
              <w:jc w:val="center"/>
              <w:rPr>
                <w:rFonts w:ascii="Fira Sans" w:hAnsi="Fira Sans"/>
                <w:b/>
                <w:sz w:val="24"/>
                <w:szCs w:val="24"/>
              </w:rPr>
            </w:pPr>
            <w:r w:rsidRPr="009B36D6">
              <w:rPr>
                <w:rFonts w:ascii="Fira Sans" w:hAnsi="Fira Sans"/>
                <w:b/>
                <w:sz w:val="24"/>
                <w:szCs w:val="24"/>
              </w:rPr>
              <w:t>Voti</w:t>
            </w:r>
          </w:p>
        </w:tc>
      </w:tr>
      <w:tr w:rsidR="0087076E" w:rsidRPr="009B36D6" w14:paraId="18F25940" w14:textId="77777777" w:rsidTr="00112099">
        <w:tc>
          <w:tcPr>
            <w:tcW w:w="3235" w:type="dxa"/>
            <w:shd w:val="clear" w:color="auto" w:fill="auto"/>
          </w:tcPr>
          <w:p w14:paraId="30A44090" w14:textId="77777777" w:rsidR="0087076E" w:rsidRPr="009B36D6" w:rsidRDefault="0087076E" w:rsidP="007C5EDE">
            <w:pPr>
              <w:jc w:val="both"/>
              <w:rPr>
                <w:rFonts w:ascii="Fira Sans" w:hAnsi="Fira Sans"/>
                <w:sz w:val="24"/>
                <w:szCs w:val="24"/>
              </w:rPr>
            </w:pPr>
          </w:p>
        </w:tc>
        <w:tc>
          <w:tcPr>
            <w:tcW w:w="3231" w:type="dxa"/>
            <w:shd w:val="clear" w:color="auto" w:fill="auto"/>
          </w:tcPr>
          <w:p w14:paraId="284D90DB" w14:textId="77777777" w:rsidR="0087076E" w:rsidRPr="009B36D6" w:rsidRDefault="0087076E" w:rsidP="007C5EDE">
            <w:pPr>
              <w:jc w:val="both"/>
              <w:rPr>
                <w:rFonts w:ascii="Fira Sans" w:hAnsi="Fira Sans"/>
                <w:sz w:val="24"/>
                <w:szCs w:val="24"/>
              </w:rPr>
            </w:pPr>
          </w:p>
        </w:tc>
        <w:tc>
          <w:tcPr>
            <w:tcW w:w="3230" w:type="dxa"/>
            <w:gridSpan w:val="2"/>
            <w:shd w:val="clear" w:color="auto" w:fill="auto"/>
          </w:tcPr>
          <w:p w14:paraId="42BAF268" w14:textId="77777777" w:rsidR="0087076E" w:rsidRPr="009B36D6" w:rsidRDefault="0087076E" w:rsidP="007C5EDE">
            <w:pPr>
              <w:jc w:val="both"/>
              <w:rPr>
                <w:rFonts w:ascii="Fira Sans" w:hAnsi="Fira Sans"/>
                <w:sz w:val="24"/>
                <w:szCs w:val="24"/>
              </w:rPr>
            </w:pPr>
          </w:p>
        </w:tc>
      </w:tr>
      <w:tr w:rsidR="00215028" w:rsidRPr="009B36D6" w14:paraId="4A7A3DA9" w14:textId="77777777" w:rsidTr="00112099">
        <w:tc>
          <w:tcPr>
            <w:tcW w:w="3235" w:type="dxa"/>
            <w:shd w:val="clear" w:color="auto" w:fill="auto"/>
          </w:tcPr>
          <w:p w14:paraId="24569B15" w14:textId="77777777" w:rsidR="00215028" w:rsidRPr="009B36D6" w:rsidRDefault="00215028" w:rsidP="007C5EDE">
            <w:pPr>
              <w:jc w:val="both"/>
              <w:rPr>
                <w:rFonts w:ascii="Fira Sans" w:hAnsi="Fira Sans"/>
                <w:sz w:val="24"/>
                <w:szCs w:val="24"/>
              </w:rPr>
            </w:pPr>
          </w:p>
        </w:tc>
        <w:tc>
          <w:tcPr>
            <w:tcW w:w="3231" w:type="dxa"/>
            <w:shd w:val="clear" w:color="auto" w:fill="auto"/>
          </w:tcPr>
          <w:p w14:paraId="29883C43" w14:textId="77777777" w:rsidR="00215028" w:rsidRPr="009B36D6" w:rsidRDefault="00215028" w:rsidP="007C5EDE">
            <w:pPr>
              <w:jc w:val="both"/>
              <w:rPr>
                <w:rFonts w:ascii="Fira Sans" w:hAnsi="Fira Sans"/>
                <w:sz w:val="24"/>
                <w:szCs w:val="24"/>
              </w:rPr>
            </w:pPr>
          </w:p>
        </w:tc>
        <w:tc>
          <w:tcPr>
            <w:tcW w:w="3230" w:type="dxa"/>
            <w:gridSpan w:val="2"/>
            <w:shd w:val="clear" w:color="auto" w:fill="auto"/>
          </w:tcPr>
          <w:p w14:paraId="6A7CA2B1" w14:textId="77777777" w:rsidR="00215028" w:rsidRPr="009B36D6" w:rsidRDefault="00215028" w:rsidP="007C5EDE">
            <w:pPr>
              <w:jc w:val="both"/>
              <w:rPr>
                <w:rFonts w:ascii="Fira Sans" w:hAnsi="Fira Sans"/>
                <w:sz w:val="24"/>
                <w:szCs w:val="24"/>
              </w:rPr>
            </w:pPr>
          </w:p>
        </w:tc>
      </w:tr>
      <w:tr w:rsidR="00215028" w:rsidRPr="009B36D6" w14:paraId="0989CC6F" w14:textId="77777777" w:rsidTr="00112099">
        <w:tc>
          <w:tcPr>
            <w:tcW w:w="3235" w:type="dxa"/>
            <w:shd w:val="clear" w:color="auto" w:fill="auto"/>
          </w:tcPr>
          <w:p w14:paraId="4E9C62AC" w14:textId="77777777" w:rsidR="00215028" w:rsidRPr="009B36D6" w:rsidRDefault="00215028" w:rsidP="007C5EDE">
            <w:pPr>
              <w:jc w:val="both"/>
              <w:rPr>
                <w:rFonts w:ascii="Fira Sans" w:hAnsi="Fira Sans"/>
                <w:sz w:val="24"/>
                <w:szCs w:val="24"/>
              </w:rPr>
            </w:pPr>
          </w:p>
        </w:tc>
        <w:tc>
          <w:tcPr>
            <w:tcW w:w="3231" w:type="dxa"/>
            <w:shd w:val="clear" w:color="auto" w:fill="auto"/>
          </w:tcPr>
          <w:p w14:paraId="60823800" w14:textId="77777777" w:rsidR="00215028" w:rsidRPr="009B36D6" w:rsidRDefault="00215028" w:rsidP="007C5EDE">
            <w:pPr>
              <w:jc w:val="both"/>
              <w:rPr>
                <w:rFonts w:ascii="Fira Sans" w:hAnsi="Fira Sans"/>
                <w:sz w:val="24"/>
                <w:szCs w:val="24"/>
              </w:rPr>
            </w:pPr>
          </w:p>
        </w:tc>
        <w:tc>
          <w:tcPr>
            <w:tcW w:w="3230" w:type="dxa"/>
            <w:gridSpan w:val="2"/>
            <w:shd w:val="clear" w:color="auto" w:fill="auto"/>
          </w:tcPr>
          <w:p w14:paraId="7EAB37D4" w14:textId="77777777" w:rsidR="00215028" w:rsidRPr="009B36D6" w:rsidRDefault="00215028" w:rsidP="007C5EDE">
            <w:pPr>
              <w:jc w:val="both"/>
              <w:rPr>
                <w:rFonts w:ascii="Fira Sans" w:hAnsi="Fira Sans"/>
                <w:sz w:val="24"/>
                <w:szCs w:val="24"/>
              </w:rPr>
            </w:pPr>
          </w:p>
        </w:tc>
      </w:tr>
    </w:tbl>
    <w:p w14:paraId="06748117" w14:textId="77777777" w:rsidR="001562DB" w:rsidRPr="009B36D6" w:rsidRDefault="001562DB" w:rsidP="000A3544">
      <w:pPr>
        <w:tabs>
          <w:tab w:val="left" w:pos="1080"/>
          <w:tab w:val="left" w:pos="1440"/>
          <w:tab w:val="left" w:pos="1920"/>
          <w:tab w:val="left" w:pos="3960"/>
          <w:tab w:val="left" w:pos="5640"/>
        </w:tabs>
        <w:jc w:val="both"/>
        <w:rPr>
          <w:rFonts w:ascii="Fira Sans" w:hAnsi="Fira Sans"/>
          <w:sz w:val="24"/>
        </w:rPr>
      </w:pPr>
    </w:p>
    <w:p w14:paraId="3E88FCC3" w14:textId="77777777" w:rsidR="000B41FC" w:rsidRPr="009B36D6" w:rsidRDefault="002D488C" w:rsidP="000A3544">
      <w:pPr>
        <w:tabs>
          <w:tab w:val="left" w:pos="1080"/>
          <w:tab w:val="left" w:pos="1440"/>
          <w:tab w:val="left" w:pos="1920"/>
          <w:tab w:val="left" w:pos="3960"/>
          <w:tab w:val="left" w:pos="5640"/>
        </w:tabs>
        <w:jc w:val="both"/>
        <w:rPr>
          <w:rFonts w:ascii="Fira Sans" w:hAnsi="Fira Sans"/>
          <w:sz w:val="24"/>
          <w:szCs w:val="24"/>
        </w:rPr>
      </w:pPr>
      <w:r w:rsidRPr="009B36D6">
        <w:rPr>
          <w:rFonts w:ascii="Fira Sans" w:hAnsi="Fira Sans"/>
          <w:sz w:val="24"/>
        </w:rPr>
        <w:t xml:space="preserve">Il </w:t>
      </w:r>
      <w:r w:rsidR="002125C0" w:rsidRPr="009B36D6">
        <w:rPr>
          <w:rFonts w:ascii="Fira Sans" w:hAnsi="Fira Sans"/>
          <w:sz w:val="24"/>
        </w:rPr>
        <w:t>p</w:t>
      </w:r>
      <w:r w:rsidRPr="009B36D6">
        <w:rPr>
          <w:rFonts w:ascii="Fira Sans" w:hAnsi="Fira Sans"/>
          <w:sz w:val="24"/>
        </w:rPr>
        <w:t>residente</w:t>
      </w:r>
      <w:r w:rsidR="00AB5559" w:rsidRPr="009B36D6">
        <w:rPr>
          <w:rFonts w:ascii="Fira Sans" w:hAnsi="Fira Sans"/>
          <w:sz w:val="24"/>
        </w:rPr>
        <w:t>, dopo le eventuali rinunce,</w:t>
      </w:r>
      <w:r w:rsidRPr="009B36D6">
        <w:rPr>
          <w:rFonts w:ascii="Fira Sans" w:hAnsi="Fira Sans"/>
          <w:sz w:val="24"/>
        </w:rPr>
        <w:t xml:space="preserve"> individua</w:t>
      </w:r>
      <w:r w:rsidR="00C472F5" w:rsidRPr="009B36D6">
        <w:rPr>
          <w:rFonts w:ascii="Fira Sans" w:hAnsi="Fira Sans"/>
          <w:sz w:val="24"/>
        </w:rPr>
        <w:t xml:space="preserve"> g</w:t>
      </w:r>
      <w:r w:rsidR="002F5DE4" w:rsidRPr="009B36D6">
        <w:rPr>
          <w:rFonts w:ascii="Fira Sans" w:hAnsi="Fira Sans"/>
          <w:sz w:val="24"/>
        </w:rPr>
        <w:t>l</w:t>
      </w:r>
      <w:r w:rsidRPr="009B36D6">
        <w:rPr>
          <w:rFonts w:ascii="Fira Sans" w:hAnsi="Fira Sans"/>
          <w:sz w:val="24"/>
        </w:rPr>
        <w:t xml:space="preserve">i eletti, </w:t>
      </w:r>
      <w:r w:rsidR="00C472F5" w:rsidRPr="009B36D6">
        <w:rPr>
          <w:rFonts w:ascii="Fira Sans" w:hAnsi="Fira Sans"/>
          <w:sz w:val="24"/>
        </w:rPr>
        <w:t xml:space="preserve">sulla base </w:t>
      </w:r>
      <w:r w:rsidRPr="009B36D6">
        <w:rPr>
          <w:rFonts w:ascii="Fira Sans" w:hAnsi="Fira Sans"/>
          <w:sz w:val="24"/>
        </w:rPr>
        <w:t>dei voti ottenuti e</w:t>
      </w:r>
      <w:r w:rsidR="002F5DE4" w:rsidRPr="009B36D6">
        <w:rPr>
          <w:rFonts w:ascii="Fira Sans" w:hAnsi="Fira Sans"/>
          <w:sz w:val="24"/>
        </w:rPr>
        <w:t xml:space="preserve">, per il collegio docente, </w:t>
      </w:r>
      <w:r w:rsidRPr="009B36D6">
        <w:rPr>
          <w:rFonts w:ascii="Fira Sans" w:hAnsi="Fira Sans"/>
          <w:sz w:val="24"/>
        </w:rPr>
        <w:t>della necessità di soddisfare la riserva prevista dall’art. 45 dello Statuto a favore di tu</w:t>
      </w:r>
      <w:r w:rsidR="00E31F5D" w:rsidRPr="009B36D6">
        <w:rPr>
          <w:rFonts w:ascii="Fira Sans" w:hAnsi="Fira Sans"/>
          <w:sz w:val="24"/>
        </w:rPr>
        <w:t>tti i dipartimenti della scuola</w:t>
      </w:r>
      <w:r w:rsidR="000A3544" w:rsidRPr="009B36D6">
        <w:rPr>
          <w:rFonts w:ascii="Fira Sans" w:hAnsi="Fira Sans"/>
          <w:sz w:val="24"/>
        </w:rPr>
        <w:t xml:space="preserve"> secondo i seguenti criteri</w:t>
      </w:r>
      <w:r w:rsidR="009D6B69" w:rsidRPr="009B36D6">
        <w:rPr>
          <w:rFonts w:ascii="Fira Sans" w:hAnsi="Fira Sans"/>
          <w:sz w:val="24"/>
          <w:szCs w:val="24"/>
        </w:rPr>
        <w:t xml:space="preserve">: </w:t>
      </w:r>
    </w:p>
    <w:p w14:paraId="2855A187" w14:textId="77777777" w:rsidR="00E57474" w:rsidRPr="009B36D6" w:rsidRDefault="00E57474" w:rsidP="000A3544">
      <w:pPr>
        <w:tabs>
          <w:tab w:val="left" w:pos="1080"/>
          <w:tab w:val="left" w:pos="1440"/>
          <w:tab w:val="left" w:pos="1920"/>
          <w:tab w:val="left" w:pos="3960"/>
          <w:tab w:val="left" w:pos="5640"/>
        </w:tabs>
        <w:jc w:val="both"/>
        <w:rPr>
          <w:rFonts w:ascii="Fira Sans" w:hAnsi="Fira Sans"/>
          <w:sz w:val="24"/>
          <w:szCs w:val="24"/>
        </w:rPr>
      </w:pPr>
    </w:p>
    <w:p w14:paraId="782285F7" w14:textId="6BA0D887" w:rsidR="009D6B69" w:rsidRPr="009B36D6" w:rsidRDefault="006A10D3" w:rsidP="009D6B69">
      <w:pPr>
        <w:numPr>
          <w:ilvl w:val="2"/>
          <w:numId w:val="2"/>
        </w:numPr>
        <w:tabs>
          <w:tab w:val="clear" w:pos="1353"/>
        </w:tabs>
        <w:ind w:left="720" w:firstLine="0"/>
        <w:jc w:val="both"/>
        <w:rPr>
          <w:rFonts w:ascii="Fira Sans" w:hAnsi="Fira Sans"/>
          <w:sz w:val="24"/>
          <w:szCs w:val="24"/>
        </w:rPr>
      </w:pPr>
      <w:r>
        <w:rPr>
          <w:rFonts w:ascii="Fira Sans" w:hAnsi="Fira Sans"/>
          <w:sz w:val="24"/>
          <w:szCs w:val="24"/>
        </w:rPr>
        <w:t xml:space="preserve">è eletto </w:t>
      </w:r>
      <w:r w:rsidR="009D6B69" w:rsidRPr="009B36D6">
        <w:rPr>
          <w:rFonts w:ascii="Fira Sans" w:hAnsi="Fira Sans"/>
          <w:sz w:val="24"/>
          <w:szCs w:val="24"/>
        </w:rPr>
        <w:t>il docente che ha ottenuto il maggior numero di voti;</w:t>
      </w:r>
    </w:p>
    <w:p w14:paraId="5F7A5156" w14:textId="77777777" w:rsidR="00E57474" w:rsidRPr="009B36D6" w:rsidRDefault="00E57474" w:rsidP="00E57474">
      <w:pPr>
        <w:ind w:left="720"/>
        <w:jc w:val="both"/>
        <w:rPr>
          <w:rFonts w:ascii="Fira Sans" w:hAnsi="Fira Sans"/>
          <w:sz w:val="24"/>
          <w:szCs w:val="24"/>
        </w:rPr>
      </w:pPr>
    </w:p>
    <w:p w14:paraId="728F2CC7" w14:textId="49D1EE9D" w:rsidR="009D6B69" w:rsidRPr="009B36D6" w:rsidRDefault="006A10D3" w:rsidP="009D6B69">
      <w:pPr>
        <w:numPr>
          <w:ilvl w:val="2"/>
          <w:numId w:val="2"/>
        </w:numPr>
        <w:tabs>
          <w:tab w:val="clear" w:pos="1353"/>
        </w:tabs>
        <w:ind w:left="1418" w:hanging="698"/>
        <w:jc w:val="both"/>
        <w:rPr>
          <w:rFonts w:ascii="Fira Sans" w:hAnsi="Fira Sans"/>
          <w:sz w:val="24"/>
          <w:szCs w:val="24"/>
        </w:rPr>
      </w:pPr>
      <w:r>
        <w:rPr>
          <w:rFonts w:ascii="Fira Sans" w:hAnsi="Fira Sans"/>
          <w:sz w:val="24"/>
          <w:szCs w:val="24"/>
        </w:rPr>
        <w:t xml:space="preserve">sono eletti </w:t>
      </w:r>
      <w:r w:rsidR="009D6B69" w:rsidRPr="009B36D6">
        <w:rPr>
          <w:rFonts w:ascii="Fira Sans" w:hAnsi="Fira Sans"/>
          <w:sz w:val="24"/>
          <w:szCs w:val="24"/>
        </w:rPr>
        <w:t>i docenti con maggior numero di voti</w:t>
      </w:r>
      <w:r w:rsidR="00E01708" w:rsidRPr="009B36D6">
        <w:rPr>
          <w:rFonts w:ascii="Fira Sans" w:hAnsi="Fira Sans"/>
          <w:sz w:val="24"/>
          <w:szCs w:val="24"/>
        </w:rPr>
        <w:t xml:space="preserve"> che </w:t>
      </w:r>
      <w:r w:rsidR="009D6B69" w:rsidRPr="009B36D6">
        <w:rPr>
          <w:rFonts w:ascii="Fira Sans" w:hAnsi="Fira Sans"/>
          <w:sz w:val="24"/>
          <w:szCs w:val="24"/>
        </w:rPr>
        <w:t>affer</w:t>
      </w:r>
      <w:r w:rsidR="00E01708" w:rsidRPr="009B36D6">
        <w:rPr>
          <w:rFonts w:ascii="Fira Sans" w:hAnsi="Fira Sans"/>
          <w:sz w:val="24"/>
          <w:szCs w:val="24"/>
        </w:rPr>
        <w:t xml:space="preserve">iscono a </w:t>
      </w:r>
      <w:r w:rsidR="009D6B69" w:rsidRPr="009B36D6">
        <w:rPr>
          <w:rFonts w:ascii="Fira Sans" w:hAnsi="Fira Sans"/>
          <w:sz w:val="24"/>
          <w:szCs w:val="24"/>
        </w:rPr>
        <w:lastRenderedPageBreak/>
        <w:t>dipartimenti diversi da quello di afferenza del docente di cui alla lettera a</w:t>
      </w:r>
      <w:r w:rsidR="00E01708" w:rsidRPr="009B36D6">
        <w:rPr>
          <w:rFonts w:ascii="Fira Sans" w:hAnsi="Fira Sans"/>
          <w:sz w:val="24"/>
          <w:szCs w:val="24"/>
        </w:rPr>
        <w:t>)</w:t>
      </w:r>
      <w:r w:rsidR="009D6B69" w:rsidRPr="009B36D6">
        <w:rPr>
          <w:rFonts w:ascii="Fira Sans" w:hAnsi="Fira Sans"/>
          <w:sz w:val="24"/>
          <w:szCs w:val="24"/>
        </w:rPr>
        <w:t>, fino a garantire una rappresentanza per ogni dipartimento della scuola;</w:t>
      </w:r>
    </w:p>
    <w:p w14:paraId="79B5B4A4" w14:textId="77777777" w:rsidR="00E57474" w:rsidRPr="009B36D6" w:rsidRDefault="00E57474" w:rsidP="00E57474">
      <w:pPr>
        <w:ind w:left="1418"/>
        <w:jc w:val="both"/>
        <w:rPr>
          <w:rFonts w:ascii="Fira Sans" w:hAnsi="Fira Sans"/>
          <w:sz w:val="24"/>
          <w:szCs w:val="24"/>
        </w:rPr>
      </w:pPr>
    </w:p>
    <w:p w14:paraId="4ADFFC93" w14:textId="17B110D4" w:rsidR="009D6B69" w:rsidRPr="009B36D6" w:rsidRDefault="006A10D3" w:rsidP="003706A0">
      <w:pPr>
        <w:numPr>
          <w:ilvl w:val="2"/>
          <w:numId w:val="2"/>
        </w:numPr>
        <w:tabs>
          <w:tab w:val="clear" w:pos="1353"/>
        </w:tabs>
        <w:ind w:left="1418" w:hanging="698"/>
        <w:jc w:val="both"/>
        <w:rPr>
          <w:rFonts w:ascii="Fira Sans" w:hAnsi="Fira Sans"/>
          <w:sz w:val="24"/>
          <w:szCs w:val="24"/>
        </w:rPr>
      </w:pPr>
      <w:r>
        <w:rPr>
          <w:rFonts w:ascii="Fira Sans" w:hAnsi="Fira Sans"/>
          <w:sz w:val="24"/>
          <w:szCs w:val="24"/>
        </w:rPr>
        <w:t xml:space="preserve">sono eletti </w:t>
      </w:r>
      <w:r w:rsidR="009D6B69" w:rsidRPr="009B36D6">
        <w:rPr>
          <w:rFonts w:ascii="Fira Sans" w:hAnsi="Fira Sans"/>
          <w:sz w:val="24"/>
          <w:szCs w:val="24"/>
        </w:rPr>
        <w:t xml:space="preserve">i restanti docenti più votati fino al raggiungimento del numero di </w:t>
      </w:r>
      <w:r w:rsidR="003706A0" w:rsidRPr="009B36D6">
        <w:rPr>
          <w:rFonts w:ascii="Fira Sans" w:hAnsi="Fira Sans"/>
          <w:sz w:val="24"/>
          <w:szCs w:val="24"/>
        </w:rPr>
        <w:t>rappresentanti (</w:t>
      </w:r>
      <w:proofErr w:type="spellStart"/>
      <w:r w:rsidR="003706A0" w:rsidRPr="009B36D6">
        <w:rPr>
          <w:rFonts w:ascii="Fira Sans" w:hAnsi="Fira Sans"/>
          <w:sz w:val="24"/>
          <w:szCs w:val="24"/>
        </w:rPr>
        <w:t>eligendi</w:t>
      </w:r>
      <w:proofErr w:type="spellEnd"/>
      <w:r w:rsidR="003706A0" w:rsidRPr="009B36D6">
        <w:rPr>
          <w:rFonts w:ascii="Fira Sans" w:hAnsi="Fira Sans"/>
          <w:sz w:val="24"/>
          <w:szCs w:val="24"/>
        </w:rPr>
        <w:t>)</w:t>
      </w:r>
      <w:r w:rsidR="009D6B69" w:rsidRPr="009B36D6">
        <w:rPr>
          <w:rFonts w:ascii="Fira Sans" w:hAnsi="Fira Sans"/>
          <w:sz w:val="24"/>
          <w:szCs w:val="24"/>
        </w:rPr>
        <w:t xml:space="preserve"> stabilito.</w:t>
      </w:r>
    </w:p>
    <w:p w14:paraId="0DE97D21" w14:textId="77777777" w:rsidR="009D6B69" w:rsidRPr="009B36D6" w:rsidRDefault="009D6B69" w:rsidP="009D6B69">
      <w:pPr>
        <w:tabs>
          <w:tab w:val="left" w:pos="1418"/>
        </w:tabs>
        <w:jc w:val="both"/>
        <w:rPr>
          <w:rFonts w:ascii="Fira Sans" w:hAnsi="Fira Sans"/>
          <w:sz w:val="24"/>
          <w:szCs w:val="24"/>
        </w:rPr>
      </w:pPr>
    </w:p>
    <w:p w14:paraId="517219C7" w14:textId="77777777" w:rsidR="0097093E" w:rsidRPr="009B36D6" w:rsidRDefault="002B1ECC" w:rsidP="0097093E">
      <w:pPr>
        <w:jc w:val="both"/>
        <w:rPr>
          <w:rFonts w:ascii="Fira Sans" w:hAnsi="Fira Sans"/>
          <w:i/>
          <w:iCs/>
          <w:sz w:val="24"/>
        </w:rPr>
      </w:pPr>
      <w:r w:rsidRPr="009B36D6">
        <w:rPr>
          <w:rFonts w:ascii="Fira Sans" w:hAnsi="Fira Sans"/>
          <w:i/>
          <w:iCs/>
          <w:sz w:val="24"/>
        </w:rPr>
        <w:t xml:space="preserve"> </w:t>
      </w:r>
    </w:p>
    <w:p w14:paraId="2153C960" w14:textId="77777777" w:rsidR="0097093E" w:rsidRPr="009B36D6" w:rsidRDefault="0097093E" w:rsidP="0097093E">
      <w:pPr>
        <w:jc w:val="both"/>
        <w:rPr>
          <w:rFonts w:ascii="Fira Sans" w:hAnsi="Fira Sans"/>
          <w:i/>
          <w:sz w:val="22"/>
          <w:szCs w:val="22"/>
        </w:rPr>
      </w:pPr>
      <w:r w:rsidRPr="009B36D6">
        <w:rPr>
          <w:rFonts w:ascii="Fira Sans" w:hAnsi="Fira Sans"/>
          <w:i/>
          <w:sz w:val="22"/>
          <w:szCs w:val="22"/>
        </w:rPr>
        <w:t>(Nota: a parità di voti, prevale la maggior anzianità di ruolo (personale docente) / di servizio (</w:t>
      </w:r>
      <w:r w:rsidR="003F58EE" w:rsidRPr="009B36D6">
        <w:rPr>
          <w:rFonts w:ascii="Fira Sans" w:hAnsi="Fira Sans"/>
          <w:i/>
          <w:sz w:val="22"/>
          <w:szCs w:val="22"/>
        </w:rPr>
        <w:t xml:space="preserve">ricercatori a tempo determinato e </w:t>
      </w:r>
      <w:r w:rsidRPr="009B36D6">
        <w:rPr>
          <w:rFonts w:ascii="Fira Sans" w:hAnsi="Fira Sans"/>
          <w:i/>
          <w:sz w:val="22"/>
          <w:szCs w:val="22"/>
        </w:rPr>
        <w:t>personale tecnico-amministrativo) e in caso di ulteriore parità, prevale l’anzianità anagrafica; l’anzianità di ruolo del docente è computata sommando all’anzianità nella fascia di inquadramento l’a</w:t>
      </w:r>
      <w:r w:rsidR="004A3965" w:rsidRPr="009B36D6">
        <w:rPr>
          <w:rFonts w:ascii="Fira Sans" w:hAnsi="Fira Sans"/>
          <w:i/>
          <w:sz w:val="22"/>
          <w:szCs w:val="22"/>
        </w:rPr>
        <w:t>nzianità nelle fasce pregresse)</w:t>
      </w:r>
    </w:p>
    <w:p w14:paraId="507DB1FF" w14:textId="0EF44B0B" w:rsidR="00C63E27" w:rsidRPr="009B36D6" w:rsidRDefault="00C63E27" w:rsidP="00C63E27">
      <w:pPr>
        <w:tabs>
          <w:tab w:val="left" w:pos="360"/>
        </w:tabs>
        <w:jc w:val="both"/>
        <w:rPr>
          <w:rFonts w:ascii="Fira Sans" w:hAnsi="Fira Sans"/>
          <w:i/>
        </w:rPr>
      </w:pPr>
      <w:r w:rsidRPr="009B36D6">
        <w:rPr>
          <w:rFonts w:ascii="Fira Sans" w:hAnsi="Fira Sans"/>
          <w:i/>
          <w:sz w:val="22"/>
          <w:szCs w:val="22"/>
          <w:shd w:val="clear" w:color="auto" w:fill="FFFFFF"/>
        </w:rPr>
        <w:t>(NOTA: se la votazione è avvenuta senza candidature e se in graduatoria è presente un componente di senato accademico</w:t>
      </w:r>
      <w:r w:rsidR="000C3E16">
        <w:rPr>
          <w:rFonts w:ascii="Fira Sans" w:hAnsi="Fira Sans"/>
          <w:i/>
          <w:sz w:val="22"/>
          <w:szCs w:val="22"/>
          <w:shd w:val="clear" w:color="auto" w:fill="FFFFFF"/>
        </w:rPr>
        <w:t xml:space="preserve"> (triennio accademico 2024/2027)</w:t>
      </w:r>
      <w:r w:rsidRPr="009B36D6">
        <w:rPr>
          <w:rFonts w:ascii="Fira Sans" w:hAnsi="Fira Sans"/>
          <w:i/>
          <w:sz w:val="22"/>
          <w:szCs w:val="22"/>
          <w:shd w:val="clear" w:color="auto" w:fill="FFFFFF"/>
        </w:rPr>
        <w:t xml:space="preserve"> / consiglio di amministrazione </w:t>
      </w:r>
      <w:r w:rsidR="000C3E16">
        <w:rPr>
          <w:rFonts w:ascii="Fira Sans" w:hAnsi="Fira Sans"/>
          <w:i/>
          <w:sz w:val="22"/>
          <w:szCs w:val="22"/>
          <w:shd w:val="clear" w:color="auto" w:fill="FFFFFF"/>
        </w:rPr>
        <w:t>(quadriennio accademico 2024/2028)</w:t>
      </w:r>
      <w:r w:rsidRPr="009B36D6">
        <w:rPr>
          <w:rFonts w:ascii="Fira Sans" w:hAnsi="Fira Sans"/>
          <w:i/>
          <w:sz w:val="22"/>
          <w:szCs w:val="22"/>
          <w:shd w:val="clear" w:color="auto" w:fill="FFFFFF"/>
        </w:rPr>
        <w:t>, il preside acquisisce la sua opzione tra tale carica e la carica di componente elettivo del consiglio di scuola. Se il soggetto ha già optato per conservare la precedente carica, il preside lo sostituisce scendendo in graduatoria, secondo l’ordine decrescente dei voti e, se docente, in base alla riserva a favore di ogni dipartimento. In mancanza di opzione si assume che rinuncia alla nuova carica di componente elettivo del consiglio di scuola).</w:t>
      </w:r>
      <w:r w:rsidRPr="009B36D6">
        <w:rPr>
          <w:rFonts w:ascii="Fira Sans" w:hAnsi="Fira Sans"/>
          <w:i/>
          <w:shd w:val="clear" w:color="auto" w:fill="FFFFFF"/>
        </w:rPr>
        <w:t xml:space="preserve"> </w:t>
      </w:r>
      <w:r w:rsidRPr="009B36D6">
        <w:rPr>
          <w:rFonts w:ascii="Fira Sans" w:hAnsi="Fira Sans"/>
          <w:i/>
        </w:rPr>
        <w:t xml:space="preserve"> </w:t>
      </w:r>
    </w:p>
    <w:p w14:paraId="266138CD" w14:textId="77777777" w:rsidR="009D6B69" w:rsidRPr="009B36D6" w:rsidRDefault="009D6B69" w:rsidP="002B1ECC">
      <w:pPr>
        <w:tabs>
          <w:tab w:val="left" w:pos="1080"/>
          <w:tab w:val="left" w:pos="1440"/>
          <w:tab w:val="left" w:pos="1920"/>
          <w:tab w:val="left" w:pos="3960"/>
          <w:tab w:val="left" w:pos="5640"/>
        </w:tabs>
        <w:jc w:val="both"/>
        <w:rPr>
          <w:rFonts w:ascii="Fira Sans" w:hAnsi="Fira San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112"/>
        <w:gridCol w:w="2259"/>
        <w:gridCol w:w="927"/>
      </w:tblGrid>
      <w:tr w:rsidR="000D1F88" w:rsidRPr="009B36D6" w14:paraId="1D830792" w14:textId="77777777" w:rsidTr="007C5EDE">
        <w:tc>
          <w:tcPr>
            <w:tcW w:w="9696" w:type="dxa"/>
            <w:gridSpan w:val="4"/>
            <w:shd w:val="clear" w:color="auto" w:fill="auto"/>
          </w:tcPr>
          <w:p w14:paraId="7ACCCA8A" w14:textId="77777777" w:rsidR="000D1F88" w:rsidRPr="009B36D6" w:rsidRDefault="000D1F88" w:rsidP="001C1CAF">
            <w:pPr>
              <w:jc w:val="center"/>
              <w:rPr>
                <w:rFonts w:ascii="Fira Sans" w:hAnsi="Fira Sans"/>
                <w:b/>
                <w:sz w:val="24"/>
                <w:szCs w:val="24"/>
              </w:rPr>
            </w:pPr>
            <w:r w:rsidRPr="009B36D6">
              <w:rPr>
                <w:rFonts w:ascii="Fira Sans" w:hAnsi="Fira Sans"/>
                <w:b/>
                <w:sz w:val="24"/>
                <w:szCs w:val="24"/>
              </w:rPr>
              <w:t>ELETTI</w:t>
            </w:r>
          </w:p>
        </w:tc>
      </w:tr>
      <w:tr w:rsidR="00C93B7B" w:rsidRPr="009B36D6" w14:paraId="3CCD38EE" w14:textId="77777777" w:rsidTr="007C5EDE">
        <w:tc>
          <w:tcPr>
            <w:tcW w:w="9696" w:type="dxa"/>
            <w:gridSpan w:val="4"/>
            <w:shd w:val="clear" w:color="auto" w:fill="auto"/>
          </w:tcPr>
          <w:p w14:paraId="46C63432" w14:textId="77777777" w:rsidR="00C93B7B" w:rsidRPr="009B36D6" w:rsidRDefault="000D1F88" w:rsidP="001C1CAF">
            <w:pPr>
              <w:jc w:val="center"/>
              <w:rPr>
                <w:rFonts w:ascii="Fira Sans" w:hAnsi="Fira Sans"/>
                <w:b/>
                <w:sz w:val="24"/>
                <w:szCs w:val="24"/>
              </w:rPr>
            </w:pPr>
            <w:r w:rsidRPr="009B36D6">
              <w:rPr>
                <w:rFonts w:ascii="Fira Sans" w:hAnsi="Fira Sans"/>
                <w:b/>
                <w:sz w:val="24"/>
                <w:szCs w:val="24"/>
              </w:rPr>
              <w:t>D</w:t>
            </w:r>
            <w:r w:rsidR="001C1CAF" w:rsidRPr="009B36D6">
              <w:rPr>
                <w:rFonts w:ascii="Fira Sans" w:hAnsi="Fira Sans"/>
                <w:b/>
                <w:sz w:val="24"/>
                <w:szCs w:val="24"/>
              </w:rPr>
              <w:t>ocent</w:t>
            </w:r>
            <w:r w:rsidR="00052391" w:rsidRPr="009B36D6">
              <w:rPr>
                <w:rFonts w:ascii="Fira Sans" w:hAnsi="Fira Sans"/>
                <w:b/>
                <w:sz w:val="24"/>
                <w:szCs w:val="24"/>
              </w:rPr>
              <w:t>i</w:t>
            </w:r>
          </w:p>
        </w:tc>
      </w:tr>
      <w:tr w:rsidR="00C93B7B" w:rsidRPr="009B36D6" w14:paraId="50BA86C4" w14:textId="77777777" w:rsidTr="007C5EDE">
        <w:tc>
          <w:tcPr>
            <w:tcW w:w="3235" w:type="dxa"/>
            <w:shd w:val="clear" w:color="auto" w:fill="auto"/>
          </w:tcPr>
          <w:p w14:paraId="280DE957" w14:textId="77777777" w:rsidR="00C93B7B" w:rsidRPr="009B36D6" w:rsidRDefault="00C93B7B" w:rsidP="007C5EDE">
            <w:pPr>
              <w:rPr>
                <w:rFonts w:ascii="Fira Sans" w:hAnsi="Fira Sans"/>
                <w:b/>
                <w:sz w:val="24"/>
                <w:szCs w:val="24"/>
              </w:rPr>
            </w:pPr>
            <w:r w:rsidRPr="009B36D6">
              <w:rPr>
                <w:rFonts w:ascii="Fira Sans" w:hAnsi="Fira Sans"/>
                <w:sz w:val="24"/>
                <w:szCs w:val="24"/>
              </w:rPr>
              <w:tab/>
            </w:r>
            <w:r w:rsidRPr="009B36D6">
              <w:rPr>
                <w:rFonts w:ascii="Fira Sans" w:hAnsi="Fira Sans"/>
                <w:b/>
                <w:sz w:val="24"/>
                <w:szCs w:val="24"/>
              </w:rPr>
              <w:t>Cognome</w:t>
            </w:r>
          </w:p>
        </w:tc>
        <w:tc>
          <w:tcPr>
            <w:tcW w:w="3231" w:type="dxa"/>
            <w:shd w:val="clear" w:color="auto" w:fill="auto"/>
          </w:tcPr>
          <w:p w14:paraId="38BD7124" w14:textId="77777777" w:rsidR="00C93B7B" w:rsidRPr="009B36D6" w:rsidRDefault="00C93B7B" w:rsidP="007C5EDE">
            <w:pPr>
              <w:jc w:val="center"/>
              <w:rPr>
                <w:rFonts w:ascii="Fira Sans" w:hAnsi="Fira Sans"/>
                <w:b/>
                <w:sz w:val="24"/>
                <w:szCs w:val="24"/>
              </w:rPr>
            </w:pPr>
            <w:r w:rsidRPr="009B36D6">
              <w:rPr>
                <w:rFonts w:ascii="Fira Sans" w:hAnsi="Fira Sans"/>
                <w:b/>
                <w:sz w:val="24"/>
                <w:szCs w:val="24"/>
              </w:rPr>
              <w:t>Nome</w:t>
            </w:r>
          </w:p>
        </w:tc>
        <w:tc>
          <w:tcPr>
            <w:tcW w:w="2289" w:type="dxa"/>
          </w:tcPr>
          <w:p w14:paraId="56AA574E" w14:textId="77777777" w:rsidR="00C93B7B" w:rsidRPr="009B36D6" w:rsidRDefault="00C93B7B" w:rsidP="007C5EDE">
            <w:pPr>
              <w:jc w:val="center"/>
              <w:rPr>
                <w:rFonts w:ascii="Fira Sans" w:hAnsi="Fira Sans"/>
                <w:b/>
                <w:sz w:val="24"/>
                <w:szCs w:val="24"/>
              </w:rPr>
            </w:pPr>
            <w:r w:rsidRPr="009B36D6">
              <w:rPr>
                <w:rFonts w:ascii="Fira Sans" w:hAnsi="Fira Sans"/>
                <w:b/>
                <w:sz w:val="24"/>
                <w:szCs w:val="24"/>
              </w:rPr>
              <w:t>Dipartimento</w:t>
            </w:r>
          </w:p>
        </w:tc>
        <w:tc>
          <w:tcPr>
            <w:tcW w:w="941" w:type="dxa"/>
            <w:shd w:val="clear" w:color="auto" w:fill="auto"/>
          </w:tcPr>
          <w:p w14:paraId="5FE43462" w14:textId="77777777" w:rsidR="00C93B7B" w:rsidRPr="009B36D6" w:rsidRDefault="00C93B7B" w:rsidP="007C5EDE">
            <w:pPr>
              <w:jc w:val="center"/>
              <w:rPr>
                <w:rFonts w:ascii="Fira Sans" w:hAnsi="Fira Sans"/>
                <w:b/>
                <w:sz w:val="24"/>
                <w:szCs w:val="24"/>
              </w:rPr>
            </w:pPr>
            <w:r w:rsidRPr="009B36D6">
              <w:rPr>
                <w:rFonts w:ascii="Fira Sans" w:hAnsi="Fira Sans"/>
                <w:b/>
                <w:sz w:val="24"/>
                <w:szCs w:val="24"/>
              </w:rPr>
              <w:t>Voti</w:t>
            </w:r>
          </w:p>
        </w:tc>
      </w:tr>
      <w:tr w:rsidR="00C93B7B" w:rsidRPr="009B36D6" w14:paraId="2D2498FF" w14:textId="77777777" w:rsidTr="007C5EDE">
        <w:tc>
          <w:tcPr>
            <w:tcW w:w="3235" w:type="dxa"/>
            <w:shd w:val="clear" w:color="auto" w:fill="auto"/>
          </w:tcPr>
          <w:p w14:paraId="1ED0EE03" w14:textId="77777777" w:rsidR="00C93B7B" w:rsidRPr="009B36D6" w:rsidRDefault="00C93B7B" w:rsidP="007C5EDE">
            <w:pPr>
              <w:jc w:val="both"/>
              <w:rPr>
                <w:rFonts w:ascii="Fira Sans" w:hAnsi="Fira Sans"/>
                <w:sz w:val="24"/>
                <w:szCs w:val="24"/>
              </w:rPr>
            </w:pPr>
          </w:p>
        </w:tc>
        <w:tc>
          <w:tcPr>
            <w:tcW w:w="3231" w:type="dxa"/>
            <w:shd w:val="clear" w:color="auto" w:fill="auto"/>
          </w:tcPr>
          <w:p w14:paraId="5047B6A4" w14:textId="77777777" w:rsidR="00C93B7B" w:rsidRPr="009B36D6" w:rsidRDefault="00C93B7B" w:rsidP="007C5EDE">
            <w:pPr>
              <w:jc w:val="both"/>
              <w:rPr>
                <w:rFonts w:ascii="Fira Sans" w:hAnsi="Fira Sans"/>
                <w:sz w:val="24"/>
                <w:szCs w:val="24"/>
              </w:rPr>
            </w:pPr>
          </w:p>
        </w:tc>
        <w:tc>
          <w:tcPr>
            <w:tcW w:w="2289" w:type="dxa"/>
          </w:tcPr>
          <w:p w14:paraId="6A368B57" w14:textId="77777777" w:rsidR="00C93B7B" w:rsidRPr="009B36D6" w:rsidRDefault="00C93B7B" w:rsidP="007C5EDE">
            <w:pPr>
              <w:jc w:val="both"/>
              <w:rPr>
                <w:rFonts w:ascii="Fira Sans" w:hAnsi="Fira Sans"/>
                <w:sz w:val="24"/>
                <w:szCs w:val="24"/>
              </w:rPr>
            </w:pPr>
          </w:p>
        </w:tc>
        <w:tc>
          <w:tcPr>
            <w:tcW w:w="941" w:type="dxa"/>
            <w:shd w:val="clear" w:color="auto" w:fill="auto"/>
          </w:tcPr>
          <w:p w14:paraId="498C79AC" w14:textId="77777777" w:rsidR="00C93B7B" w:rsidRPr="009B36D6" w:rsidRDefault="00C93B7B" w:rsidP="007C5EDE">
            <w:pPr>
              <w:jc w:val="both"/>
              <w:rPr>
                <w:rFonts w:ascii="Fira Sans" w:hAnsi="Fira Sans"/>
                <w:sz w:val="24"/>
                <w:szCs w:val="24"/>
              </w:rPr>
            </w:pPr>
          </w:p>
        </w:tc>
      </w:tr>
      <w:tr w:rsidR="00C93B7B" w:rsidRPr="009B36D6" w14:paraId="4F6FA8E9" w14:textId="77777777" w:rsidTr="007C5EDE">
        <w:tc>
          <w:tcPr>
            <w:tcW w:w="3235" w:type="dxa"/>
            <w:shd w:val="clear" w:color="auto" w:fill="auto"/>
          </w:tcPr>
          <w:p w14:paraId="700E3C7C" w14:textId="77777777" w:rsidR="00C93B7B" w:rsidRPr="009B36D6" w:rsidRDefault="00C93B7B" w:rsidP="007C5EDE">
            <w:pPr>
              <w:jc w:val="both"/>
              <w:rPr>
                <w:rFonts w:ascii="Fira Sans" w:hAnsi="Fira Sans"/>
                <w:sz w:val="24"/>
                <w:szCs w:val="24"/>
              </w:rPr>
            </w:pPr>
          </w:p>
        </w:tc>
        <w:tc>
          <w:tcPr>
            <w:tcW w:w="3231" w:type="dxa"/>
            <w:shd w:val="clear" w:color="auto" w:fill="auto"/>
          </w:tcPr>
          <w:p w14:paraId="6D3356AF" w14:textId="77777777" w:rsidR="00C93B7B" w:rsidRPr="009B36D6" w:rsidRDefault="00C93B7B" w:rsidP="007C5EDE">
            <w:pPr>
              <w:jc w:val="both"/>
              <w:rPr>
                <w:rFonts w:ascii="Fira Sans" w:hAnsi="Fira Sans"/>
                <w:sz w:val="24"/>
                <w:szCs w:val="24"/>
              </w:rPr>
            </w:pPr>
          </w:p>
        </w:tc>
        <w:tc>
          <w:tcPr>
            <w:tcW w:w="2289" w:type="dxa"/>
          </w:tcPr>
          <w:p w14:paraId="6591584E" w14:textId="77777777" w:rsidR="00C93B7B" w:rsidRPr="009B36D6" w:rsidRDefault="00C93B7B" w:rsidP="007C5EDE">
            <w:pPr>
              <w:jc w:val="both"/>
              <w:rPr>
                <w:rFonts w:ascii="Fira Sans" w:hAnsi="Fira Sans"/>
                <w:sz w:val="24"/>
                <w:szCs w:val="24"/>
              </w:rPr>
            </w:pPr>
          </w:p>
        </w:tc>
        <w:tc>
          <w:tcPr>
            <w:tcW w:w="941" w:type="dxa"/>
            <w:shd w:val="clear" w:color="auto" w:fill="auto"/>
          </w:tcPr>
          <w:p w14:paraId="13F5955C" w14:textId="77777777" w:rsidR="00C93B7B" w:rsidRPr="009B36D6" w:rsidRDefault="00C93B7B" w:rsidP="007C5EDE">
            <w:pPr>
              <w:jc w:val="both"/>
              <w:rPr>
                <w:rFonts w:ascii="Fira Sans" w:hAnsi="Fira Sans"/>
                <w:sz w:val="24"/>
                <w:szCs w:val="24"/>
              </w:rPr>
            </w:pPr>
          </w:p>
        </w:tc>
      </w:tr>
      <w:tr w:rsidR="00C93B7B" w:rsidRPr="009B36D6" w14:paraId="2AB2762F" w14:textId="77777777" w:rsidTr="007C5EDE">
        <w:tc>
          <w:tcPr>
            <w:tcW w:w="3235" w:type="dxa"/>
            <w:shd w:val="clear" w:color="auto" w:fill="auto"/>
          </w:tcPr>
          <w:p w14:paraId="09AFDF38" w14:textId="77777777" w:rsidR="00C93B7B" w:rsidRPr="009B36D6" w:rsidRDefault="00C93B7B" w:rsidP="007C5EDE">
            <w:pPr>
              <w:jc w:val="both"/>
              <w:rPr>
                <w:rFonts w:ascii="Fira Sans" w:hAnsi="Fira Sans"/>
                <w:sz w:val="24"/>
                <w:szCs w:val="24"/>
              </w:rPr>
            </w:pPr>
          </w:p>
        </w:tc>
        <w:tc>
          <w:tcPr>
            <w:tcW w:w="3231" w:type="dxa"/>
            <w:shd w:val="clear" w:color="auto" w:fill="auto"/>
          </w:tcPr>
          <w:p w14:paraId="3B132263" w14:textId="77777777" w:rsidR="00C93B7B" w:rsidRPr="009B36D6" w:rsidRDefault="00C93B7B" w:rsidP="007C5EDE">
            <w:pPr>
              <w:jc w:val="both"/>
              <w:rPr>
                <w:rFonts w:ascii="Fira Sans" w:hAnsi="Fira Sans"/>
                <w:sz w:val="24"/>
                <w:szCs w:val="24"/>
              </w:rPr>
            </w:pPr>
          </w:p>
        </w:tc>
        <w:tc>
          <w:tcPr>
            <w:tcW w:w="2289" w:type="dxa"/>
          </w:tcPr>
          <w:p w14:paraId="681B0EE6" w14:textId="77777777" w:rsidR="00C93B7B" w:rsidRPr="009B36D6" w:rsidRDefault="00C93B7B" w:rsidP="007C5EDE">
            <w:pPr>
              <w:jc w:val="both"/>
              <w:rPr>
                <w:rFonts w:ascii="Fira Sans" w:hAnsi="Fira Sans"/>
                <w:sz w:val="24"/>
                <w:szCs w:val="24"/>
              </w:rPr>
            </w:pPr>
          </w:p>
        </w:tc>
        <w:tc>
          <w:tcPr>
            <w:tcW w:w="941" w:type="dxa"/>
            <w:shd w:val="clear" w:color="auto" w:fill="auto"/>
          </w:tcPr>
          <w:p w14:paraId="71176CB6" w14:textId="77777777" w:rsidR="00C93B7B" w:rsidRPr="009B36D6" w:rsidRDefault="00C93B7B" w:rsidP="007C5EDE">
            <w:pPr>
              <w:jc w:val="both"/>
              <w:rPr>
                <w:rFonts w:ascii="Fira Sans" w:hAnsi="Fira Sans"/>
                <w:sz w:val="24"/>
                <w:szCs w:val="24"/>
              </w:rPr>
            </w:pPr>
          </w:p>
        </w:tc>
      </w:tr>
      <w:tr w:rsidR="00C93B7B" w:rsidRPr="009B36D6" w14:paraId="17F95372" w14:textId="77777777" w:rsidTr="007C5EDE">
        <w:tc>
          <w:tcPr>
            <w:tcW w:w="3235" w:type="dxa"/>
            <w:shd w:val="clear" w:color="auto" w:fill="auto"/>
          </w:tcPr>
          <w:p w14:paraId="1B6CAA7D" w14:textId="77777777" w:rsidR="00C93B7B" w:rsidRPr="009B36D6" w:rsidRDefault="00C93B7B" w:rsidP="007C5EDE">
            <w:pPr>
              <w:jc w:val="both"/>
              <w:rPr>
                <w:rFonts w:ascii="Fira Sans" w:hAnsi="Fira Sans"/>
                <w:sz w:val="24"/>
                <w:szCs w:val="24"/>
              </w:rPr>
            </w:pPr>
          </w:p>
        </w:tc>
        <w:tc>
          <w:tcPr>
            <w:tcW w:w="3231" w:type="dxa"/>
            <w:shd w:val="clear" w:color="auto" w:fill="auto"/>
          </w:tcPr>
          <w:p w14:paraId="32D546D7" w14:textId="77777777" w:rsidR="00C93B7B" w:rsidRPr="009B36D6" w:rsidRDefault="00C93B7B" w:rsidP="007C5EDE">
            <w:pPr>
              <w:jc w:val="both"/>
              <w:rPr>
                <w:rFonts w:ascii="Fira Sans" w:hAnsi="Fira Sans"/>
                <w:sz w:val="24"/>
                <w:szCs w:val="24"/>
              </w:rPr>
            </w:pPr>
          </w:p>
        </w:tc>
        <w:tc>
          <w:tcPr>
            <w:tcW w:w="2289" w:type="dxa"/>
          </w:tcPr>
          <w:p w14:paraId="3B0B803F" w14:textId="77777777" w:rsidR="00C93B7B" w:rsidRPr="009B36D6" w:rsidRDefault="00C93B7B" w:rsidP="007C5EDE">
            <w:pPr>
              <w:jc w:val="both"/>
              <w:rPr>
                <w:rFonts w:ascii="Fira Sans" w:hAnsi="Fira Sans"/>
                <w:sz w:val="24"/>
                <w:szCs w:val="24"/>
              </w:rPr>
            </w:pPr>
          </w:p>
        </w:tc>
        <w:tc>
          <w:tcPr>
            <w:tcW w:w="941" w:type="dxa"/>
            <w:shd w:val="clear" w:color="auto" w:fill="auto"/>
          </w:tcPr>
          <w:p w14:paraId="4343B812" w14:textId="77777777" w:rsidR="00C93B7B" w:rsidRPr="009B36D6" w:rsidRDefault="00C93B7B" w:rsidP="007C5EDE">
            <w:pPr>
              <w:jc w:val="both"/>
              <w:rPr>
                <w:rFonts w:ascii="Fira Sans" w:hAnsi="Fira Sans"/>
                <w:sz w:val="24"/>
                <w:szCs w:val="24"/>
              </w:rPr>
            </w:pPr>
          </w:p>
        </w:tc>
      </w:tr>
      <w:tr w:rsidR="00C93B7B" w:rsidRPr="009B36D6" w14:paraId="259C0DF4" w14:textId="77777777" w:rsidTr="007C5EDE">
        <w:tc>
          <w:tcPr>
            <w:tcW w:w="3235" w:type="dxa"/>
            <w:shd w:val="clear" w:color="auto" w:fill="auto"/>
          </w:tcPr>
          <w:p w14:paraId="53030C23" w14:textId="77777777" w:rsidR="00C93B7B" w:rsidRPr="009B36D6" w:rsidRDefault="00C93B7B" w:rsidP="007C5EDE">
            <w:pPr>
              <w:jc w:val="both"/>
              <w:rPr>
                <w:rFonts w:ascii="Fira Sans" w:hAnsi="Fira Sans"/>
                <w:sz w:val="24"/>
                <w:szCs w:val="24"/>
              </w:rPr>
            </w:pPr>
          </w:p>
        </w:tc>
        <w:tc>
          <w:tcPr>
            <w:tcW w:w="3231" w:type="dxa"/>
            <w:shd w:val="clear" w:color="auto" w:fill="auto"/>
          </w:tcPr>
          <w:p w14:paraId="36F57EBF" w14:textId="77777777" w:rsidR="00C93B7B" w:rsidRPr="009B36D6" w:rsidRDefault="00C93B7B" w:rsidP="007C5EDE">
            <w:pPr>
              <w:jc w:val="both"/>
              <w:rPr>
                <w:rFonts w:ascii="Fira Sans" w:hAnsi="Fira Sans"/>
                <w:sz w:val="24"/>
                <w:szCs w:val="24"/>
              </w:rPr>
            </w:pPr>
          </w:p>
        </w:tc>
        <w:tc>
          <w:tcPr>
            <w:tcW w:w="2289" w:type="dxa"/>
          </w:tcPr>
          <w:p w14:paraId="030C2BAC" w14:textId="77777777" w:rsidR="00C93B7B" w:rsidRPr="009B36D6" w:rsidRDefault="00C93B7B" w:rsidP="007C5EDE">
            <w:pPr>
              <w:jc w:val="both"/>
              <w:rPr>
                <w:rFonts w:ascii="Fira Sans" w:hAnsi="Fira Sans"/>
                <w:sz w:val="24"/>
                <w:szCs w:val="24"/>
              </w:rPr>
            </w:pPr>
          </w:p>
        </w:tc>
        <w:tc>
          <w:tcPr>
            <w:tcW w:w="941" w:type="dxa"/>
            <w:shd w:val="clear" w:color="auto" w:fill="auto"/>
          </w:tcPr>
          <w:p w14:paraId="04F42780" w14:textId="77777777" w:rsidR="00C93B7B" w:rsidRPr="009B36D6" w:rsidRDefault="00C93B7B" w:rsidP="007C5EDE">
            <w:pPr>
              <w:jc w:val="both"/>
              <w:rPr>
                <w:rFonts w:ascii="Fira Sans" w:hAnsi="Fira Sans"/>
                <w:sz w:val="24"/>
                <w:szCs w:val="24"/>
              </w:rPr>
            </w:pPr>
          </w:p>
        </w:tc>
      </w:tr>
      <w:tr w:rsidR="00C93B7B" w:rsidRPr="009B36D6" w14:paraId="5B13E090" w14:textId="77777777" w:rsidTr="007C5EDE">
        <w:tc>
          <w:tcPr>
            <w:tcW w:w="3235" w:type="dxa"/>
            <w:shd w:val="clear" w:color="auto" w:fill="auto"/>
          </w:tcPr>
          <w:p w14:paraId="6ED019CD" w14:textId="77777777" w:rsidR="00C93B7B" w:rsidRPr="009B36D6" w:rsidRDefault="00C93B7B" w:rsidP="007C5EDE">
            <w:pPr>
              <w:jc w:val="both"/>
              <w:rPr>
                <w:rFonts w:ascii="Fira Sans" w:hAnsi="Fira Sans"/>
                <w:sz w:val="24"/>
                <w:szCs w:val="24"/>
              </w:rPr>
            </w:pPr>
          </w:p>
        </w:tc>
        <w:tc>
          <w:tcPr>
            <w:tcW w:w="3231" w:type="dxa"/>
            <w:shd w:val="clear" w:color="auto" w:fill="auto"/>
          </w:tcPr>
          <w:p w14:paraId="407ACC10" w14:textId="77777777" w:rsidR="00C93B7B" w:rsidRPr="009B36D6" w:rsidRDefault="00C93B7B" w:rsidP="007C5EDE">
            <w:pPr>
              <w:jc w:val="both"/>
              <w:rPr>
                <w:rFonts w:ascii="Fira Sans" w:hAnsi="Fira Sans"/>
                <w:sz w:val="24"/>
                <w:szCs w:val="24"/>
              </w:rPr>
            </w:pPr>
          </w:p>
        </w:tc>
        <w:tc>
          <w:tcPr>
            <w:tcW w:w="2289" w:type="dxa"/>
          </w:tcPr>
          <w:p w14:paraId="41F36A56" w14:textId="77777777" w:rsidR="00C93B7B" w:rsidRPr="009B36D6" w:rsidRDefault="00C93B7B" w:rsidP="007C5EDE">
            <w:pPr>
              <w:jc w:val="both"/>
              <w:rPr>
                <w:rFonts w:ascii="Fira Sans" w:hAnsi="Fira Sans"/>
                <w:sz w:val="24"/>
                <w:szCs w:val="24"/>
              </w:rPr>
            </w:pPr>
          </w:p>
        </w:tc>
        <w:tc>
          <w:tcPr>
            <w:tcW w:w="941" w:type="dxa"/>
            <w:shd w:val="clear" w:color="auto" w:fill="auto"/>
          </w:tcPr>
          <w:p w14:paraId="32434DFE" w14:textId="77777777" w:rsidR="00C93B7B" w:rsidRPr="009B36D6" w:rsidRDefault="00C93B7B" w:rsidP="007C5EDE">
            <w:pPr>
              <w:jc w:val="both"/>
              <w:rPr>
                <w:rFonts w:ascii="Fira Sans" w:hAnsi="Fira Sans"/>
                <w:sz w:val="24"/>
                <w:szCs w:val="24"/>
              </w:rPr>
            </w:pPr>
          </w:p>
        </w:tc>
      </w:tr>
      <w:tr w:rsidR="00EF5569" w:rsidRPr="009B36D6" w14:paraId="66AFA008" w14:textId="77777777" w:rsidTr="007C5EDE">
        <w:tc>
          <w:tcPr>
            <w:tcW w:w="3235" w:type="dxa"/>
            <w:shd w:val="clear" w:color="auto" w:fill="auto"/>
          </w:tcPr>
          <w:p w14:paraId="249AE59B" w14:textId="77777777" w:rsidR="00EF5569" w:rsidRPr="009B36D6" w:rsidRDefault="00EF5569" w:rsidP="007C5EDE">
            <w:pPr>
              <w:jc w:val="both"/>
              <w:rPr>
                <w:rFonts w:ascii="Fira Sans" w:hAnsi="Fira Sans"/>
                <w:sz w:val="24"/>
                <w:szCs w:val="24"/>
              </w:rPr>
            </w:pPr>
          </w:p>
        </w:tc>
        <w:tc>
          <w:tcPr>
            <w:tcW w:w="3231" w:type="dxa"/>
            <w:shd w:val="clear" w:color="auto" w:fill="auto"/>
          </w:tcPr>
          <w:p w14:paraId="6567375C" w14:textId="77777777" w:rsidR="00EF5569" w:rsidRPr="009B36D6" w:rsidRDefault="00EF5569" w:rsidP="007C5EDE">
            <w:pPr>
              <w:jc w:val="both"/>
              <w:rPr>
                <w:rFonts w:ascii="Fira Sans" w:hAnsi="Fira Sans"/>
                <w:sz w:val="24"/>
                <w:szCs w:val="24"/>
              </w:rPr>
            </w:pPr>
          </w:p>
        </w:tc>
        <w:tc>
          <w:tcPr>
            <w:tcW w:w="2289" w:type="dxa"/>
          </w:tcPr>
          <w:p w14:paraId="43C3AC46" w14:textId="77777777" w:rsidR="00EF5569" w:rsidRPr="009B36D6" w:rsidRDefault="00EF5569" w:rsidP="007C5EDE">
            <w:pPr>
              <w:jc w:val="both"/>
              <w:rPr>
                <w:rFonts w:ascii="Fira Sans" w:hAnsi="Fira Sans"/>
                <w:sz w:val="24"/>
                <w:szCs w:val="24"/>
              </w:rPr>
            </w:pPr>
          </w:p>
        </w:tc>
        <w:tc>
          <w:tcPr>
            <w:tcW w:w="941" w:type="dxa"/>
            <w:shd w:val="clear" w:color="auto" w:fill="auto"/>
          </w:tcPr>
          <w:p w14:paraId="44B4C9D4" w14:textId="77777777" w:rsidR="00EF5569" w:rsidRPr="009B36D6" w:rsidRDefault="00EF5569" w:rsidP="007C5EDE">
            <w:pPr>
              <w:jc w:val="both"/>
              <w:rPr>
                <w:rFonts w:ascii="Fira Sans" w:hAnsi="Fira Sans"/>
                <w:sz w:val="24"/>
                <w:szCs w:val="24"/>
              </w:rPr>
            </w:pPr>
          </w:p>
        </w:tc>
      </w:tr>
      <w:tr w:rsidR="00EF5569" w:rsidRPr="009B36D6" w14:paraId="5452FA4D" w14:textId="77777777" w:rsidTr="007C5EDE">
        <w:tc>
          <w:tcPr>
            <w:tcW w:w="3235" w:type="dxa"/>
            <w:shd w:val="clear" w:color="auto" w:fill="auto"/>
          </w:tcPr>
          <w:p w14:paraId="7A9B40D3" w14:textId="77777777" w:rsidR="00EF5569" w:rsidRPr="009B36D6" w:rsidRDefault="00EF5569" w:rsidP="007C5EDE">
            <w:pPr>
              <w:jc w:val="both"/>
              <w:rPr>
                <w:rFonts w:ascii="Fira Sans" w:hAnsi="Fira Sans"/>
                <w:sz w:val="24"/>
                <w:szCs w:val="24"/>
              </w:rPr>
            </w:pPr>
          </w:p>
        </w:tc>
        <w:tc>
          <w:tcPr>
            <w:tcW w:w="3231" w:type="dxa"/>
            <w:shd w:val="clear" w:color="auto" w:fill="auto"/>
          </w:tcPr>
          <w:p w14:paraId="3112CA67" w14:textId="77777777" w:rsidR="00EF5569" w:rsidRPr="009B36D6" w:rsidRDefault="00EF5569" w:rsidP="007C5EDE">
            <w:pPr>
              <w:jc w:val="both"/>
              <w:rPr>
                <w:rFonts w:ascii="Fira Sans" w:hAnsi="Fira Sans"/>
                <w:sz w:val="24"/>
                <w:szCs w:val="24"/>
              </w:rPr>
            </w:pPr>
          </w:p>
        </w:tc>
        <w:tc>
          <w:tcPr>
            <w:tcW w:w="2289" w:type="dxa"/>
          </w:tcPr>
          <w:p w14:paraId="38EB8CB0" w14:textId="77777777" w:rsidR="00EF5569" w:rsidRPr="009B36D6" w:rsidRDefault="00EF5569" w:rsidP="007C5EDE">
            <w:pPr>
              <w:jc w:val="both"/>
              <w:rPr>
                <w:rFonts w:ascii="Fira Sans" w:hAnsi="Fira Sans"/>
                <w:sz w:val="24"/>
                <w:szCs w:val="24"/>
              </w:rPr>
            </w:pPr>
          </w:p>
        </w:tc>
        <w:tc>
          <w:tcPr>
            <w:tcW w:w="941" w:type="dxa"/>
            <w:shd w:val="clear" w:color="auto" w:fill="auto"/>
          </w:tcPr>
          <w:p w14:paraId="3F81096A" w14:textId="77777777" w:rsidR="00EF5569" w:rsidRPr="009B36D6" w:rsidRDefault="00EF5569" w:rsidP="007C5EDE">
            <w:pPr>
              <w:jc w:val="both"/>
              <w:rPr>
                <w:rFonts w:ascii="Fira Sans" w:hAnsi="Fira Sans"/>
                <w:sz w:val="24"/>
                <w:szCs w:val="24"/>
              </w:rPr>
            </w:pPr>
          </w:p>
        </w:tc>
      </w:tr>
      <w:tr w:rsidR="00EF5569" w:rsidRPr="009B36D6" w14:paraId="5122FF31" w14:textId="77777777" w:rsidTr="007C5EDE">
        <w:tc>
          <w:tcPr>
            <w:tcW w:w="3235" w:type="dxa"/>
            <w:shd w:val="clear" w:color="auto" w:fill="auto"/>
          </w:tcPr>
          <w:p w14:paraId="0E59512A" w14:textId="77777777" w:rsidR="00EF5569" w:rsidRPr="009B36D6" w:rsidRDefault="00EF5569" w:rsidP="007C5EDE">
            <w:pPr>
              <w:jc w:val="both"/>
              <w:rPr>
                <w:rFonts w:ascii="Fira Sans" w:hAnsi="Fira Sans"/>
                <w:sz w:val="24"/>
                <w:szCs w:val="24"/>
              </w:rPr>
            </w:pPr>
          </w:p>
        </w:tc>
        <w:tc>
          <w:tcPr>
            <w:tcW w:w="3231" w:type="dxa"/>
            <w:shd w:val="clear" w:color="auto" w:fill="auto"/>
          </w:tcPr>
          <w:p w14:paraId="138B6F09" w14:textId="77777777" w:rsidR="00EF5569" w:rsidRPr="009B36D6" w:rsidRDefault="00EF5569" w:rsidP="007C5EDE">
            <w:pPr>
              <w:jc w:val="both"/>
              <w:rPr>
                <w:rFonts w:ascii="Fira Sans" w:hAnsi="Fira Sans"/>
                <w:sz w:val="24"/>
                <w:szCs w:val="24"/>
              </w:rPr>
            </w:pPr>
          </w:p>
        </w:tc>
        <w:tc>
          <w:tcPr>
            <w:tcW w:w="2289" w:type="dxa"/>
          </w:tcPr>
          <w:p w14:paraId="672F5747" w14:textId="77777777" w:rsidR="00EF5569" w:rsidRPr="009B36D6" w:rsidRDefault="00EF5569" w:rsidP="007C5EDE">
            <w:pPr>
              <w:jc w:val="both"/>
              <w:rPr>
                <w:rFonts w:ascii="Fira Sans" w:hAnsi="Fira Sans"/>
                <w:sz w:val="24"/>
                <w:szCs w:val="24"/>
              </w:rPr>
            </w:pPr>
          </w:p>
        </w:tc>
        <w:tc>
          <w:tcPr>
            <w:tcW w:w="941" w:type="dxa"/>
            <w:shd w:val="clear" w:color="auto" w:fill="auto"/>
          </w:tcPr>
          <w:p w14:paraId="1E3422AD" w14:textId="77777777" w:rsidR="00EF5569" w:rsidRPr="009B36D6" w:rsidRDefault="00EF5569" w:rsidP="007C5EDE">
            <w:pPr>
              <w:jc w:val="both"/>
              <w:rPr>
                <w:rFonts w:ascii="Fira Sans" w:hAnsi="Fira Sans"/>
                <w:sz w:val="24"/>
                <w:szCs w:val="24"/>
              </w:rPr>
            </w:pPr>
          </w:p>
        </w:tc>
      </w:tr>
      <w:tr w:rsidR="00EF5569" w:rsidRPr="009B36D6" w14:paraId="43F3A4C3" w14:textId="77777777" w:rsidTr="007C5EDE">
        <w:tc>
          <w:tcPr>
            <w:tcW w:w="3235" w:type="dxa"/>
            <w:shd w:val="clear" w:color="auto" w:fill="auto"/>
          </w:tcPr>
          <w:p w14:paraId="46A4EB6B" w14:textId="77777777" w:rsidR="00EF5569" w:rsidRPr="009B36D6" w:rsidRDefault="00EF5569" w:rsidP="007C5EDE">
            <w:pPr>
              <w:jc w:val="both"/>
              <w:rPr>
                <w:rFonts w:ascii="Fira Sans" w:hAnsi="Fira Sans"/>
                <w:sz w:val="24"/>
                <w:szCs w:val="24"/>
              </w:rPr>
            </w:pPr>
          </w:p>
        </w:tc>
        <w:tc>
          <w:tcPr>
            <w:tcW w:w="3231" w:type="dxa"/>
            <w:shd w:val="clear" w:color="auto" w:fill="auto"/>
          </w:tcPr>
          <w:p w14:paraId="3FE841EF" w14:textId="77777777" w:rsidR="00EF5569" w:rsidRPr="009B36D6" w:rsidRDefault="00EF5569" w:rsidP="007C5EDE">
            <w:pPr>
              <w:jc w:val="both"/>
              <w:rPr>
                <w:rFonts w:ascii="Fira Sans" w:hAnsi="Fira Sans"/>
                <w:sz w:val="24"/>
                <w:szCs w:val="24"/>
              </w:rPr>
            </w:pPr>
          </w:p>
        </w:tc>
        <w:tc>
          <w:tcPr>
            <w:tcW w:w="2289" w:type="dxa"/>
          </w:tcPr>
          <w:p w14:paraId="4C365467" w14:textId="77777777" w:rsidR="00EF5569" w:rsidRPr="009B36D6" w:rsidRDefault="00EF5569" w:rsidP="007C5EDE">
            <w:pPr>
              <w:jc w:val="both"/>
              <w:rPr>
                <w:rFonts w:ascii="Fira Sans" w:hAnsi="Fira Sans"/>
                <w:sz w:val="24"/>
                <w:szCs w:val="24"/>
              </w:rPr>
            </w:pPr>
          </w:p>
        </w:tc>
        <w:tc>
          <w:tcPr>
            <w:tcW w:w="941" w:type="dxa"/>
            <w:shd w:val="clear" w:color="auto" w:fill="auto"/>
          </w:tcPr>
          <w:p w14:paraId="5B50C071" w14:textId="77777777" w:rsidR="00EF5569" w:rsidRPr="009B36D6" w:rsidRDefault="00EF5569" w:rsidP="007C5EDE">
            <w:pPr>
              <w:jc w:val="both"/>
              <w:rPr>
                <w:rFonts w:ascii="Fira Sans" w:hAnsi="Fira Sans"/>
                <w:sz w:val="24"/>
                <w:szCs w:val="24"/>
              </w:rPr>
            </w:pPr>
          </w:p>
        </w:tc>
      </w:tr>
      <w:tr w:rsidR="00EF5569" w:rsidRPr="009B36D6" w14:paraId="3030C32C" w14:textId="77777777" w:rsidTr="007C5EDE">
        <w:tc>
          <w:tcPr>
            <w:tcW w:w="3235" w:type="dxa"/>
            <w:shd w:val="clear" w:color="auto" w:fill="auto"/>
          </w:tcPr>
          <w:p w14:paraId="7504B463" w14:textId="77777777" w:rsidR="00EF5569" w:rsidRPr="009B36D6" w:rsidRDefault="00EF5569" w:rsidP="007C5EDE">
            <w:pPr>
              <w:jc w:val="both"/>
              <w:rPr>
                <w:rFonts w:ascii="Fira Sans" w:hAnsi="Fira Sans"/>
                <w:sz w:val="24"/>
                <w:szCs w:val="24"/>
              </w:rPr>
            </w:pPr>
          </w:p>
        </w:tc>
        <w:tc>
          <w:tcPr>
            <w:tcW w:w="3231" w:type="dxa"/>
            <w:shd w:val="clear" w:color="auto" w:fill="auto"/>
          </w:tcPr>
          <w:p w14:paraId="50893B37" w14:textId="77777777" w:rsidR="00EF5569" w:rsidRPr="009B36D6" w:rsidRDefault="00EF5569" w:rsidP="007C5EDE">
            <w:pPr>
              <w:jc w:val="both"/>
              <w:rPr>
                <w:rFonts w:ascii="Fira Sans" w:hAnsi="Fira Sans"/>
                <w:sz w:val="24"/>
                <w:szCs w:val="24"/>
              </w:rPr>
            </w:pPr>
          </w:p>
        </w:tc>
        <w:tc>
          <w:tcPr>
            <w:tcW w:w="2289" w:type="dxa"/>
          </w:tcPr>
          <w:p w14:paraId="3BB1938F" w14:textId="77777777" w:rsidR="00EF5569" w:rsidRPr="009B36D6" w:rsidRDefault="00EF5569" w:rsidP="007C5EDE">
            <w:pPr>
              <w:jc w:val="both"/>
              <w:rPr>
                <w:rFonts w:ascii="Fira Sans" w:hAnsi="Fira Sans"/>
                <w:sz w:val="24"/>
                <w:szCs w:val="24"/>
              </w:rPr>
            </w:pPr>
          </w:p>
        </w:tc>
        <w:tc>
          <w:tcPr>
            <w:tcW w:w="941" w:type="dxa"/>
            <w:shd w:val="clear" w:color="auto" w:fill="auto"/>
          </w:tcPr>
          <w:p w14:paraId="2676A1FA" w14:textId="77777777" w:rsidR="00EF5569" w:rsidRPr="009B36D6" w:rsidRDefault="00EF5569" w:rsidP="007C5EDE">
            <w:pPr>
              <w:jc w:val="both"/>
              <w:rPr>
                <w:rFonts w:ascii="Fira Sans" w:hAnsi="Fira Sans"/>
                <w:sz w:val="24"/>
                <w:szCs w:val="24"/>
              </w:rPr>
            </w:pPr>
          </w:p>
        </w:tc>
      </w:tr>
      <w:tr w:rsidR="00EF5569" w:rsidRPr="009B36D6" w14:paraId="6B83DF8F" w14:textId="77777777" w:rsidTr="007C5EDE">
        <w:tc>
          <w:tcPr>
            <w:tcW w:w="3235" w:type="dxa"/>
            <w:shd w:val="clear" w:color="auto" w:fill="auto"/>
          </w:tcPr>
          <w:p w14:paraId="59BC302C" w14:textId="77777777" w:rsidR="00EF5569" w:rsidRPr="009B36D6" w:rsidRDefault="00EF5569" w:rsidP="007C5EDE">
            <w:pPr>
              <w:jc w:val="both"/>
              <w:rPr>
                <w:rFonts w:ascii="Fira Sans" w:hAnsi="Fira Sans"/>
                <w:sz w:val="24"/>
                <w:szCs w:val="24"/>
              </w:rPr>
            </w:pPr>
          </w:p>
        </w:tc>
        <w:tc>
          <w:tcPr>
            <w:tcW w:w="3231" w:type="dxa"/>
            <w:shd w:val="clear" w:color="auto" w:fill="auto"/>
          </w:tcPr>
          <w:p w14:paraId="2390E2E0" w14:textId="77777777" w:rsidR="00EF5569" w:rsidRPr="009B36D6" w:rsidRDefault="00EF5569" w:rsidP="007C5EDE">
            <w:pPr>
              <w:jc w:val="both"/>
              <w:rPr>
                <w:rFonts w:ascii="Fira Sans" w:hAnsi="Fira Sans"/>
                <w:sz w:val="24"/>
                <w:szCs w:val="24"/>
              </w:rPr>
            </w:pPr>
          </w:p>
        </w:tc>
        <w:tc>
          <w:tcPr>
            <w:tcW w:w="2289" w:type="dxa"/>
          </w:tcPr>
          <w:p w14:paraId="085C6B84" w14:textId="77777777" w:rsidR="00EF5569" w:rsidRPr="009B36D6" w:rsidRDefault="00EF5569" w:rsidP="007C5EDE">
            <w:pPr>
              <w:jc w:val="both"/>
              <w:rPr>
                <w:rFonts w:ascii="Fira Sans" w:hAnsi="Fira Sans"/>
                <w:sz w:val="24"/>
                <w:szCs w:val="24"/>
              </w:rPr>
            </w:pPr>
          </w:p>
        </w:tc>
        <w:tc>
          <w:tcPr>
            <w:tcW w:w="941" w:type="dxa"/>
            <w:shd w:val="clear" w:color="auto" w:fill="auto"/>
          </w:tcPr>
          <w:p w14:paraId="5C956D02" w14:textId="77777777" w:rsidR="00EF5569" w:rsidRPr="009B36D6" w:rsidRDefault="00EF5569" w:rsidP="007C5EDE">
            <w:pPr>
              <w:jc w:val="both"/>
              <w:rPr>
                <w:rFonts w:ascii="Fira Sans" w:hAnsi="Fira Sans"/>
                <w:sz w:val="24"/>
                <w:szCs w:val="24"/>
              </w:rPr>
            </w:pPr>
          </w:p>
        </w:tc>
      </w:tr>
      <w:tr w:rsidR="00EF5569" w:rsidRPr="009B36D6" w14:paraId="726EB37E" w14:textId="77777777" w:rsidTr="007C5EDE">
        <w:tc>
          <w:tcPr>
            <w:tcW w:w="3235" w:type="dxa"/>
            <w:shd w:val="clear" w:color="auto" w:fill="auto"/>
          </w:tcPr>
          <w:p w14:paraId="3D245820" w14:textId="77777777" w:rsidR="00EF5569" w:rsidRPr="009B36D6" w:rsidRDefault="00EF5569" w:rsidP="007C5EDE">
            <w:pPr>
              <w:jc w:val="both"/>
              <w:rPr>
                <w:rFonts w:ascii="Fira Sans" w:hAnsi="Fira Sans"/>
                <w:sz w:val="24"/>
                <w:szCs w:val="24"/>
              </w:rPr>
            </w:pPr>
          </w:p>
        </w:tc>
        <w:tc>
          <w:tcPr>
            <w:tcW w:w="3231" w:type="dxa"/>
            <w:shd w:val="clear" w:color="auto" w:fill="auto"/>
          </w:tcPr>
          <w:p w14:paraId="3655A21C" w14:textId="77777777" w:rsidR="00EF5569" w:rsidRPr="009B36D6" w:rsidRDefault="00EF5569" w:rsidP="007C5EDE">
            <w:pPr>
              <w:jc w:val="both"/>
              <w:rPr>
                <w:rFonts w:ascii="Fira Sans" w:hAnsi="Fira Sans"/>
                <w:sz w:val="24"/>
                <w:szCs w:val="24"/>
              </w:rPr>
            </w:pPr>
          </w:p>
        </w:tc>
        <w:tc>
          <w:tcPr>
            <w:tcW w:w="2289" w:type="dxa"/>
          </w:tcPr>
          <w:p w14:paraId="0E38E7E3" w14:textId="77777777" w:rsidR="00EF5569" w:rsidRPr="009B36D6" w:rsidRDefault="00EF5569" w:rsidP="007C5EDE">
            <w:pPr>
              <w:jc w:val="both"/>
              <w:rPr>
                <w:rFonts w:ascii="Fira Sans" w:hAnsi="Fira Sans"/>
                <w:sz w:val="24"/>
                <w:szCs w:val="24"/>
              </w:rPr>
            </w:pPr>
          </w:p>
        </w:tc>
        <w:tc>
          <w:tcPr>
            <w:tcW w:w="941" w:type="dxa"/>
            <w:shd w:val="clear" w:color="auto" w:fill="auto"/>
          </w:tcPr>
          <w:p w14:paraId="3824AF88" w14:textId="77777777" w:rsidR="00EF5569" w:rsidRPr="009B36D6" w:rsidRDefault="00EF5569" w:rsidP="007C5EDE">
            <w:pPr>
              <w:jc w:val="both"/>
              <w:rPr>
                <w:rFonts w:ascii="Fira Sans" w:hAnsi="Fira Sans"/>
                <w:sz w:val="24"/>
                <w:szCs w:val="24"/>
              </w:rPr>
            </w:pPr>
          </w:p>
        </w:tc>
      </w:tr>
      <w:tr w:rsidR="00EF5569" w:rsidRPr="009B36D6" w14:paraId="67EA2C01" w14:textId="77777777" w:rsidTr="007C5EDE">
        <w:tc>
          <w:tcPr>
            <w:tcW w:w="3235" w:type="dxa"/>
            <w:shd w:val="clear" w:color="auto" w:fill="auto"/>
          </w:tcPr>
          <w:p w14:paraId="1BE8E6BB" w14:textId="77777777" w:rsidR="00EF5569" w:rsidRPr="009B36D6" w:rsidRDefault="00EF5569" w:rsidP="007C5EDE">
            <w:pPr>
              <w:jc w:val="both"/>
              <w:rPr>
                <w:rFonts w:ascii="Fira Sans" w:hAnsi="Fira Sans"/>
                <w:sz w:val="24"/>
                <w:szCs w:val="24"/>
              </w:rPr>
            </w:pPr>
          </w:p>
        </w:tc>
        <w:tc>
          <w:tcPr>
            <w:tcW w:w="3231" w:type="dxa"/>
            <w:shd w:val="clear" w:color="auto" w:fill="auto"/>
          </w:tcPr>
          <w:p w14:paraId="50E85472" w14:textId="77777777" w:rsidR="00EF5569" w:rsidRPr="009B36D6" w:rsidRDefault="00EF5569" w:rsidP="007C5EDE">
            <w:pPr>
              <w:jc w:val="both"/>
              <w:rPr>
                <w:rFonts w:ascii="Fira Sans" w:hAnsi="Fira Sans"/>
                <w:sz w:val="24"/>
                <w:szCs w:val="24"/>
              </w:rPr>
            </w:pPr>
          </w:p>
        </w:tc>
        <w:tc>
          <w:tcPr>
            <w:tcW w:w="2289" w:type="dxa"/>
          </w:tcPr>
          <w:p w14:paraId="7BFC824F" w14:textId="77777777" w:rsidR="00EF5569" w:rsidRPr="009B36D6" w:rsidRDefault="00EF5569" w:rsidP="007C5EDE">
            <w:pPr>
              <w:jc w:val="both"/>
              <w:rPr>
                <w:rFonts w:ascii="Fira Sans" w:hAnsi="Fira Sans"/>
                <w:sz w:val="24"/>
                <w:szCs w:val="24"/>
              </w:rPr>
            </w:pPr>
          </w:p>
        </w:tc>
        <w:tc>
          <w:tcPr>
            <w:tcW w:w="941" w:type="dxa"/>
            <w:shd w:val="clear" w:color="auto" w:fill="auto"/>
          </w:tcPr>
          <w:p w14:paraId="21201C4B" w14:textId="77777777" w:rsidR="00EF5569" w:rsidRPr="009B36D6" w:rsidRDefault="00EF5569" w:rsidP="007C5EDE">
            <w:pPr>
              <w:jc w:val="both"/>
              <w:rPr>
                <w:rFonts w:ascii="Fira Sans" w:hAnsi="Fira Sans"/>
                <w:sz w:val="24"/>
                <w:szCs w:val="24"/>
              </w:rPr>
            </w:pPr>
          </w:p>
        </w:tc>
      </w:tr>
      <w:tr w:rsidR="00EF5569" w:rsidRPr="009B36D6" w14:paraId="2E6BB931" w14:textId="77777777" w:rsidTr="007C5EDE">
        <w:tc>
          <w:tcPr>
            <w:tcW w:w="3235" w:type="dxa"/>
            <w:shd w:val="clear" w:color="auto" w:fill="auto"/>
          </w:tcPr>
          <w:p w14:paraId="1DA71C80" w14:textId="77777777" w:rsidR="00EF5569" w:rsidRPr="009B36D6" w:rsidRDefault="00EF5569" w:rsidP="007C5EDE">
            <w:pPr>
              <w:jc w:val="both"/>
              <w:rPr>
                <w:rFonts w:ascii="Fira Sans" w:hAnsi="Fira Sans"/>
                <w:sz w:val="24"/>
                <w:szCs w:val="24"/>
              </w:rPr>
            </w:pPr>
          </w:p>
        </w:tc>
        <w:tc>
          <w:tcPr>
            <w:tcW w:w="3231" w:type="dxa"/>
            <w:shd w:val="clear" w:color="auto" w:fill="auto"/>
          </w:tcPr>
          <w:p w14:paraId="2EFD10D3" w14:textId="77777777" w:rsidR="00EF5569" w:rsidRPr="009B36D6" w:rsidRDefault="00EF5569" w:rsidP="007C5EDE">
            <w:pPr>
              <w:jc w:val="both"/>
              <w:rPr>
                <w:rFonts w:ascii="Fira Sans" w:hAnsi="Fira Sans"/>
                <w:sz w:val="24"/>
                <w:szCs w:val="24"/>
              </w:rPr>
            </w:pPr>
          </w:p>
        </w:tc>
        <w:tc>
          <w:tcPr>
            <w:tcW w:w="2289" w:type="dxa"/>
          </w:tcPr>
          <w:p w14:paraId="3D7B3C94" w14:textId="77777777" w:rsidR="00EF5569" w:rsidRPr="009B36D6" w:rsidRDefault="00EF5569" w:rsidP="007C5EDE">
            <w:pPr>
              <w:jc w:val="both"/>
              <w:rPr>
                <w:rFonts w:ascii="Fira Sans" w:hAnsi="Fira Sans"/>
                <w:sz w:val="24"/>
                <w:szCs w:val="24"/>
              </w:rPr>
            </w:pPr>
          </w:p>
        </w:tc>
        <w:tc>
          <w:tcPr>
            <w:tcW w:w="941" w:type="dxa"/>
            <w:shd w:val="clear" w:color="auto" w:fill="auto"/>
          </w:tcPr>
          <w:p w14:paraId="3BCFD002" w14:textId="77777777" w:rsidR="00EF5569" w:rsidRPr="009B36D6" w:rsidRDefault="00EF5569" w:rsidP="007C5EDE">
            <w:pPr>
              <w:jc w:val="both"/>
              <w:rPr>
                <w:rFonts w:ascii="Fira Sans" w:hAnsi="Fira Sans"/>
                <w:sz w:val="24"/>
                <w:szCs w:val="24"/>
              </w:rPr>
            </w:pPr>
          </w:p>
        </w:tc>
      </w:tr>
      <w:tr w:rsidR="00EF5569" w:rsidRPr="009B36D6" w14:paraId="3EB27AD7" w14:textId="77777777" w:rsidTr="007C5EDE">
        <w:tc>
          <w:tcPr>
            <w:tcW w:w="3235" w:type="dxa"/>
            <w:shd w:val="clear" w:color="auto" w:fill="auto"/>
          </w:tcPr>
          <w:p w14:paraId="75AC45D1" w14:textId="77777777" w:rsidR="00EF5569" w:rsidRPr="009B36D6" w:rsidRDefault="00EF5569" w:rsidP="007C5EDE">
            <w:pPr>
              <w:jc w:val="both"/>
              <w:rPr>
                <w:rFonts w:ascii="Fira Sans" w:hAnsi="Fira Sans"/>
                <w:sz w:val="24"/>
                <w:szCs w:val="24"/>
              </w:rPr>
            </w:pPr>
          </w:p>
        </w:tc>
        <w:tc>
          <w:tcPr>
            <w:tcW w:w="3231" w:type="dxa"/>
            <w:shd w:val="clear" w:color="auto" w:fill="auto"/>
          </w:tcPr>
          <w:p w14:paraId="6CFF6BE4" w14:textId="77777777" w:rsidR="00EF5569" w:rsidRPr="009B36D6" w:rsidRDefault="00EF5569" w:rsidP="007C5EDE">
            <w:pPr>
              <w:jc w:val="both"/>
              <w:rPr>
                <w:rFonts w:ascii="Fira Sans" w:hAnsi="Fira Sans"/>
                <w:sz w:val="24"/>
                <w:szCs w:val="24"/>
              </w:rPr>
            </w:pPr>
          </w:p>
        </w:tc>
        <w:tc>
          <w:tcPr>
            <w:tcW w:w="2289" w:type="dxa"/>
          </w:tcPr>
          <w:p w14:paraId="1DDB0B88" w14:textId="77777777" w:rsidR="00EF5569" w:rsidRPr="009B36D6" w:rsidRDefault="00EF5569" w:rsidP="007C5EDE">
            <w:pPr>
              <w:jc w:val="both"/>
              <w:rPr>
                <w:rFonts w:ascii="Fira Sans" w:hAnsi="Fira Sans"/>
                <w:sz w:val="24"/>
                <w:szCs w:val="24"/>
              </w:rPr>
            </w:pPr>
          </w:p>
        </w:tc>
        <w:tc>
          <w:tcPr>
            <w:tcW w:w="941" w:type="dxa"/>
            <w:shd w:val="clear" w:color="auto" w:fill="auto"/>
          </w:tcPr>
          <w:p w14:paraId="77562410" w14:textId="77777777" w:rsidR="00EF5569" w:rsidRPr="009B36D6" w:rsidRDefault="00EF5569" w:rsidP="007C5EDE">
            <w:pPr>
              <w:jc w:val="both"/>
              <w:rPr>
                <w:rFonts w:ascii="Fira Sans" w:hAnsi="Fira Sans"/>
                <w:sz w:val="24"/>
                <w:szCs w:val="24"/>
              </w:rPr>
            </w:pPr>
          </w:p>
        </w:tc>
      </w:tr>
      <w:tr w:rsidR="00C93B7B" w:rsidRPr="009B36D6" w14:paraId="1690696B" w14:textId="77777777" w:rsidTr="007C5EDE">
        <w:tc>
          <w:tcPr>
            <w:tcW w:w="3235" w:type="dxa"/>
            <w:shd w:val="clear" w:color="auto" w:fill="auto"/>
          </w:tcPr>
          <w:p w14:paraId="601F5BDA" w14:textId="77777777" w:rsidR="00C93B7B" w:rsidRPr="009B36D6" w:rsidRDefault="00C93B7B" w:rsidP="007C5EDE">
            <w:pPr>
              <w:jc w:val="both"/>
              <w:rPr>
                <w:rFonts w:ascii="Fira Sans" w:hAnsi="Fira Sans"/>
                <w:sz w:val="24"/>
                <w:szCs w:val="24"/>
              </w:rPr>
            </w:pPr>
          </w:p>
        </w:tc>
        <w:tc>
          <w:tcPr>
            <w:tcW w:w="3231" w:type="dxa"/>
            <w:shd w:val="clear" w:color="auto" w:fill="auto"/>
          </w:tcPr>
          <w:p w14:paraId="2E139A8E" w14:textId="77777777" w:rsidR="00C93B7B" w:rsidRPr="009B36D6" w:rsidRDefault="00C93B7B" w:rsidP="007C5EDE">
            <w:pPr>
              <w:jc w:val="both"/>
              <w:rPr>
                <w:rFonts w:ascii="Fira Sans" w:hAnsi="Fira Sans"/>
                <w:sz w:val="24"/>
                <w:szCs w:val="24"/>
              </w:rPr>
            </w:pPr>
          </w:p>
        </w:tc>
        <w:tc>
          <w:tcPr>
            <w:tcW w:w="2289" w:type="dxa"/>
          </w:tcPr>
          <w:p w14:paraId="411D03B1" w14:textId="77777777" w:rsidR="00C93B7B" w:rsidRPr="009B36D6" w:rsidRDefault="00C93B7B" w:rsidP="007C5EDE">
            <w:pPr>
              <w:jc w:val="both"/>
              <w:rPr>
                <w:rFonts w:ascii="Fira Sans" w:hAnsi="Fira Sans"/>
                <w:sz w:val="24"/>
                <w:szCs w:val="24"/>
              </w:rPr>
            </w:pPr>
          </w:p>
        </w:tc>
        <w:tc>
          <w:tcPr>
            <w:tcW w:w="941" w:type="dxa"/>
            <w:shd w:val="clear" w:color="auto" w:fill="auto"/>
          </w:tcPr>
          <w:p w14:paraId="1123696E" w14:textId="77777777" w:rsidR="00C93B7B" w:rsidRPr="009B36D6" w:rsidRDefault="00C93B7B" w:rsidP="007C5EDE">
            <w:pPr>
              <w:jc w:val="both"/>
              <w:rPr>
                <w:rFonts w:ascii="Fira Sans" w:hAnsi="Fira Sans"/>
                <w:sz w:val="24"/>
                <w:szCs w:val="24"/>
              </w:rPr>
            </w:pPr>
          </w:p>
        </w:tc>
      </w:tr>
      <w:tr w:rsidR="00052391" w:rsidRPr="009B36D6" w14:paraId="68115A32" w14:textId="77777777" w:rsidTr="007C5EDE">
        <w:tc>
          <w:tcPr>
            <w:tcW w:w="9696" w:type="dxa"/>
            <w:gridSpan w:val="4"/>
            <w:shd w:val="clear" w:color="auto" w:fill="auto"/>
          </w:tcPr>
          <w:p w14:paraId="3D28FA26" w14:textId="56D2790E" w:rsidR="00052391" w:rsidRPr="0015355B" w:rsidRDefault="000D1F88" w:rsidP="000D1F88">
            <w:pPr>
              <w:jc w:val="center"/>
              <w:rPr>
                <w:rFonts w:ascii="Fira Sans" w:hAnsi="Fira Sans"/>
                <w:b/>
                <w:sz w:val="24"/>
                <w:szCs w:val="24"/>
                <w:highlight w:val="yellow"/>
              </w:rPr>
            </w:pPr>
            <w:r w:rsidRPr="0015355B">
              <w:rPr>
                <w:rFonts w:ascii="Fira Sans" w:hAnsi="Fira Sans"/>
                <w:b/>
                <w:sz w:val="24"/>
                <w:szCs w:val="24"/>
                <w:highlight w:val="yellow"/>
              </w:rPr>
              <w:t>P</w:t>
            </w:r>
            <w:r w:rsidR="00052391" w:rsidRPr="0015355B">
              <w:rPr>
                <w:rFonts w:ascii="Fira Sans" w:hAnsi="Fira Sans"/>
                <w:b/>
                <w:sz w:val="24"/>
                <w:szCs w:val="24"/>
                <w:highlight w:val="yellow"/>
              </w:rPr>
              <w:t xml:space="preserve">ersonale tecnico-amministrativo </w:t>
            </w:r>
            <w:r w:rsidR="00052391" w:rsidRPr="0015355B">
              <w:rPr>
                <w:rFonts w:ascii="Fira Sans" w:hAnsi="Fira Sans"/>
                <w:b/>
                <w:sz w:val="24"/>
                <w:szCs w:val="24"/>
                <w:highlight w:val="yellow"/>
                <w:shd w:val="clear" w:color="auto" w:fill="FFFFFF"/>
              </w:rPr>
              <w:t>eletto</w:t>
            </w:r>
          </w:p>
        </w:tc>
      </w:tr>
      <w:tr w:rsidR="00052391" w:rsidRPr="009B36D6" w14:paraId="616B524D" w14:textId="77777777" w:rsidTr="007C5EDE">
        <w:tc>
          <w:tcPr>
            <w:tcW w:w="3235" w:type="dxa"/>
            <w:shd w:val="clear" w:color="auto" w:fill="auto"/>
          </w:tcPr>
          <w:p w14:paraId="7CBE1A8F" w14:textId="77777777" w:rsidR="00052391" w:rsidRPr="009B36D6" w:rsidRDefault="00052391" w:rsidP="007C5EDE">
            <w:pPr>
              <w:jc w:val="center"/>
              <w:rPr>
                <w:rFonts w:ascii="Fira Sans" w:hAnsi="Fira Sans"/>
                <w:b/>
                <w:sz w:val="24"/>
                <w:szCs w:val="24"/>
              </w:rPr>
            </w:pPr>
            <w:r w:rsidRPr="009B36D6">
              <w:rPr>
                <w:rFonts w:ascii="Fira Sans" w:hAnsi="Fira Sans"/>
                <w:b/>
                <w:sz w:val="24"/>
                <w:szCs w:val="24"/>
              </w:rPr>
              <w:t>Cognome</w:t>
            </w:r>
          </w:p>
        </w:tc>
        <w:tc>
          <w:tcPr>
            <w:tcW w:w="3231" w:type="dxa"/>
            <w:shd w:val="clear" w:color="auto" w:fill="auto"/>
          </w:tcPr>
          <w:p w14:paraId="240DDD75" w14:textId="77777777" w:rsidR="00052391" w:rsidRPr="0015355B" w:rsidRDefault="00052391" w:rsidP="007C5EDE">
            <w:pPr>
              <w:jc w:val="center"/>
              <w:rPr>
                <w:rFonts w:ascii="Fira Sans" w:hAnsi="Fira Sans"/>
                <w:b/>
                <w:sz w:val="24"/>
                <w:szCs w:val="24"/>
                <w:highlight w:val="yellow"/>
              </w:rPr>
            </w:pPr>
            <w:r w:rsidRPr="0015355B">
              <w:rPr>
                <w:rFonts w:ascii="Fira Sans" w:hAnsi="Fira Sans"/>
                <w:b/>
                <w:sz w:val="24"/>
                <w:szCs w:val="24"/>
                <w:highlight w:val="yellow"/>
              </w:rPr>
              <w:t>Nome</w:t>
            </w:r>
          </w:p>
        </w:tc>
        <w:tc>
          <w:tcPr>
            <w:tcW w:w="3230" w:type="dxa"/>
            <w:gridSpan w:val="2"/>
            <w:shd w:val="clear" w:color="auto" w:fill="auto"/>
          </w:tcPr>
          <w:p w14:paraId="42F58E92" w14:textId="77777777" w:rsidR="00052391" w:rsidRPr="0015355B" w:rsidRDefault="00052391" w:rsidP="007C5EDE">
            <w:pPr>
              <w:jc w:val="center"/>
              <w:rPr>
                <w:rFonts w:ascii="Fira Sans" w:hAnsi="Fira Sans"/>
                <w:b/>
                <w:sz w:val="24"/>
                <w:szCs w:val="24"/>
                <w:highlight w:val="yellow"/>
              </w:rPr>
            </w:pPr>
            <w:r w:rsidRPr="0015355B">
              <w:rPr>
                <w:rFonts w:ascii="Fira Sans" w:hAnsi="Fira Sans"/>
                <w:b/>
                <w:sz w:val="24"/>
                <w:szCs w:val="24"/>
                <w:highlight w:val="yellow"/>
              </w:rPr>
              <w:t>Voti</w:t>
            </w:r>
          </w:p>
        </w:tc>
      </w:tr>
      <w:tr w:rsidR="00052391" w:rsidRPr="009B36D6" w14:paraId="790BD979" w14:textId="77777777" w:rsidTr="007C5EDE">
        <w:tc>
          <w:tcPr>
            <w:tcW w:w="3235" w:type="dxa"/>
            <w:shd w:val="clear" w:color="auto" w:fill="auto"/>
          </w:tcPr>
          <w:p w14:paraId="6D4136F3" w14:textId="77777777" w:rsidR="00052391" w:rsidRPr="009B36D6" w:rsidRDefault="00052391" w:rsidP="007C5EDE">
            <w:pPr>
              <w:jc w:val="both"/>
              <w:rPr>
                <w:rFonts w:ascii="Fira Sans" w:hAnsi="Fira Sans"/>
                <w:sz w:val="24"/>
                <w:szCs w:val="24"/>
              </w:rPr>
            </w:pPr>
          </w:p>
        </w:tc>
        <w:tc>
          <w:tcPr>
            <w:tcW w:w="3231" w:type="dxa"/>
            <w:shd w:val="clear" w:color="auto" w:fill="auto"/>
          </w:tcPr>
          <w:p w14:paraId="79E60674" w14:textId="77777777" w:rsidR="00052391" w:rsidRPr="0015355B" w:rsidRDefault="00052391" w:rsidP="007C5EDE">
            <w:pPr>
              <w:jc w:val="both"/>
              <w:rPr>
                <w:rFonts w:ascii="Fira Sans" w:hAnsi="Fira Sans"/>
                <w:sz w:val="24"/>
                <w:szCs w:val="24"/>
                <w:highlight w:val="yellow"/>
              </w:rPr>
            </w:pPr>
          </w:p>
        </w:tc>
        <w:tc>
          <w:tcPr>
            <w:tcW w:w="3230" w:type="dxa"/>
            <w:gridSpan w:val="2"/>
            <w:shd w:val="clear" w:color="auto" w:fill="auto"/>
          </w:tcPr>
          <w:p w14:paraId="08928BDA" w14:textId="77777777" w:rsidR="00052391" w:rsidRPr="0015355B" w:rsidRDefault="00052391" w:rsidP="007C5EDE">
            <w:pPr>
              <w:jc w:val="both"/>
              <w:rPr>
                <w:rFonts w:ascii="Fira Sans" w:hAnsi="Fira Sans"/>
                <w:sz w:val="24"/>
                <w:szCs w:val="24"/>
                <w:highlight w:val="yellow"/>
              </w:rPr>
            </w:pPr>
          </w:p>
        </w:tc>
      </w:tr>
    </w:tbl>
    <w:p w14:paraId="56A2E866" w14:textId="77777777" w:rsidR="006F2CF9" w:rsidRPr="009B36D6" w:rsidRDefault="006F2CF9" w:rsidP="006F2CF9">
      <w:pPr>
        <w:tabs>
          <w:tab w:val="left" w:pos="1080"/>
          <w:tab w:val="left" w:pos="1440"/>
          <w:tab w:val="left" w:pos="1920"/>
          <w:tab w:val="left" w:pos="3960"/>
          <w:tab w:val="left" w:pos="5640"/>
        </w:tabs>
        <w:jc w:val="both"/>
        <w:rPr>
          <w:rFonts w:ascii="Fira Sans" w:hAnsi="Fira Sans"/>
          <w:b/>
          <w:sz w:val="24"/>
          <w:u w:val="single"/>
        </w:rPr>
      </w:pPr>
    </w:p>
    <w:p w14:paraId="4F7DD388" w14:textId="77777777" w:rsidR="00A12336" w:rsidRDefault="00A12336" w:rsidP="00946745">
      <w:pPr>
        <w:tabs>
          <w:tab w:val="left" w:pos="1080"/>
          <w:tab w:val="left" w:pos="1440"/>
          <w:tab w:val="left" w:pos="1920"/>
          <w:tab w:val="left" w:pos="3960"/>
          <w:tab w:val="left" w:pos="5640"/>
        </w:tabs>
        <w:jc w:val="both"/>
        <w:rPr>
          <w:rFonts w:ascii="Fira Sans" w:hAnsi="Fira Sans"/>
          <w:sz w:val="24"/>
        </w:rPr>
      </w:pPr>
    </w:p>
    <w:p w14:paraId="2430F1E2" w14:textId="77777777" w:rsidR="00A12336" w:rsidRDefault="00A12336" w:rsidP="00946745">
      <w:pPr>
        <w:tabs>
          <w:tab w:val="left" w:pos="1080"/>
          <w:tab w:val="left" w:pos="1440"/>
          <w:tab w:val="left" w:pos="1920"/>
          <w:tab w:val="left" w:pos="3960"/>
          <w:tab w:val="left" w:pos="5640"/>
        </w:tabs>
        <w:jc w:val="both"/>
        <w:rPr>
          <w:rFonts w:ascii="Fira Sans" w:hAnsi="Fira Sans"/>
          <w:sz w:val="24"/>
        </w:rPr>
      </w:pPr>
    </w:p>
    <w:p w14:paraId="430741BE" w14:textId="77777777" w:rsidR="00A12336" w:rsidRDefault="00A12336" w:rsidP="00946745">
      <w:pPr>
        <w:tabs>
          <w:tab w:val="left" w:pos="1080"/>
          <w:tab w:val="left" w:pos="1440"/>
          <w:tab w:val="left" w:pos="1920"/>
          <w:tab w:val="left" w:pos="3960"/>
          <w:tab w:val="left" w:pos="5640"/>
        </w:tabs>
        <w:jc w:val="both"/>
        <w:rPr>
          <w:rFonts w:ascii="Fira Sans" w:hAnsi="Fira Sans"/>
          <w:sz w:val="24"/>
        </w:rPr>
      </w:pPr>
    </w:p>
    <w:p w14:paraId="17FFEC75" w14:textId="77777777" w:rsidR="00A12336" w:rsidRDefault="00A12336" w:rsidP="00946745">
      <w:pPr>
        <w:tabs>
          <w:tab w:val="left" w:pos="1080"/>
          <w:tab w:val="left" w:pos="1440"/>
          <w:tab w:val="left" w:pos="1920"/>
          <w:tab w:val="left" w:pos="3960"/>
          <w:tab w:val="left" w:pos="5640"/>
        </w:tabs>
        <w:jc w:val="both"/>
        <w:rPr>
          <w:rFonts w:ascii="Fira Sans" w:hAnsi="Fira Sans"/>
          <w:sz w:val="24"/>
        </w:rPr>
      </w:pPr>
    </w:p>
    <w:p w14:paraId="50D11632" w14:textId="77777777" w:rsidR="00A12336" w:rsidRDefault="00A12336" w:rsidP="00946745">
      <w:pPr>
        <w:tabs>
          <w:tab w:val="left" w:pos="1080"/>
          <w:tab w:val="left" w:pos="1440"/>
          <w:tab w:val="left" w:pos="1920"/>
          <w:tab w:val="left" w:pos="3960"/>
          <w:tab w:val="left" w:pos="5640"/>
        </w:tabs>
        <w:jc w:val="both"/>
        <w:rPr>
          <w:rFonts w:ascii="Fira Sans" w:hAnsi="Fira Sans"/>
          <w:sz w:val="24"/>
        </w:rPr>
      </w:pPr>
    </w:p>
    <w:p w14:paraId="35B4CA53" w14:textId="77777777" w:rsidR="00A12336" w:rsidRDefault="00A12336" w:rsidP="00946745">
      <w:pPr>
        <w:tabs>
          <w:tab w:val="left" w:pos="1080"/>
          <w:tab w:val="left" w:pos="1440"/>
          <w:tab w:val="left" w:pos="1920"/>
          <w:tab w:val="left" w:pos="3960"/>
          <w:tab w:val="left" w:pos="5640"/>
        </w:tabs>
        <w:jc w:val="both"/>
        <w:rPr>
          <w:rFonts w:ascii="Fira Sans" w:hAnsi="Fira Sans"/>
          <w:sz w:val="24"/>
        </w:rPr>
      </w:pPr>
    </w:p>
    <w:p w14:paraId="42BA6B32" w14:textId="004D6F55" w:rsidR="00173663" w:rsidRPr="009B36D6" w:rsidRDefault="00AB5559" w:rsidP="00946745">
      <w:pPr>
        <w:tabs>
          <w:tab w:val="left" w:pos="1080"/>
          <w:tab w:val="left" w:pos="1440"/>
          <w:tab w:val="left" w:pos="1920"/>
          <w:tab w:val="left" w:pos="3960"/>
          <w:tab w:val="left" w:pos="5640"/>
        </w:tabs>
        <w:jc w:val="both"/>
        <w:rPr>
          <w:rFonts w:ascii="Fira Sans" w:hAnsi="Fira Sans"/>
          <w:b/>
          <w:sz w:val="24"/>
          <w:u w:val="single"/>
        </w:rPr>
      </w:pPr>
      <w:bookmarkStart w:id="0" w:name="_GoBack"/>
      <w:bookmarkEnd w:id="0"/>
      <w:r w:rsidRPr="009B36D6">
        <w:rPr>
          <w:rFonts w:ascii="Fira Sans" w:hAnsi="Fira Sans"/>
          <w:sz w:val="24"/>
        </w:rPr>
        <w:lastRenderedPageBreak/>
        <w:t>I</w:t>
      </w:r>
      <w:r w:rsidR="007B05B5" w:rsidRPr="009B36D6">
        <w:rPr>
          <w:rFonts w:ascii="Fira Sans" w:hAnsi="Fira Sans"/>
          <w:sz w:val="24"/>
        </w:rPr>
        <w:t xml:space="preserve">l presidente </w:t>
      </w:r>
      <w:r w:rsidR="000D1256" w:rsidRPr="009B36D6">
        <w:rPr>
          <w:rFonts w:ascii="Fira Sans" w:hAnsi="Fira Sans"/>
          <w:sz w:val="24"/>
        </w:rPr>
        <w:t xml:space="preserve">individua, in ordine decrescente, </w:t>
      </w:r>
      <w:r w:rsidR="000D1256" w:rsidRPr="009B36D6">
        <w:rPr>
          <w:rFonts w:ascii="Fira Sans" w:hAnsi="Fira Sans"/>
          <w:b/>
          <w:sz w:val="24"/>
          <w:u w:val="single"/>
        </w:rPr>
        <w:t>i non eletti</w:t>
      </w:r>
      <w:r w:rsidR="00173663" w:rsidRPr="009B36D6">
        <w:rPr>
          <w:rFonts w:ascii="Fira Sans" w:hAnsi="Fira Sans"/>
          <w:b/>
          <w:sz w:val="24"/>
          <w:u w:val="single"/>
        </w:rPr>
        <w:t>.</w:t>
      </w:r>
    </w:p>
    <w:p w14:paraId="04AF245A" w14:textId="77777777" w:rsidR="00173663" w:rsidRPr="009B36D6" w:rsidRDefault="00173663" w:rsidP="00946745">
      <w:pPr>
        <w:tabs>
          <w:tab w:val="left" w:pos="1080"/>
          <w:tab w:val="left" w:pos="1440"/>
          <w:tab w:val="left" w:pos="1920"/>
          <w:tab w:val="left" w:pos="3960"/>
          <w:tab w:val="left" w:pos="5640"/>
        </w:tabs>
        <w:jc w:val="both"/>
        <w:rPr>
          <w:rFonts w:ascii="Fira Sans" w:hAnsi="Fira Sans"/>
          <w:b/>
          <w:sz w:val="24"/>
          <w:u w:val="single"/>
        </w:rPr>
      </w:pPr>
    </w:p>
    <w:p w14:paraId="4E12333D" w14:textId="77777777" w:rsidR="00814BF3" w:rsidRPr="009B36D6" w:rsidRDefault="00173663" w:rsidP="00173663">
      <w:pPr>
        <w:jc w:val="both"/>
        <w:rPr>
          <w:rFonts w:ascii="Fira Sans" w:hAnsi="Fira Sans"/>
          <w:i/>
          <w:sz w:val="22"/>
          <w:szCs w:val="22"/>
        </w:rPr>
      </w:pPr>
      <w:r w:rsidRPr="009B36D6">
        <w:rPr>
          <w:rFonts w:ascii="Fira Sans" w:hAnsi="Fira Sans"/>
          <w:i/>
          <w:sz w:val="22"/>
          <w:szCs w:val="22"/>
        </w:rPr>
        <w:t>(Nota: a parità di voti, prevale la maggior anzianità di ruolo (personale docente) / di servizio (</w:t>
      </w:r>
      <w:r w:rsidR="0091050E" w:rsidRPr="009B36D6">
        <w:rPr>
          <w:rFonts w:ascii="Fira Sans" w:hAnsi="Fira Sans"/>
          <w:i/>
          <w:sz w:val="22"/>
          <w:szCs w:val="22"/>
        </w:rPr>
        <w:t xml:space="preserve">ricercatori a tempo determinato e </w:t>
      </w:r>
      <w:r w:rsidRPr="009B36D6">
        <w:rPr>
          <w:rFonts w:ascii="Fira Sans" w:hAnsi="Fira Sans"/>
          <w:i/>
          <w:sz w:val="22"/>
          <w:szCs w:val="22"/>
        </w:rPr>
        <w:t>personale tecnico-amministrativo) e in caso di ulteriore parità, prevale l’anzianità anagrafica; l’anzianità di ruolo del docente è computata sommando all’anzianità nella fascia di inquadramento l’a</w:t>
      </w:r>
      <w:r w:rsidR="0091050E" w:rsidRPr="009B36D6">
        <w:rPr>
          <w:rFonts w:ascii="Fira Sans" w:hAnsi="Fira Sans"/>
          <w:i/>
          <w:sz w:val="22"/>
          <w:szCs w:val="22"/>
        </w:rPr>
        <w:t>nzianità nelle fasce pregresse)</w:t>
      </w:r>
    </w:p>
    <w:p w14:paraId="2B447AE3" w14:textId="77777777" w:rsidR="0091050E" w:rsidRPr="009B36D6" w:rsidRDefault="0091050E" w:rsidP="00173663">
      <w:pPr>
        <w:jc w:val="both"/>
        <w:rPr>
          <w:rFonts w:ascii="Fira Sans" w:hAnsi="Fira San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112"/>
        <w:gridCol w:w="2259"/>
        <w:gridCol w:w="927"/>
      </w:tblGrid>
      <w:tr w:rsidR="003C28FC" w:rsidRPr="009B36D6" w14:paraId="78B022A2" w14:textId="77777777" w:rsidTr="007C5EDE">
        <w:tc>
          <w:tcPr>
            <w:tcW w:w="9696" w:type="dxa"/>
            <w:gridSpan w:val="4"/>
            <w:shd w:val="clear" w:color="auto" w:fill="auto"/>
          </w:tcPr>
          <w:p w14:paraId="7D2B1421" w14:textId="77777777" w:rsidR="003C28FC" w:rsidRPr="009B36D6" w:rsidRDefault="003C28FC" w:rsidP="00E32C49">
            <w:pPr>
              <w:jc w:val="center"/>
              <w:rPr>
                <w:rFonts w:ascii="Fira Sans" w:hAnsi="Fira Sans"/>
                <w:b/>
                <w:sz w:val="24"/>
                <w:szCs w:val="24"/>
              </w:rPr>
            </w:pPr>
            <w:r w:rsidRPr="009B36D6">
              <w:rPr>
                <w:rFonts w:ascii="Fira Sans" w:hAnsi="Fira Sans"/>
                <w:b/>
                <w:sz w:val="24"/>
                <w:szCs w:val="24"/>
              </w:rPr>
              <w:t>NON ELETTI</w:t>
            </w:r>
          </w:p>
        </w:tc>
      </w:tr>
      <w:tr w:rsidR="00A43318" w:rsidRPr="009B36D6" w14:paraId="25FC10B4" w14:textId="77777777" w:rsidTr="007C5EDE">
        <w:tc>
          <w:tcPr>
            <w:tcW w:w="9696" w:type="dxa"/>
            <w:gridSpan w:val="4"/>
            <w:shd w:val="clear" w:color="auto" w:fill="auto"/>
          </w:tcPr>
          <w:p w14:paraId="182D8961" w14:textId="77777777" w:rsidR="00A43318" w:rsidRPr="009B36D6" w:rsidRDefault="003C28FC" w:rsidP="00E32C49">
            <w:pPr>
              <w:jc w:val="center"/>
              <w:rPr>
                <w:rFonts w:ascii="Fira Sans" w:hAnsi="Fira Sans"/>
                <w:b/>
                <w:sz w:val="24"/>
                <w:szCs w:val="24"/>
              </w:rPr>
            </w:pPr>
            <w:r w:rsidRPr="009B36D6">
              <w:rPr>
                <w:rFonts w:ascii="Fira Sans" w:hAnsi="Fira Sans"/>
                <w:b/>
                <w:sz w:val="24"/>
                <w:szCs w:val="24"/>
              </w:rPr>
              <w:t>D</w:t>
            </w:r>
            <w:r w:rsidR="00A43318" w:rsidRPr="009B36D6">
              <w:rPr>
                <w:rFonts w:ascii="Fira Sans" w:hAnsi="Fira Sans"/>
                <w:b/>
                <w:sz w:val="24"/>
                <w:szCs w:val="24"/>
              </w:rPr>
              <w:t xml:space="preserve">ocenti </w:t>
            </w:r>
          </w:p>
        </w:tc>
      </w:tr>
      <w:tr w:rsidR="00A43318" w:rsidRPr="009B36D6" w14:paraId="4A3234B6" w14:textId="77777777" w:rsidTr="007C5EDE">
        <w:tc>
          <w:tcPr>
            <w:tcW w:w="3235" w:type="dxa"/>
            <w:shd w:val="clear" w:color="auto" w:fill="auto"/>
          </w:tcPr>
          <w:p w14:paraId="52198149" w14:textId="77777777" w:rsidR="00A43318" w:rsidRPr="009B36D6" w:rsidRDefault="00A43318" w:rsidP="007C5EDE">
            <w:pPr>
              <w:rPr>
                <w:rFonts w:ascii="Fira Sans" w:hAnsi="Fira Sans"/>
                <w:b/>
                <w:sz w:val="24"/>
                <w:szCs w:val="24"/>
              </w:rPr>
            </w:pPr>
            <w:r w:rsidRPr="009B36D6">
              <w:rPr>
                <w:rFonts w:ascii="Fira Sans" w:hAnsi="Fira Sans"/>
                <w:sz w:val="24"/>
                <w:szCs w:val="24"/>
              </w:rPr>
              <w:tab/>
            </w:r>
            <w:r w:rsidRPr="009B36D6">
              <w:rPr>
                <w:rFonts w:ascii="Fira Sans" w:hAnsi="Fira Sans"/>
                <w:b/>
                <w:sz w:val="24"/>
                <w:szCs w:val="24"/>
              </w:rPr>
              <w:t>Cognome</w:t>
            </w:r>
          </w:p>
        </w:tc>
        <w:tc>
          <w:tcPr>
            <w:tcW w:w="3231" w:type="dxa"/>
            <w:shd w:val="clear" w:color="auto" w:fill="auto"/>
          </w:tcPr>
          <w:p w14:paraId="3781BAB1" w14:textId="77777777" w:rsidR="00A43318" w:rsidRPr="009B36D6" w:rsidRDefault="00A43318" w:rsidP="007C5EDE">
            <w:pPr>
              <w:jc w:val="center"/>
              <w:rPr>
                <w:rFonts w:ascii="Fira Sans" w:hAnsi="Fira Sans"/>
                <w:b/>
                <w:sz w:val="24"/>
                <w:szCs w:val="24"/>
              </w:rPr>
            </w:pPr>
            <w:r w:rsidRPr="009B36D6">
              <w:rPr>
                <w:rFonts w:ascii="Fira Sans" w:hAnsi="Fira Sans"/>
                <w:b/>
                <w:sz w:val="24"/>
                <w:szCs w:val="24"/>
              </w:rPr>
              <w:t>Nome</w:t>
            </w:r>
          </w:p>
        </w:tc>
        <w:tc>
          <w:tcPr>
            <w:tcW w:w="2289" w:type="dxa"/>
          </w:tcPr>
          <w:p w14:paraId="06E3E4BB" w14:textId="77777777" w:rsidR="00A43318" w:rsidRPr="009B36D6" w:rsidRDefault="00A43318" w:rsidP="007C5EDE">
            <w:pPr>
              <w:jc w:val="center"/>
              <w:rPr>
                <w:rFonts w:ascii="Fira Sans" w:hAnsi="Fira Sans"/>
                <w:b/>
                <w:sz w:val="24"/>
                <w:szCs w:val="24"/>
              </w:rPr>
            </w:pPr>
            <w:r w:rsidRPr="009B36D6">
              <w:rPr>
                <w:rFonts w:ascii="Fira Sans" w:hAnsi="Fira Sans"/>
                <w:b/>
                <w:sz w:val="24"/>
                <w:szCs w:val="24"/>
              </w:rPr>
              <w:t>Dipartimento</w:t>
            </w:r>
          </w:p>
        </w:tc>
        <w:tc>
          <w:tcPr>
            <w:tcW w:w="941" w:type="dxa"/>
            <w:shd w:val="clear" w:color="auto" w:fill="auto"/>
          </w:tcPr>
          <w:p w14:paraId="6FCA97E6" w14:textId="77777777" w:rsidR="00A43318" w:rsidRPr="009B36D6" w:rsidRDefault="00A43318" w:rsidP="007C5EDE">
            <w:pPr>
              <w:jc w:val="center"/>
              <w:rPr>
                <w:rFonts w:ascii="Fira Sans" w:hAnsi="Fira Sans"/>
                <w:b/>
                <w:sz w:val="24"/>
                <w:szCs w:val="24"/>
              </w:rPr>
            </w:pPr>
            <w:r w:rsidRPr="009B36D6">
              <w:rPr>
                <w:rFonts w:ascii="Fira Sans" w:hAnsi="Fira Sans"/>
                <w:b/>
                <w:sz w:val="24"/>
                <w:szCs w:val="24"/>
              </w:rPr>
              <w:t>Voti</w:t>
            </w:r>
          </w:p>
        </w:tc>
      </w:tr>
      <w:tr w:rsidR="00A43318" w:rsidRPr="009B36D6" w14:paraId="2D1A082F" w14:textId="77777777" w:rsidTr="007C5EDE">
        <w:tc>
          <w:tcPr>
            <w:tcW w:w="3235" w:type="dxa"/>
            <w:shd w:val="clear" w:color="auto" w:fill="auto"/>
          </w:tcPr>
          <w:p w14:paraId="031D0229" w14:textId="77777777" w:rsidR="00A43318" w:rsidRPr="009B36D6" w:rsidRDefault="00A43318" w:rsidP="007C5EDE">
            <w:pPr>
              <w:jc w:val="both"/>
              <w:rPr>
                <w:rFonts w:ascii="Fira Sans" w:hAnsi="Fira Sans"/>
                <w:sz w:val="24"/>
                <w:szCs w:val="24"/>
              </w:rPr>
            </w:pPr>
          </w:p>
        </w:tc>
        <w:tc>
          <w:tcPr>
            <w:tcW w:w="3231" w:type="dxa"/>
            <w:shd w:val="clear" w:color="auto" w:fill="auto"/>
          </w:tcPr>
          <w:p w14:paraId="0AE8A2C8" w14:textId="77777777" w:rsidR="00A43318" w:rsidRPr="009B36D6" w:rsidRDefault="00A43318" w:rsidP="007C5EDE">
            <w:pPr>
              <w:jc w:val="both"/>
              <w:rPr>
                <w:rFonts w:ascii="Fira Sans" w:hAnsi="Fira Sans"/>
                <w:sz w:val="24"/>
                <w:szCs w:val="24"/>
              </w:rPr>
            </w:pPr>
          </w:p>
        </w:tc>
        <w:tc>
          <w:tcPr>
            <w:tcW w:w="2289" w:type="dxa"/>
          </w:tcPr>
          <w:p w14:paraId="19B99BDE" w14:textId="77777777" w:rsidR="00A43318" w:rsidRPr="009B36D6" w:rsidRDefault="00A43318" w:rsidP="007C5EDE">
            <w:pPr>
              <w:jc w:val="both"/>
              <w:rPr>
                <w:rFonts w:ascii="Fira Sans" w:hAnsi="Fira Sans"/>
                <w:sz w:val="24"/>
                <w:szCs w:val="24"/>
              </w:rPr>
            </w:pPr>
          </w:p>
        </w:tc>
        <w:tc>
          <w:tcPr>
            <w:tcW w:w="941" w:type="dxa"/>
            <w:shd w:val="clear" w:color="auto" w:fill="auto"/>
          </w:tcPr>
          <w:p w14:paraId="009D4984" w14:textId="77777777" w:rsidR="00A43318" w:rsidRPr="009B36D6" w:rsidRDefault="00A43318" w:rsidP="007C5EDE">
            <w:pPr>
              <w:jc w:val="both"/>
              <w:rPr>
                <w:rFonts w:ascii="Fira Sans" w:hAnsi="Fira Sans"/>
                <w:sz w:val="24"/>
                <w:szCs w:val="24"/>
              </w:rPr>
            </w:pPr>
          </w:p>
        </w:tc>
      </w:tr>
      <w:tr w:rsidR="00A43318" w:rsidRPr="009B36D6" w14:paraId="6F2026A6" w14:textId="77777777" w:rsidTr="007C5EDE">
        <w:tc>
          <w:tcPr>
            <w:tcW w:w="3235" w:type="dxa"/>
            <w:shd w:val="clear" w:color="auto" w:fill="auto"/>
          </w:tcPr>
          <w:p w14:paraId="5AB8D03F" w14:textId="77777777" w:rsidR="00A43318" w:rsidRPr="009B36D6" w:rsidRDefault="00A43318" w:rsidP="007C5EDE">
            <w:pPr>
              <w:jc w:val="both"/>
              <w:rPr>
                <w:rFonts w:ascii="Fira Sans" w:hAnsi="Fira Sans"/>
                <w:sz w:val="24"/>
                <w:szCs w:val="24"/>
              </w:rPr>
            </w:pPr>
          </w:p>
        </w:tc>
        <w:tc>
          <w:tcPr>
            <w:tcW w:w="3231" w:type="dxa"/>
            <w:shd w:val="clear" w:color="auto" w:fill="auto"/>
          </w:tcPr>
          <w:p w14:paraId="7F19F46C" w14:textId="77777777" w:rsidR="00A43318" w:rsidRPr="009B36D6" w:rsidRDefault="00A43318" w:rsidP="007C5EDE">
            <w:pPr>
              <w:jc w:val="both"/>
              <w:rPr>
                <w:rFonts w:ascii="Fira Sans" w:hAnsi="Fira Sans"/>
                <w:sz w:val="24"/>
                <w:szCs w:val="24"/>
              </w:rPr>
            </w:pPr>
          </w:p>
        </w:tc>
        <w:tc>
          <w:tcPr>
            <w:tcW w:w="2289" w:type="dxa"/>
          </w:tcPr>
          <w:p w14:paraId="21C2D6E3" w14:textId="77777777" w:rsidR="00A43318" w:rsidRPr="009B36D6" w:rsidRDefault="00A43318" w:rsidP="007C5EDE">
            <w:pPr>
              <w:jc w:val="both"/>
              <w:rPr>
                <w:rFonts w:ascii="Fira Sans" w:hAnsi="Fira Sans"/>
                <w:sz w:val="24"/>
                <w:szCs w:val="24"/>
              </w:rPr>
            </w:pPr>
          </w:p>
        </w:tc>
        <w:tc>
          <w:tcPr>
            <w:tcW w:w="941" w:type="dxa"/>
            <w:shd w:val="clear" w:color="auto" w:fill="auto"/>
          </w:tcPr>
          <w:p w14:paraId="4ABA7B7C" w14:textId="77777777" w:rsidR="00A43318" w:rsidRPr="009B36D6" w:rsidRDefault="00A43318" w:rsidP="007C5EDE">
            <w:pPr>
              <w:jc w:val="both"/>
              <w:rPr>
                <w:rFonts w:ascii="Fira Sans" w:hAnsi="Fira Sans"/>
                <w:sz w:val="24"/>
                <w:szCs w:val="24"/>
              </w:rPr>
            </w:pPr>
          </w:p>
        </w:tc>
      </w:tr>
      <w:tr w:rsidR="00A43318" w:rsidRPr="009B36D6" w14:paraId="6162F827" w14:textId="77777777" w:rsidTr="007C5EDE">
        <w:tc>
          <w:tcPr>
            <w:tcW w:w="3235" w:type="dxa"/>
            <w:shd w:val="clear" w:color="auto" w:fill="auto"/>
          </w:tcPr>
          <w:p w14:paraId="3F77B002" w14:textId="77777777" w:rsidR="00A43318" w:rsidRPr="009B36D6" w:rsidRDefault="00A43318" w:rsidP="007C5EDE">
            <w:pPr>
              <w:jc w:val="both"/>
              <w:rPr>
                <w:rFonts w:ascii="Fira Sans" w:hAnsi="Fira Sans"/>
                <w:sz w:val="24"/>
                <w:szCs w:val="24"/>
              </w:rPr>
            </w:pPr>
          </w:p>
        </w:tc>
        <w:tc>
          <w:tcPr>
            <w:tcW w:w="3231" w:type="dxa"/>
            <w:shd w:val="clear" w:color="auto" w:fill="auto"/>
          </w:tcPr>
          <w:p w14:paraId="6DA80062" w14:textId="77777777" w:rsidR="00A43318" w:rsidRPr="009B36D6" w:rsidRDefault="00A43318" w:rsidP="007C5EDE">
            <w:pPr>
              <w:jc w:val="both"/>
              <w:rPr>
                <w:rFonts w:ascii="Fira Sans" w:hAnsi="Fira Sans"/>
                <w:sz w:val="24"/>
                <w:szCs w:val="24"/>
              </w:rPr>
            </w:pPr>
          </w:p>
        </w:tc>
        <w:tc>
          <w:tcPr>
            <w:tcW w:w="2289" w:type="dxa"/>
          </w:tcPr>
          <w:p w14:paraId="6123B0A0" w14:textId="77777777" w:rsidR="00A43318" w:rsidRPr="009B36D6" w:rsidRDefault="00A43318" w:rsidP="007C5EDE">
            <w:pPr>
              <w:jc w:val="both"/>
              <w:rPr>
                <w:rFonts w:ascii="Fira Sans" w:hAnsi="Fira Sans"/>
                <w:sz w:val="24"/>
                <w:szCs w:val="24"/>
              </w:rPr>
            </w:pPr>
          </w:p>
        </w:tc>
        <w:tc>
          <w:tcPr>
            <w:tcW w:w="941" w:type="dxa"/>
            <w:shd w:val="clear" w:color="auto" w:fill="auto"/>
          </w:tcPr>
          <w:p w14:paraId="313BE23C" w14:textId="77777777" w:rsidR="00A43318" w:rsidRPr="009B36D6" w:rsidRDefault="00A43318" w:rsidP="007C5EDE">
            <w:pPr>
              <w:jc w:val="both"/>
              <w:rPr>
                <w:rFonts w:ascii="Fira Sans" w:hAnsi="Fira Sans"/>
                <w:sz w:val="24"/>
                <w:szCs w:val="24"/>
              </w:rPr>
            </w:pPr>
          </w:p>
        </w:tc>
      </w:tr>
      <w:tr w:rsidR="00E774F6" w:rsidRPr="009B36D6" w14:paraId="69F419EA" w14:textId="77777777" w:rsidTr="007C5EDE">
        <w:tc>
          <w:tcPr>
            <w:tcW w:w="3235" w:type="dxa"/>
            <w:shd w:val="clear" w:color="auto" w:fill="auto"/>
          </w:tcPr>
          <w:p w14:paraId="2CD6E0A3" w14:textId="77777777" w:rsidR="00E774F6" w:rsidRPr="009B36D6" w:rsidRDefault="00E774F6" w:rsidP="007C5EDE">
            <w:pPr>
              <w:jc w:val="both"/>
              <w:rPr>
                <w:rFonts w:ascii="Fira Sans" w:hAnsi="Fira Sans"/>
                <w:sz w:val="24"/>
                <w:szCs w:val="24"/>
              </w:rPr>
            </w:pPr>
          </w:p>
        </w:tc>
        <w:tc>
          <w:tcPr>
            <w:tcW w:w="3231" w:type="dxa"/>
            <w:shd w:val="clear" w:color="auto" w:fill="auto"/>
          </w:tcPr>
          <w:p w14:paraId="4A749957" w14:textId="77777777" w:rsidR="00E774F6" w:rsidRPr="009B36D6" w:rsidRDefault="00E774F6" w:rsidP="007C5EDE">
            <w:pPr>
              <w:jc w:val="both"/>
              <w:rPr>
                <w:rFonts w:ascii="Fira Sans" w:hAnsi="Fira Sans"/>
                <w:sz w:val="24"/>
                <w:szCs w:val="24"/>
              </w:rPr>
            </w:pPr>
          </w:p>
        </w:tc>
        <w:tc>
          <w:tcPr>
            <w:tcW w:w="2289" w:type="dxa"/>
          </w:tcPr>
          <w:p w14:paraId="762B8D6C" w14:textId="77777777" w:rsidR="00E774F6" w:rsidRPr="009B36D6" w:rsidRDefault="00E774F6" w:rsidP="007C5EDE">
            <w:pPr>
              <w:jc w:val="both"/>
              <w:rPr>
                <w:rFonts w:ascii="Fira Sans" w:hAnsi="Fira Sans"/>
                <w:sz w:val="24"/>
                <w:szCs w:val="24"/>
              </w:rPr>
            </w:pPr>
          </w:p>
        </w:tc>
        <w:tc>
          <w:tcPr>
            <w:tcW w:w="941" w:type="dxa"/>
            <w:shd w:val="clear" w:color="auto" w:fill="auto"/>
          </w:tcPr>
          <w:p w14:paraId="7FDD5ADF" w14:textId="77777777" w:rsidR="00E774F6" w:rsidRPr="009B36D6" w:rsidRDefault="00E774F6" w:rsidP="007C5EDE">
            <w:pPr>
              <w:jc w:val="both"/>
              <w:rPr>
                <w:rFonts w:ascii="Fira Sans" w:hAnsi="Fira Sans"/>
                <w:sz w:val="24"/>
                <w:szCs w:val="24"/>
              </w:rPr>
            </w:pPr>
          </w:p>
        </w:tc>
      </w:tr>
      <w:tr w:rsidR="00A43318" w:rsidRPr="009B36D6" w14:paraId="2B02C4BE" w14:textId="77777777" w:rsidTr="007C5EDE">
        <w:tc>
          <w:tcPr>
            <w:tcW w:w="9696" w:type="dxa"/>
            <w:gridSpan w:val="4"/>
            <w:shd w:val="clear" w:color="auto" w:fill="auto"/>
          </w:tcPr>
          <w:p w14:paraId="54931E6B" w14:textId="7C48D9D0" w:rsidR="00A43318" w:rsidRPr="00496C0E" w:rsidRDefault="003C28FC" w:rsidP="00E32C49">
            <w:pPr>
              <w:jc w:val="center"/>
              <w:rPr>
                <w:rFonts w:ascii="Fira Sans" w:hAnsi="Fira Sans"/>
                <w:b/>
                <w:sz w:val="24"/>
                <w:szCs w:val="24"/>
                <w:highlight w:val="yellow"/>
              </w:rPr>
            </w:pPr>
            <w:r w:rsidRPr="00496C0E">
              <w:rPr>
                <w:rFonts w:ascii="Fira Sans" w:hAnsi="Fira Sans"/>
                <w:b/>
                <w:sz w:val="24"/>
                <w:szCs w:val="24"/>
                <w:highlight w:val="yellow"/>
              </w:rPr>
              <w:t>P</w:t>
            </w:r>
            <w:r w:rsidR="00A43318" w:rsidRPr="00496C0E">
              <w:rPr>
                <w:rFonts w:ascii="Fira Sans" w:hAnsi="Fira Sans"/>
                <w:b/>
                <w:sz w:val="24"/>
                <w:szCs w:val="24"/>
                <w:highlight w:val="yellow"/>
              </w:rPr>
              <w:t xml:space="preserve">ersonale tecnico-amministrativo </w:t>
            </w:r>
          </w:p>
        </w:tc>
      </w:tr>
      <w:tr w:rsidR="00A43318" w:rsidRPr="009B36D6" w14:paraId="7ECECEB9" w14:textId="77777777" w:rsidTr="007C5EDE">
        <w:tc>
          <w:tcPr>
            <w:tcW w:w="3235" w:type="dxa"/>
            <w:shd w:val="clear" w:color="auto" w:fill="auto"/>
          </w:tcPr>
          <w:p w14:paraId="244266A5" w14:textId="77777777" w:rsidR="00A43318" w:rsidRPr="000552C2" w:rsidRDefault="00A43318" w:rsidP="007C5EDE">
            <w:pPr>
              <w:jc w:val="center"/>
              <w:rPr>
                <w:rFonts w:ascii="Fira Sans" w:hAnsi="Fira Sans"/>
                <w:b/>
                <w:sz w:val="24"/>
                <w:szCs w:val="24"/>
                <w:highlight w:val="yellow"/>
              </w:rPr>
            </w:pPr>
            <w:r w:rsidRPr="000552C2">
              <w:rPr>
                <w:rFonts w:ascii="Fira Sans" w:hAnsi="Fira Sans"/>
                <w:b/>
                <w:sz w:val="24"/>
                <w:szCs w:val="24"/>
                <w:highlight w:val="yellow"/>
              </w:rPr>
              <w:t>Cognome</w:t>
            </w:r>
          </w:p>
        </w:tc>
        <w:tc>
          <w:tcPr>
            <w:tcW w:w="3231" w:type="dxa"/>
            <w:shd w:val="clear" w:color="auto" w:fill="auto"/>
          </w:tcPr>
          <w:p w14:paraId="22689592" w14:textId="77777777" w:rsidR="00A43318" w:rsidRPr="000552C2" w:rsidRDefault="00A43318" w:rsidP="007C5EDE">
            <w:pPr>
              <w:jc w:val="center"/>
              <w:rPr>
                <w:rFonts w:ascii="Fira Sans" w:hAnsi="Fira Sans"/>
                <w:b/>
                <w:sz w:val="24"/>
                <w:szCs w:val="24"/>
                <w:highlight w:val="yellow"/>
              </w:rPr>
            </w:pPr>
            <w:r w:rsidRPr="000552C2">
              <w:rPr>
                <w:rFonts w:ascii="Fira Sans" w:hAnsi="Fira Sans"/>
                <w:b/>
                <w:sz w:val="24"/>
                <w:szCs w:val="24"/>
                <w:highlight w:val="yellow"/>
              </w:rPr>
              <w:t>Nome</w:t>
            </w:r>
          </w:p>
        </w:tc>
        <w:tc>
          <w:tcPr>
            <w:tcW w:w="3230" w:type="dxa"/>
            <w:gridSpan w:val="2"/>
            <w:shd w:val="clear" w:color="auto" w:fill="auto"/>
          </w:tcPr>
          <w:p w14:paraId="213EBC69" w14:textId="77777777" w:rsidR="00A43318" w:rsidRPr="000552C2" w:rsidRDefault="00A43318" w:rsidP="007C5EDE">
            <w:pPr>
              <w:jc w:val="center"/>
              <w:rPr>
                <w:rFonts w:ascii="Fira Sans" w:hAnsi="Fira Sans"/>
                <w:b/>
                <w:sz w:val="24"/>
                <w:szCs w:val="24"/>
                <w:highlight w:val="yellow"/>
              </w:rPr>
            </w:pPr>
            <w:r w:rsidRPr="000552C2">
              <w:rPr>
                <w:rFonts w:ascii="Fira Sans" w:hAnsi="Fira Sans"/>
                <w:b/>
                <w:sz w:val="24"/>
                <w:szCs w:val="24"/>
                <w:highlight w:val="yellow"/>
              </w:rPr>
              <w:t>Voti</w:t>
            </w:r>
          </w:p>
        </w:tc>
      </w:tr>
      <w:tr w:rsidR="00A43318" w:rsidRPr="009B36D6" w14:paraId="0875657F" w14:textId="77777777" w:rsidTr="007C5EDE">
        <w:tc>
          <w:tcPr>
            <w:tcW w:w="3235" w:type="dxa"/>
            <w:shd w:val="clear" w:color="auto" w:fill="auto"/>
          </w:tcPr>
          <w:p w14:paraId="5EDD9374" w14:textId="77777777" w:rsidR="00A43318" w:rsidRPr="000552C2" w:rsidRDefault="00A43318" w:rsidP="007C5EDE">
            <w:pPr>
              <w:jc w:val="both"/>
              <w:rPr>
                <w:rFonts w:ascii="Fira Sans" w:hAnsi="Fira Sans"/>
                <w:sz w:val="24"/>
                <w:szCs w:val="24"/>
                <w:highlight w:val="yellow"/>
              </w:rPr>
            </w:pPr>
          </w:p>
        </w:tc>
        <w:tc>
          <w:tcPr>
            <w:tcW w:w="3231" w:type="dxa"/>
            <w:shd w:val="clear" w:color="auto" w:fill="auto"/>
          </w:tcPr>
          <w:p w14:paraId="756EB9E8" w14:textId="77777777" w:rsidR="00A43318" w:rsidRPr="000552C2" w:rsidRDefault="00A43318" w:rsidP="007C5EDE">
            <w:pPr>
              <w:jc w:val="both"/>
              <w:rPr>
                <w:rFonts w:ascii="Fira Sans" w:hAnsi="Fira Sans"/>
                <w:sz w:val="24"/>
                <w:szCs w:val="24"/>
                <w:highlight w:val="yellow"/>
              </w:rPr>
            </w:pPr>
          </w:p>
        </w:tc>
        <w:tc>
          <w:tcPr>
            <w:tcW w:w="3230" w:type="dxa"/>
            <w:gridSpan w:val="2"/>
            <w:shd w:val="clear" w:color="auto" w:fill="auto"/>
          </w:tcPr>
          <w:p w14:paraId="33DEE148" w14:textId="77777777" w:rsidR="00A43318" w:rsidRPr="000552C2" w:rsidRDefault="00A43318" w:rsidP="007C5EDE">
            <w:pPr>
              <w:jc w:val="both"/>
              <w:rPr>
                <w:rFonts w:ascii="Fira Sans" w:hAnsi="Fira Sans"/>
                <w:sz w:val="24"/>
                <w:szCs w:val="24"/>
                <w:highlight w:val="yellow"/>
              </w:rPr>
            </w:pPr>
          </w:p>
        </w:tc>
      </w:tr>
      <w:tr w:rsidR="00442CFB" w:rsidRPr="009B36D6" w14:paraId="57419205" w14:textId="77777777" w:rsidTr="007C5EDE">
        <w:tc>
          <w:tcPr>
            <w:tcW w:w="3235" w:type="dxa"/>
            <w:shd w:val="clear" w:color="auto" w:fill="auto"/>
          </w:tcPr>
          <w:p w14:paraId="1AC3608D" w14:textId="77777777" w:rsidR="00442CFB" w:rsidRPr="000552C2" w:rsidRDefault="00442CFB" w:rsidP="007C5EDE">
            <w:pPr>
              <w:jc w:val="both"/>
              <w:rPr>
                <w:rFonts w:ascii="Fira Sans" w:hAnsi="Fira Sans"/>
                <w:sz w:val="24"/>
                <w:szCs w:val="24"/>
                <w:highlight w:val="yellow"/>
              </w:rPr>
            </w:pPr>
          </w:p>
        </w:tc>
        <w:tc>
          <w:tcPr>
            <w:tcW w:w="3231" w:type="dxa"/>
            <w:shd w:val="clear" w:color="auto" w:fill="auto"/>
          </w:tcPr>
          <w:p w14:paraId="545BC987" w14:textId="77777777" w:rsidR="00442CFB" w:rsidRPr="000552C2" w:rsidRDefault="00442CFB" w:rsidP="007C5EDE">
            <w:pPr>
              <w:jc w:val="both"/>
              <w:rPr>
                <w:rFonts w:ascii="Fira Sans" w:hAnsi="Fira Sans"/>
                <w:sz w:val="24"/>
                <w:szCs w:val="24"/>
                <w:highlight w:val="yellow"/>
              </w:rPr>
            </w:pPr>
          </w:p>
        </w:tc>
        <w:tc>
          <w:tcPr>
            <w:tcW w:w="3230" w:type="dxa"/>
            <w:gridSpan w:val="2"/>
            <w:shd w:val="clear" w:color="auto" w:fill="auto"/>
          </w:tcPr>
          <w:p w14:paraId="604F24BF" w14:textId="77777777" w:rsidR="00442CFB" w:rsidRPr="000552C2" w:rsidRDefault="00442CFB" w:rsidP="007C5EDE">
            <w:pPr>
              <w:jc w:val="both"/>
              <w:rPr>
                <w:rFonts w:ascii="Fira Sans" w:hAnsi="Fira Sans"/>
                <w:sz w:val="24"/>
                <w:szCs w:val="24"/>
                <w:highlight w:val="yellow"/>
              </w:rPr>
            </w:pPr>
          </w:p>
        </w:tc>
      </w:tr>
    </w:tbl>
    <w:p w14:paraId="098BB378" w14:textId="77777777" w:rsidR="00CD14A0" w:rsidRPr="009B36D6" w:rsidRDefault="00CD14A0" w:rsidP="006A0433">
      <w:pPr>
        <w:jc w:val="both"/>
        <w:rPr>
          <w:rFonts w:ascii="Fira Sans" w:hAnsi="Fira Sans"/>
          <w:sz w:val="24"/>
          <w:szCs w:val="24"/>
        </w:rPr>
      </w:pPr>
    </w:p>
    <w:p w14:paraId="4F70BA6A" w14:textId="77777777" w:rsidR="006A0433" w:rsidRPr="009B36D6" w:rsidRDefault="006A0433" w:rsidP="006A0433">
      <w:pPr>
        <w:jc w:val="both"/>
        <w:rPr>
          <w:rFonts w:ascii="Fira Sans" w:hAnsi="Fira Sans"/>
          <w:sz w:val="24"/>
          <w:szCs w:val="24"/>
        </w:rPr>
      </w:pPr>
      <w:r w:rsidRPr="009B36D6">
        <w:rPr>
          <w:rFonts w:ascii="Fira Sans" w:hAnsi="Fira Sans"/>
          <w:sz w:val="24"/>
          <w:szCs w:val="24"/>
        </w:rPr>
        <w:t>È dato atto che durante lo scrutinio il seggio ha assunto le seguenti decisioni:</w:t>
      </w:r>
    </w:p>
    <w:p w14:paraId="32AC5AB6" w14:textId="2EA33118" w:rsidR="006A0433" w:rsidRPr="009B36D6" w:rsidRDefault="006A0433" w:rsidP="00C50308">
      <w:pPr>
        <w:pStyle w:val="Corpodeltesto21"/>
        <w:spacing w:line="360" w:lineRule="auto"/>
        <w:rPr>
          <w:rFonts w:ascii="Fira Sans" w:hAnsi="Fira Sans"/>
          <w:sz w:val="24"/>
          <w:szCs w:val="24"/>
        </w:rPr>
      </w:pPr>
      <w:r w:rsidRPr="009B36D6">
        <w:rPr>
          <w:rFonts w:ascii="Fira Sans" w:hAnsi="Fira Sans"/>
          <w:sz w:val="24"/>
          <w:szCs w:val="24"/>
        </w:rPr>
        <w:t>___________________________________________________________________________</w:t>
      </w:r>
    </w:p>
    <w:p w14:paraId="1920C8AB" w14:textId="6C0D5079" w:rsidR="006A0433" w:rsidRPr="009B36D6" w:rsidRDefault="006A0433" w:rsidP="00C50308">
      <w:pPr>
        <w:spacing w:line="360" w:lineRule="auto"/>
        <w:jc w:val="both"/>
        <w:rPr>
          <w:rFonts w:ascii="Fira Sans" w:hAnsi="Fira Sans"/>
          <w:sz w:val="24"/>
          <w:szCs w:val="24"/>
        </w:rPr>
      </w:pPr>
      <w:r w:rsidRPr="009B36D6">
        <w:rPr>
          <w:rFonts w:ascii="Fira Sans" w:hAnsi="Fira Sans"/>
          <w:sz w:val="24"/>
          <w:szCs w:val="24"/>
        </w:rPr>
        <w:t>___________________________________________________________________________</w:t>
      </w:r>
    </w:p>
    <w:p w14:paraId="19BF05B7" w14:textId="53E82D88" w:rsidR="006A0433" w:rsidRPr="009B36D6" w:rsidRDefault="006A0433" w:rsidP="004D0308">
      <w:pPr>
        <w:spacing w:line="360" w:lineRule="auto"/>
        <w:jc w:val="both"/>
        <w:rPr>
          <w:rFonts w:ascii="Fira Sans" w:hAnsi="Fira Sans"/>
          <w:sz w:val="24"/>
          <w:szCs w:val="24"/>
        </w:rPr>
      </w:pPr>
      <w:r w:rsidRPr="009B36D6">
        <w:rPr>
          <w:rFonts w:ascii="Fira Sans" w:hAnsi="Fira Sans"/>
          <w:sz w:val="24"/>
          <w:szCs w:val="24"/>
        </w:rPr>
        <w:t>___________________________________________________________________________</w:t>
      </w:r>
    </w:p>
    <w:p w14:paraId="504AFCCB" w14:textId="24DA1846" w:rsidR="006A0433" w:rsidRPr="009B36D6" w:rsidRDefault="006A0433" w:rsidP="004D0308">
      <w:pPr>
        <w:spacing w:line="360" w:lineRule="auto"/>
        <w:jc w:val="both"/>
        <w:rPr>
          <w:rFonts w:ascii="Fira Sans" w:hAnsi="Fira Sans"/>
          <w:sz w:val="24"/>
          <w:szCs w:val="24"/>
        </w:rPr>
      </w:pPr>
      <w:r w:rsidRPr="009B36D6">
        <w:rPr>
          <w:rFonts w:ascii="Fira Sans" w:hAnsi="Fira Sans"/>
          <w:sz w:val="24"/>
          <w:szCs w:val="24"/>
        </w:rPr>
        <w:t>___________________________________________________________________________</w:t>
      </w:r>
    </w:p>
    <w:p w14:paraId="67D0E43D" w14:textId="77777777" w:rsidR="004D0308" w:rsidRPr="009B36D6" w:rsidRDefault="004D0308" w:rsidP="00946745">
      <w:pPr>
        <w:tabs>
          <w:tab w:val="left" w:pos="1080"/>
          <w:tab w:val="left" w:pos="1440"/>
          <w:tab w:val="left" w:pos="1920"/>
          <w:tab w:val="left" w:pos="3960"/>
          <w:tab w:val="left" w:pos="5640"/>
        </w:tabs>
        <w:jc w:val="both"/>
        <w:rPr>
          <w:rFonts w:ascii="Fira Sans" w:hAnsi="Fira Sans"/>
          <w:sz w:val="24"/>
        </w:rPr>
      </w:pPr>
    </w:p>
    <w:p w14:paraId="53D0F8F6" w14:textId="77777777" w:rsidR="000D1256" w:rsidRPr="009B36D6" w:rsidRDefault="000D1256" w:rsidP="00946745">
      <w:pPr>
        <w:tabs>
          <w:tab w:val="left" w:pos="1080"/>
          <w:tab w:val="left" w:pos="1440"/>
          <w:tab w:val="left" w:pos="1920"/>
          <w:tab w:val="left" w:pos="3960"/>
          <w:tab w:val="left" w:pos="5640"/>
        </w:tabs>
        <w:jc w:val="both"/>
        <w:rPr>
          <w:rFonts w:ascii="Fira Sans" w:hAnsi="Fira Sans"/>
          <w:b/>
          <w:sz w:val="24"/>
        </w:rPr>
      </w:pPr>
      <w:r w:rsidRPr="009B36D6">
        <w:rPr>
          <w:rFonts w:ascii="Fira Sans" w:hAnsi="Fira Sans"/>
          <w:sz w:val="24"/>
        </w:rPr>
        <w:t xml:space="preserve">Alle ore </w:t>
      </w:r>
      <w:r w:rsidR="009625A0" w:rsidRPr="009B36D6">
        <w:rPr>
          <w:rFonts w:ascii="Fira Sans" w:hAnsi="Fira Sans"/>
          <w:sz w:val="24"/>
        </w:rPr>
        <w:t>_____</w:t>
      </w:r>
      <w:r w:rsidRPr="009B36D6">
        <w:rPr>
          <w:rFonts w:ascii="Fira Sans" w:hAnsi="Fira Sans"/>
          <w:sz w:val="24"/>
        </w:rPr>
        <w:t xml:space="preserve">, terminate </w:t>
      </w:r>
      <w:r w:rsidR="009625A0" w:rsidRPr="009B36D6">
        <w:rPr>
          <w:rFonts w:ascii="Fira Sans" w:hAnsi="Fira Sans"/>
          <w:sz w:val="24"/>
        </w:rPr>
        <w:t>l</w:t>
      </w:r>
      <w:r w:rsidRPr="009B36D6">
        <w:rPr>
          <w:rFonts w:ascii="Fira Sans" w:hAnsi="Fira Sans"/>
          <w:sz w:val="24"/>
        </w:rPr>
        <w:t xml:space="preserve">e operazioni di scrutinio, il </w:t>
      </w:r>
      <w:r w:rsidR="009625A0" w:rsidRPr="009B36D6">
        <w:rPr>
          <w:rFonts w:ascii="Fira Sans" w:hAnsi="Fira Sans"/>
          <w:sz w:val="24"/>
        </w:rPr>
        <w:t>p</w:t>
      </w:r>
      <w:r w:rsidRPr="009B36D6">
        <w:rPr>
          <w:rFonts w:ascii="Fira Sans" w:hAnsi="Fira Sans"/>
          <w:sz w:val="24"/>
        </w:rPr>
        <w:t>residente e i componenti il seggio, dopo aver letto ed approvato il presente verbale, lo racchiudono con il registro firmato dai votanti</w:t>
      </w:r>
      <w:r w:rsidR="00040460" w:rsidRPr="009B36D6">
        <w:rPr>
          <w:rFonts w:ascii="Fira Sans" w:hAnsi="Fira Sans"/>
          <w:sz w:val="24"/>
        </w:rPr>
        <w:t xml:space="preserve"> e</w:t>
      </w:r>
      <w:r w:rsidR="00040460" w:rsidRPr="009B36D6">
        <w:rPr>
          <w:rFonts w:ascii="Fira Sans" w:hAnsi="Fira Sans"/>
          <w:sz w:val="24"/>
          <w:szCs w:val="24"/>
        </w:rPr>
        <w:t xml:space="preserve"> gli elenchi degli aventi diritto al voto e degli eleggibili</w:t>
      </w:r>
      <w:r w:rsidRPr="009B36D6">
        <w:rPr>
          <w:rFonts w:ascii="Fira Sans" w:hAnsi="Fira Sans"/>
          <w:sz w:val="24"/>
        </w:rPr>
        <w:t xml:space="preserve"> </w:t>
      </w:r>
      <w:r w:rsidR="00C55E8F" w:rsidRPr="009B36D6">
        <w:rPr>
          <w:rFonts w:ascii="Fira Sans" w:hAnsi="Fira Sans"/>
          <w:i/>
          <w:sz w:val="24"/>
        </w:rPr>
        <w:t>(</w:t>
      </w:r>
      <w:r w:rsidR="008C1D0B" w:rsidRPr="009B36D6">
        <w:rPr>
          <w:rFonts w:ascii="Fira Sans" w:hAnsi="Fira Sans"/>
          <w:i/>
          <w:sz w:val="24"/>
        </w:rPr>
        <w:t>nel</w:t>
      </w:r>
      <w:r w:rsidR="00C55E8F" w:rsidRPr="009B36D6">
        <w:rPr>
          <w:rFonts w:ascii="Fira Sans" w:hAnsi="Fira Sans"/>
          <w:i/>
          <w:sz w:val="24"/>
        </w:rPr>
        <w:t xml:space="preserve"> sistema a candidature: elenco finale dei candidati) </w:t>
      </w:r>
      <w:r w:rsidRPr="009B36D6">
        <w:rPr>
          <w:rFonts w:ascii="Fira Sans" w:hAnsi="Fira Sans"/>
          <w:sz w:val="24"/>
        </w:rPr>
        <w:t xml:space="preserve">in un'unica </w:t>
      </w:r>
      <w:r w:rsidRPr="009B36D6">
        <w:rPr>
          <w:rFonts w:ascii="Fira Sans" w:hAnsi="Fira Sans"/>
          <w:b/>
          <w:sz w:val="24"/>
        </w:rPr>
        <w:t xml:space="preserve">busta contrassegnata dal n. </w:t>
      </w:r>
      <w:r w:rsidR="0068430D" w:rsidRPr="009B36D6">
        <w:rPr>
          <w:rFonts w:ascii="Fira Sans" w:hAnsi="Fira Sans"/>
          <w:b/>
          <w:sz w:val="24"/>
        </w:rPr>
        <w:t>1</w:t>
      </w:r>
      <w:r w:rsidR="007C25D4" w:rsidRPr="009B36D6">
        <w:rPr>
          <w:rFonts w:ascii="Fira Sans" w:hAnsi="Fira Sans"/>
          <w:b/>
          <w:sz w:val="24"/>
        </w:rPr>
        <w:t>1</w:t>
      </w:r>
      <w:r w:rsidRPr="009B36D6">
        <w:rPr>
          <w:rFonts w:ascii="Fira Sans" w:hAnsi="Fira Sans"/>
          <w:b/>
          <w:sz w:val="24"/>
        </w:rPr>
        <w:t>.</w:t>
      </w:r>
    </w:p>
    <w:p w14:paraId="12EBD86D" w14:textId="77777777" w:rsidR="000D1256" w:rsidRPr="009B36D6" w:rsidRDefault="000D1256" w:rsidP="00946745">
      <w:pPr>
        <w:tabs>
          <w:tab w:val="left" w:pos="1080"/>
          <w:tab w:val="left" w:pos="1440"/>
          <w:tab w:val="left" w:pos="1920"/>
          <w:tab w:val="left" w:pos="3960"/>
          <w:tab w:val="left" w:pos="5640"/>
        </w:tabs>
        <w:jc w:val="both"/>
        <w:rPr>
          <w:rFonts w:ascii="Fira Sans" w:hAnsi="Fira Sans"/>
        </w:rPr>
      </w:pPr>
    </w:p>
    <w:p w14:paraId="7CDA8604"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La suddetta busta e le altre buste (contenenti schede), </w:t>
      </w:r>
      <w:r w:rsidRPr="009B36D6">
        <w:rPr>
          <w:rFonts w:ascii="Fira Sans" w:hAnsi="Fira Sans"/>
          <w:b/>
          <w:sz w:val="24"/>
        </w:rPr>
        <w:t>debitamente firmate e sigillate</w:t>
      </w:r>
      <w:r w:rsidRPr="009B36D6">
        <w:rPr>
          <w:rFonts w:ascii="Fira Sans" w:hAnsi="Fira Sans"/>
          <w:sz w:val="24"/>
        </w:rPr>
        <w:t xml:space="preserve"> dai componenti il seggio,</w:t>
      </w:r>
      <w:r w:rsidR="00DE4156" w:rsidRPr="009B36D6">
        <w:rPr>
          <w:rFonts w:ascii="Fira Sans" w:hAnsi="Fira Sans"/>
          <w:sz w:val="24"/>
        </w:rPr>
        <w:t xml:space="preserve"> s</w:t>
      </w:r>
      <w:r w:rsidRPr="009B36D6">
        <w:rPr>
          <w:rFonts w:ascii="Fira Sans" w:hAnsi="Fira Sans"/>
          <w:sz w:val="24"/>
        </w:rPr>
        <w:t xml:space="preserve">ono infine racchiuse in un </w:t>
      </w:r>
      <w:r w:rsidRPr="009B36D6">
        <w:rPr>
          <w:rFonts w:ascii="Fira Sans" w:hAnsi="Fira Sans"/>
          <w:b/>
          <w:sz w:val="24"/>
        </w:rPr>
        <w:t>unico involucro</w:t>
      </w:r>
      <w:r w:rsidR="00E90B98" w:rsidRPr="009B36D6">
        <w:rPr>
          <w:rFonts w:ascii="Fira Sans" w:hAnsi="Fira Sans"/>
          <w:b/>
          <w:sz w:val="24"/>
        </w:rPr>
        <w:t>,</w:t>
      </w:r>
      <w:r w:rsidRPr="009B36D6">
        <w:rPr>
          <w:rFonts w:ascii="Fira Sans" w:hAnsi="Fira Sans"/>
          <w:sz w:val="24"/>
        </w:rPr>
        <w:t xml:space="preserve"> su</w:t>
      </w:r>
      <w:r w:rsidR="00DE4156" w:rsidRPr="009B36D6">
        <w:rPr>
          <w:rFonts w:ascii="Fira Sans" w:hAnsi="Fira Sans"/>
          <w:sz w:val="24"/>
        </w:rPr>
        <w:t xml:space="preserve"> cui</w:t>
      </w:r>
      <w:r w:rsidRPr="009B36D6">
        <w:rPr>
          <w:rFonts w:ascii="Fira Sans" w:hAnsi="Fira Sans"/>
          <w:sz w:val="24"/>
        </w:rPr>
        <w:t xml:space="preserve"> </w:t>
      </w:r>
      <w:r w:rsidR="00E90B98" w:rsidRPr="009B36D6">
        <w:rPr>
          <w:rFonts w:ascii="Fira Sans" w:hAnsi="Fira Sans"/>
          <w:sz w:val="24"/>
        </w:rPr>
        <w:t xml:space="preserve">è </w:t>
      </w:r>
      <w:r w:rsidRPr="009B36D6">
        <w:rPr>
          <w:rFonts w:ascii="Fira Sans" w:hAnsi="Fira Sans"/>
          <w:sz w:val="24"/>
        </w:rPr>
        <w:t xml:space="preserve">apposta la scritta </w:t>
      </w:r>
      <w:r w:rsidRPr="009B36D6">
        <w:rPr>
          <w:rFonts w:ascii="Fira Sans" w:hAnsi="Fira Sans"/>
          <w:b/>
          <w:sz w:val="24"/>
        </w:rPr>
        <w:t xml:space="preserve">“Elezioni </w:t>
      </w:r>
      <w:r w:rsidR="00DE4156" w:rsidRPr="009B36D6">
        <w:rPr>
          <w:rFonts w:ascii="Fira Sans" w:hAnsi="Fira Sans"/>
          <w:b/>
          <w:sz w:val="24"/>
        </w:rPr>
        <w:t xml:space="preserve">delle rappresentanze del personale docente </w:t>
      </w:r>
      <w:r w:rsidR="00DE4156" w:rsidRPr="00B01C3C">
        <w:rPr>
          <w:rFonts w:ascii="Fira Sans" w:hAnsi="Fira Sans"/>
          <w:b/>
          <w:sz w:val="24"/>
          <w:highlight w:val="yellow"/>
        </w:rPr>
        <w:t>e tecnico-amministrativo</w:t>
      </w:r>
      <w:r w:rsidR="00DE4156" w:rsidRPr="009B36D6">
        <w:rPr>
          <w:rFonts w:ascii="Fira Sans" w:hAnsi="Fira Sans"/>
          <w:b/>
          <w:sz w:val="24"/>
        </w:rPr>
        <w:t xml:space="preserve"> nel consiglio della scuola _________ </w:t>
      </w:r>
      <w:r w:rsidR="0079530D" w:rsidRPr="009B36D6">
        <w:rPr>
          <w:rFonts w:ascii="Fira Sans" w:hAnsi="Fira Sans"/>
          <w:b/>
          <w:sz w:val="24"/>
        </w:rPr>
        <w:t xml:space="preserve">per il triennio accademico </w:t>
      </w:r>
      <w:r w:rsidR="00AF12DD" w:rsidRPr="009B36D6">
        <w:rPr>
          <w:rFonts w:ascii="Fira Sans" w:hAnsi="Fira Sans"/>
          <w:b/>
          <w:sz w:val="24"/>
        </w:rPr>
        <w:t xml:space="preserve">_________ </w:t>
      </w:r>
      <w:r w:rsidR="0079530D" w:rsidRPr="009B36D6">
        <w:rPr>
          <w:rFonts w:ascii="Fira Sans" w:hAnsi="Fira Sans"/>
          <w:b/>
          <w:sz w:val="24"/>
        </w:rPr>
        <w:t xml:space="preserve">svoltesi </w:t>
      </w:r>
      <w:r w:rsidRPr="009B36D6">
        <w:rPr>
          <w:rFonts w:ascii="Fira Sans" w:hAnsi="Fira Sans"/>
          <w:b/>
          <w:sz w:val="24"/>
        </w:rPr>
        <w:t xml:space="preserve">in data </w:t>
      </w:r>
      <w:r w:rsidR="004A5BBF" w:rsidRPr="009B36D6">
        <w:rPr>
          <w:rFonts w:ascii="Fira Sans" w:hAnsi="Fira Sans"/>
          <w:b/>
          <w:sz w:val="24"/>
        </w:rPr>
        <w:t>_______</w:t>
      </w:r>
      <w:r w:rsidRPr="009B36D6">
        <w:rPr>
          <w:rFonts w:ascii="Fira Sans" w:hAnsi="Fira Sans"/>
          <w:b/>
          <w:sz w:val="24"/>
        </w:rPr>
        <w:t xml:space="preserve"> (votazione ordinaria)</w:t>
      </w:r>
      <w:r w:rsidR="004F28B4" w:rsidRPr="009B36D6">
        <w:rPr>
          <w:rFonts w:ascii="Fira Sans" w:hAnsi="Fira Sans"/>
          <w:b/>
          <w:sz w:val="24"/>
        </w:rPr>
        <w:t xml:space="preserve"> – seggio unico</w:t>
      </w:r>
      <w:r w:rsidR="00BE5A62" w:rsidRPr="009B36D6">
        <w:rPr>
          <w:rFonts w:ascii="Fira Sans" w:hAnsi="Fira Sans"/>
          <w:b/>
          <w:sz w:val="24"/>
        </w:rPr>
        <w:t>”</w:t>
      </w:r>
      <w:r w:rsidR="00E90B98" w:rsidRPr="009B36D6">
        <w:rPr>
          <w:rFonts w:ascii="Fira Sans" w:hAnsi="Fira Sans"/>
          <w:b/>
          <w:sz w:val="24"/>
        </w:rPr>
        <w:t>,</w:t>
      </w:r>
      <w:r w:rsidRPr="009B36D6">
        <w:rPr>
          <w:rFonts w:ascii="Fira Sans" w:hAnsi="Fira Sans"/>
          <w:sz w:val="24"/>
        </w:rPr>
        <w:t xml:space="preserve"> che </w:t>
      </w:r>
      <w:r w:rsidR="00DE4156" w:rsidRPr="009B36D6">
        <w:rPr>
          <w:rFonts w:ascii="Fira Sans" w:hAnsi="Fira Sans"/>
          <w:sz w:val="24"/>
        </w:rPr>
        <w:t>è</w:t>
      </w:r>
      <w:r w:rsidRPr="009B36D6">
        <w:rPr>
          <w:rFonts w:ascii="Fira Sans" w:hAnsi="Fira Sans"/>
          <w:sz w:val="24"/>
        </w:rPr>
        <w:t xml:space="preserve"> consegnato al </w:t>
      </w:r>
      <w:r w:rsidR="00DE4156" w:rsidRPr="009B36D6">
        <w:rPr>
          <w:rFonts w:ascii="Fira Sans" w:hAnsi="Fira Sans"/>
          <w:sz w:val="24"/>
        </w:rPr>
        <w:t>p</w:t>
      </w:r>
      <w:r w:rsidRPr="009B36D6">
        <w:rPr>
          <w:rFonts w:ascii="Fira Sans" w:hAnsi="Fira Sans"/>
          <w:sz w:val="24"/>
        </w:rPr>
        <w:t xml:space="preserve">reside </w:t>
      </w:r>
      <w:r w:rsidR="00FA1228" w:rsidRPr="009B36D6">
        <w:rPr>
          <w:rFonts w:ascii="Fira Sans" w:hAnsi="Fira Sans"/>
          <w:sz w:val="24"/>
        </w:rPr>
        <w:t xml:space="preserve">per </w:t>
      </w:r>
      <w:r w:rsidRPr="009B36D6">
        <w:rPr>
          <w:rFonts w:ascii="Fira Sans" w:hAnsi="Fira Sans"/>
          <w:sz w:val="24"/>
        </w:rPr>
        <w:t xml:space="preserve">l’emanazione del provvedimento di approvazione </w:t>
      </w:r>
      <w:r w:rsidR="00122C42" w:rsidRPr="009B36D6">
        <w:rPr>
          <w:rFonts w:ascii="Fira Sans" w:hAnsi="Fira Sans"/>
          <w:sz w:val="24"/>
        </w:rPr>
        <w:t xml:space="preserve">degli </w:t>
      </w:r>
      <w:r w:rsidRPr="009B36D6">
        <w:rPr>
          <w:rFonts w:ascii="Fira Sans" w:hAnsi="Fira Sans"/>
          <w:sz w:val="24"/>
        </w:rPr>
        <w:t>atti</w:t>
      </w:r>
      <w:r w:rsidR="00122C42" w:rsidRPr="009B36D6">
        <w:rPr>
          <w:rFonts w:ascii="Fira Sans" w:hAnsi="Fira Sans"/>
          <w:sz w:val="24"/>
        </w:rPr>
        <w:t xml:space="preserve"> </w:t>
      </w:r>
      <w:r w:rsidRPr="009B36D6">
        <w:rPr>
          <w:rFonts w:ascii="Fira Sans" w:hAnsi="Fira Sans"/>
          <w:sz w:val="24"/>
        </w:rPr>
        <w:t>e nomina degli eletti.</w:t>
      </w:r>
    </w:p>
    <w:p w14:paraId="66543F09"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p>
    <w:p w14:paraId="1B9E465B" w14:textId="77777777" w:rsidR="00B251DE" w:rsidRPr="009B36D6" w:rsidRDefault="00B251DE" w:rsidP="00B251DE">
      <w:pPr>
        <w:pStyle w:val="Corpodeltesto21"/>
        <w:spacing w:line="480" w:lineRule="auto"/>
        <w:jc w:val="center"/>
        <w:rPr>
          <w:rFonts w:ascii="Fira Sans" w:hAnsi="Fira Sans"/>
          <w:b/>
          <w:sz w:val="24"/>
          <w:szCs w:val="24"/>
          <w:u w:val="single"/>
        </w:rPr>
      </w:pPr>
      <w:r w:rsidRPr="009B36D6">
        <w:rPr>
          <w:rFonts w:ascii="Fira Sans" w:hAnsi="Fira Sans"/>
          <w:b/>
          <w:sz w:val="24"/>
          <w:szCs w:val="24"/>
          <w:u w:val="single"/>
        </w:rPr>
        <w:t>FIRME DEI COMPONENTI IL SEGGIO</w:t>
      </w:r>
    </w:p>
    <w:p w14:paraId="21FDDA91" w14:textId="77777777" w:rsidR="00B251DE" w:rsidRPr="009B36D6" w:rsidRDefault="00071FEC" w:rsidP="00B251DE">
      <w:pPr>
        <w:spacing w:line="480" w:lineRule="auto"/>
        <w:jc w:val="both"/>
        <w:rPr>
          <w:rFonts w:ascii="Fira Sans" w:hAnsi="Fira Sans"/>
          <w:sz w:val="24"/>
          <w:szCs w:val="24"/>
        </w:rPr>
      </w:pPr>
      <w:r w:rsidRPr="009B36D6">
        <w:rPr>
          <w:rFonts w:ascii="Fira Sans" w:hAnsi="Fira Sans"/>
          <w:sz w:val="24"/>
          <w:szCs w:val="24"/>
        </w:rPr>
        <w:t>1. _________________________________________________ - p</w:t>
      </w:r>
      <w:r w:rsidR="00B251DE" w:rsidRPr="009B36D6">
        <w:rPr>
          <w:rFonts w:ascii="Fira Sans" w:hAnsi="Fira Sans"/>
          <w:sz w:val="24"/>
          <w:szCs w:val="24"/>
        </w:rPr>
        <w:t>residente</w:t>
      </w:r>
    </w:p>
    <w:p w14:paraId="22B6A76C" w14:textId="77777777" w:rsidR="00B251DE" w:rsidRPr="009B36D6" w:rsidRDefault="00B251DE" w:rsidP="00B251DE">
      <w:pPr>
        <w:spacing w:line="480" w:lineRule="auto"/>
        <w:jc w:val="both"/>
        <w:rPr>
          <w:rFonts w:ascii="Fira Sans" w:hAnsi="Fira Sans"/>
          <w:sz w:val="24"/>
          <w:szCs w:val="24"/>
        </w:rPr>
      </w:pPr>
      <w:r w:rsidRPr="009B36D6">
        <w:rPr>
          <w:rFonts w:ascii="Fira Sans" w:hAnsi="Fira Sans"/>
          <w:sz w:val="24"/>
          <w:szCs w:val="24"/>
        </w:rPr>
        <w:t>2</w:t>
      </w:r>
      <w:r w:rsidR="00071FEC" w:rsidRPr="009B36D6">
        <w:rPr>
          <w:rFonts w:ascii="Fira Sans" w:hAnsi="Fira Sans"/>
          <w:sz w:val="24"/>
          <w:szCs w:val="24"/>
        </w:rPr>
        <w:t>. _________________________________________________ - v</w:t>
      </w:r>
      <w:r w:rsidRPr="009B36D6">
        <w:rPr>
          <w:rFonts w:ascii="Fira Sans" w:hAnsi="Fira Sans"/>
          <w:sz w:val="24"/>
          <w:szCs w:val="24"/>
        </w:rPr>
        <w:t>ice</w:t>
      </w:r>
      <w:r w:rsidR="004A5BBF" w:rsidRPr="009B36D6">
        <w:rPr>
          <w:rFonts w:ascii="Fira Sans" w:hAnsi="Fira Sans"/>
          <w:sz w:val="24"/>
          <w:szCs w:val="24"/>
        </w:rPr>
        <w:t>p</w:t>
      </w:r>
      <w:r w:rsidRPr="009B36D6">
        <w:rPr>
          <w:rFonts w:ascii="Fira Sans" w:hAnsi="Fira Sans"/>
          <w:sz w:val="24"/>
          <w:szCs w:val="24"/>
        </w:rPr>
        <w:t>residente</w:t>
      </w:r>
    </w:p>
    <w:p w14:paraId="54419D4B" w14:textId="77777777" w:rsidR="00B251DE" w:rsidRPr="009B36D6" w:rsidRDefault="00B251DE" w:rsidP="00B251DE">
      <w:pPr>
        <w:tabs>
          <w:tab w:val="right" w:pos="9921"/>
        </w:tabs>
        <w:spacing w:line="480" w:lineRule="auto"/>
        <w:jc w:val="both"/>
        <w:rPr>
          <w:rFonts w:ascii="Fira Sans" w:hAnsi="Fira Sans"/>
          <w:sz w:val="24"/>
          <w:szCs w:val="24"/>
        </w:rPr>
      </w:pPr>
      <w:r w:rsidRPr="009B36D6">
        <w:rPr>
          <w:rFonts w:ascii="Fira Sans" w:hAnsi="Fira Sans"/>
          <w:sz w:val="24"/>
          <w:szCs w:val="24"/>
        </w:rPr>
        <w:t>3</w:t>
      </w:r>
      <w:r w:rsidR="00071FEC" w:rsidRPr="009B36D6">
        <w:rPr>
          <w:rFonts w:ascii="Fira Sans" w:hAnsi="Fira Sans"/>
          <w:sz w:val="24"/>
          <w:szCs w:val="24"/>
        </w:rPr>
        <w:t>. _________________________________________________ - s</w:t>
      </w:r>
      <w:r w:rsidRPr="009B36D6">
        <w:rPr>
          <w:rFonts w:ascii="Fira Sans" w:hAnsi="Fira Sans"/>
          <w:sz w:val="24"/>
          <w:szCs w:val="24"/>
        </w:rPr>
        <w:t>egretario</w:t>
      </w:r>
    </w:p>
    <w:p w14:paraId="743C35E3" w14:textId="77777777" w:rsidR="00543004" w:rsidRPr="009B36D6" w:rsidRDefault="00543004" w:rsidP="00B251DE">
      <w:pPr>
        <w:tabs>
          <w:tab w:val="right" w:pos="9921"/>
        </w:tabs>
        <w:spacing w:line="480" w:lineRule="auto"/>
        <w:jc w:val="both"/>
        <w:rPr>
          <w:rFonts w:ascii="Fira Sans" w:hAnsi="Fira Sans"/>
          <w:sz w:val="24"/>
          <w:szCs w:val="24"/>
        </w:rPr>
      </w:pPr>
    </w:p>
    <w:p w14:paraId="4B2E94ED" w14:textId="77777777" w:rsidR="000D1256" w:rsidRPr="009B36D6" w:rsidRDefault="00F61805" w:rsidP="00946745">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jc w:val="both"/>
        <w:rPr>
          <w:rFonts w:ascii="Fira Sans" w:hAnsi="Fira Sans"/>
          <w:b/>
          <w:sz w:val="24"/>
        </w:rPr>
      </w:pPr>
      <w:r w:rsidRPr="009B36D6">
        <w:rPr>
          <w:rFonts w:ascii="Fira Sans" w:hAnsi="Fira Sans"/>
          <w:sz w:val="24"/>
        </w:rPr>
        <w:br w:type="page"/>
      </w:r>
      <w:r w:rsidR="000D1256" w:rsidRPr="009B36D6">
        <w:rPr>
          <w:rFonts w:ascii="Fira Sans" w:hAnsi="Fira Sans"/>
          <w:b/>
          <w:sz w:val="24"/>
        </w:rPr>
        <w:lastRenderedPageBreak/>
        <w:t xml:space="preserve">PARTE </w:t>
      </w:r>
      <w:r w:rsidR="00297CF9" w:rsidRPr="009B36D6">
        <w:rPr>
          <w:rFonts w:ascii="Fira Sans" w:hAnsi="Fira Sans"/>
          <w:b/>
          <w:sz w:val="24"/>
        </w:rPr>
        <w:t xml:space="preserve">CHE </w:t>
      </w:r>
      <w:r w:rsidR="000D1256" w:rsidRPr="009B36D6">
        <w:rPr>
          <w:rFonts w:ascii="Fira Sans" w:hAnsi="Fira Sans"/>
          <w:b/>
          <w:sz w:val="24"/>
        </w:rPr>
        <w:t>COMPILA</w:t>
      </w:r>
      <w:r w:rsidR="00297CF9" w:rsidRPr="009B36D6">
        <w:rPr>
          <w:rFonts w:ascii="Fira Sans" w:hAnsi="Fira Sans"/>
          <w:b/>
          <w:sz w:val="24"/>
        </w:rPr>
        <w:t xml:space="preserve"> OGNI SEGGIO CHE </w:t>
      </w:r>
      <w:r w:rsidR="000D1256" w:rsidRPr="009B36D6">
        <w:rPr>
          <w:rFonts w:ascii="Fira Sans" w:hAnsi="Fira Sans"/>
          <w:b/>
          <w:sz w:val="32"/>
          <w:szCs w:val="32"/>
          <w:u w:val="single"/>
        </w:rPr>
        <w:t>NON</w:t>
      </w:r>
      <w:r w:rsidR="000D1256" w:rsidRPr="009B36D6">
        <w:rPr>
          <w:rFonts w:ascii="Fira Sans" w:hAnsi="Fira Sans"/>
          <w:b/>
          <w:sz w:val="24"/>
        </w:rPr>
        <w:t xml:space="preserve"> HA IL COMPITO DI REDIGERE LA GRADUATORIA ELETTORALE</w:t>
      </w:r>
      <w:r w:rsidR="00297CF9" w:rsidRPr="009B36D6">
        <w:rPr>
          <w:rFonts w:ascii="Fira Sans" w:hAnsi="Fira Sans"/>
          <w:b/>
          <w:sz w:val="24"/>
        </w:rPr>
        <w:t xml:space="preserve"> </w:t>
      </w:r>
      <w:r w:rsidR="000D1256" w:rsidRPr="009B36D6">
        <w:rPr>
          <w:rFonts w:ascii="Fira Sans" w:hAnsi="Fira Sans"/>
          <w:b/>
          <w:sz w:val="24"/>
        </w:rPr>
        <w:t xml:space="preserve">(ossia pagg. </w:t>
      </w:r>
      <w:r w:rsidR="0027337B" w:rsidRPr="009B36D6">
        <w:rPr>
          <w:rFonts w:ascii="Fira Sans" w:hAnsi="Fira Sans"/>
          <w:b/>
          <w:sz w:val="24"/>
        </w:rPr>
        <w:t>1</w:t>
      </w:r>
      <w:r w:rsidR="00616895" w:rsidRPr="009B36D6">
        <w:rPr>
          <w:rFonts w:ascii="Fira Sans" w:hAnsi="Fira Sans"/>
          <w:b/>
          <w:sz w:val="24"/>
        </w:rPr>
        <w:t>0</w:t>
      </w:r>
      <w:r w:rsidR="00CB6677" w:rsidRPr="009B36D6">
        <w:rPr>
          <w:rFonts w:ascii="Fira Sans" w:hAnsi="Fira Sans"/>
          <w:b/>
          <w:sz w:val="24"/>
        </w:rPr>
        <w:t xml:space="preserve">, </w:t>
      </w:r>
      <w:r w:rsidR="00481D03" w:rsidRPr="009B36D6">
        <w:rPr>
          <w:rFonts w:ascii="Fira Sans" w:hAnsi="Fira Sans"/>
          <w:b/>
          <w:sz w:val="24"/>
        </w:rPr>
        <w:t>1</w:t>
      </w:r>
      <w:r w:rsidR="00616895" w:rsidRPr="009B36D6">
        <w:rPr>
          <w:rFonts w:ascii="Fira Sans" w:hAnsi="Fira Sans"/>
          <w:b/>
          <w:sz w:val="24"/>
        </w:rPr>
        <w:t>1</w:t>
      </w:r>
      <w:r w:rsidR="001362A1" w:rsidRPr="009B36D6">
        <w:rPr>
          <w:rFonts w:ascii="Fira Sans" w:hAnsi="Fira Sans"/>
          <w:b/>
          <w:sz w:val="24"/>
        </w:rPr>
        <w:t>,</w:t>
      </w:r>
      <w:r w:rsidR="006A2F37" w:rsidRPr="009B36D6">
        <w:rPr>
          <w:rFonts w:ascii="Fira Sans" w:hAnsi="Fira Sans"/>
          <w:b/>
          <w:sz w:val="24"/>
        </w:rPr>
        <w:t xml:space="preserve"> </w:t>
      </w:r>
      <w:r w:rsidR="00481D03" w:rsidRPr="009B36D6">
        <w:rPr>
          <w:rFonts w:ascii="Fira Sans" w:hAnsi="Fira Sans"/>
          <w:b/>
          <w:sz w:val="24"/>
        </w:rPr>
        <w:t>1</w:t>
      </w:r>
      <w:r w:rsidR="00616895" w:rsidRPr="009B36D6">
        <w:rPr>
          <w:rFonts w:ascii="Fira Sans" w:hAnsi="Fira Sans"/>
          <w:b/>
          <w:sz w:val="24"/>
        </w:rPr>
        <w:t>2</w:t>
      </w:r>
      <w:r w:rsidR="001362A1" w:rsidRPr="009B36D6">
        <w:rPr>
          <w:rFonts w:ascii="Fira Sans" w:hAnsi="Fira Sans"/>
          <w:b/>
          <w:sz w:val="24"/>
        </w:rPr>
        <w:t xml:space="preserve"> e 1</w:t>
      </w:r>
      <w:r w:rsidR="00616895" w:rsidRPr="009B36D6">
        <w:rPr>
          <w:rFonts w:ascii="Fira Sans" w:hAnsi="Fira Sans"/>
          <w:b/>
          <w:sz w:val="24"/>
        </w:rPr>
        <w:t>3</w:t>
      </w:r>
      <w:r w:rsidR="000D1256" w:rsidRPr="009B36D6">
        <w:rPr>
          <w:rFonts w:ascii="Fira Sans" w:hAnsi="Fira Sans"/>
          <w:b/>
          <w:sz w:val="24"/>
        </w:rPr>
        <w:t>)</w:t>
      </w:r>
    </w:p>
    <w:p w14:paraId="55142F59" w14:textId="77777777" w:rsidR="00772F51" w:rsidRPr="009B36D6" w:rsidRDefault="00772F51" w:rsidP="00946745">
      <w:pPr>
        <w:tabs>
          <w:tab w:val="left" w:pos="1080"/>
          <w:tab w:val="left" w:pos="1440"/>
          <w:tab w:val="left" w:pos="1920"/>
          <w:tab w:val="left" w:pos="3960"/>
          <w:tab w:val="left" w:pos="5640"/>
        </w:tabs>
        <w:jc w:val="both"/>
        <w:rPr>
          <w:rFonts w:ascii="Fira Sans" w:hAnsi="Fira Sans"/>
          <w:sz w:val="24"/>
        </w:rPr>
      </w:pPr>
    </w:p>
    <w:p w14:paraId="02694EB7"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Dopo lo sgombero d</w:t>
      </w:r>
      <w:r w:rsidR="00032254" w:rsidRPr="009B36D6">
        <w:rPr>
          <w:rFonts w:ascii="Fira Sans" w:hAnsi="Fira Sans"/>
          <w:sz w:val="24"/>
        </w:rPr>
        <w:t>el</w:t>
      </w:r>
      <w:r w:rsidRPr="009B36D6">
        <w:rPr>
          <w:rFonts w:ascii="Fira Sans" w:hAnsi="Fira Sans"/>
          <w:sz w:val="24"/>
        </w:rPr>
        <w:t xml:space="preserve"> materiale non necessario il seggio verifica </w:t>
      </w:r>
      <w:r w:rsidR="00032254" w:rsidRPr="009B36D6">
        <w:rPr>
          <w:rFonts w:ascii="Fira Sans" w:hAnsi="Fira Sans"/>
          <w:sz w:val="24"/>
        </w:rPr>
        <w:t>i</w:t>
      </w:r>
      <w:r w:rsidRPr="009B36D6">
        <w:rPr>
          <w:rFonts w:ascii="Fira Sans" w:hAnsi="Fira Sans"/>
          <w:sz w:val="24"/>
        </w:rPr>
        <w:t>l numero degli iscritti nel registro dei votanti e delle firme apposte sul registro da quanti hanno espresso il voto:</w:t>
      </w:r>
    </w:p>
    <w:p w14:paraId="1CFD6CBE" w14:textId="77777777" w:rsidR="0098007A" w:rsidRPr="009B36D6" w:rsidRDefault="0098007A" w:rsidP="00946745">
      <w:pPr>
        <w:tabs>
          <w:tab w:val="left" w:pos="1080"/>
          <w:tab w:val="left" w:pos="1440"/>
          <w:tab w:val="left" w:pos="1920"/>
          <w:tab w:val="left" w:pos="3960"/>
          <w:tab w:val="left" w:pos="5640"/>
        </w:tabs>
        <w:jc w:val="both"/>
        <w:rPr>
          <w:rFonts w:ascii="Fira Sans" w:hAnsi="Fira Sans"/>
          <w:sz w:val="24"/>
        </w:rPr>
      </w:pPr>
    </w:p>
    <w:p w14:paraId="41417996" w14:textId="77777777" w:rsidR="003C2151" w:rsidRPr="009B36D6" w:rsidRDefault="003C2151" w:rsidP="003C2151">
      <w:pPr>
        <w:jc w:val="both"/>
        <w:rPr>
          <w:rFonts w:ascii="Fira Sans" w:hAnsi="Fira Sans"/>
          <w:b/>
          <w:sz w:val="24"/>
          <w:szCs w:val="24"/>
        </w:rPr>
      </w:pPr>
      <w:r w:rsidRPr="009B36D6">
        <w:rPr>
          <w:rFonts w:ascii="Fira Sans" w:hAnsi="Fira Sans"/>
          <w:b/>
          <w:sz w:val="24"/>
          <w:szCs w:val="24"/>
        </w:rPr>
        <w:t>Gli iscritti nell’elenco dei votanti sono:</w:t>
      </w:r>
    </w:p>
    <w:p w14:paraId="07E241B1" w14:textId="77777777" w:rsidR="003C2151" w:rsidRPr="009B36D6" w:rsidRDefault="003C2151" w:rsidP="003C2151">
      <w:pPr>
        <w:jc w:val="both"/>
        <w:rPr>
          <w:rFonts w:ascii="Fira Sans" w:hAnsi="Fira Sans"/>
          <w:i/>
          <w:sz w:val="24"/>
          <w:szCs w:val="24"/>
        </w:rPr>
      </w:pPr>
      <w:r w:rsidRPr="009B36D6">
        <w:rPr>
          <w:rFonts w:ascii="Fira Sans" w:hAnsi="Fira Sans"/>
          <w:sz w:val="24"/>
          <w:szCs w:val="24"/>
        </w:rPr>
        <w:t>(</w:t>
      </w:r>
      <w:r w:rsidRPr="009B36D6">
        <w:rPr>
          <w:rFonts w:ascii="Fira Sans" w:hAnsi="Fira Sans"/>
          <w:i/>
          <w:sz w:val="24"/>
          <w:szCs w:val="24"/>
        </w:rPr>
        <w:t xml:space="preserve">elettorato attivo comprese le eventuali modifiche </w:t>
      </w:r>
    </w:p>
    <w:p w14:paraId="0DFEE0BF" w14:textId="77777777" w:rsidR="003C2151" w:rsidRPr="009B36D6" w:rsidRDefault="003C2151" w:rsidP="003C2151">
      <w:pPr>
        <w:ind w:firstLine="142"/>
        <w:jc w:val="both"/>
        <w:rPr>
          <w:rFonts w:ascii="Fira Sans" w:hAnsi="Fira Sans"/>
          <w:b/>
          <w:sz w:val="24"/>
          <w:szCs w:val="24"/>
        </w:rPr>
      </w:pPr>
      <w:r w:rsidRPr="009B36D6">
        <w:rPr>
          <w:rFonts w:ascii="Fira Sans" w:hAnsi="Fira Sans"/>
          <w:i/>
          <w:sz w:val="24"/>
          <w:szCs w:val="24"/>
        </w:rPr>
        <w:t>apportate e verbalizzate</w:t>
      </w:r>
      <w:r w:rsidRPr="009B36D6">
        <w:rPr>
          <w:rFonts w:ascii="Fira Sans" w:hAnsi="Fira Sans"/>
          <w:sz w:val="24"/>
          <w:szCs w:val="24"/>
        </w:rPr>
        <w:t>)</w:t>
      </w:r>
    </w:p>
    <w:p w14:paraId="0600B0C5" w14:textId="77777777" w:rsidR="003C2151" w:rsidRPr="009B36D6" w:rsidRDefault="003C2151" w:rsidP="002B2120">
      <w:pPr>
        <w:ind w:left="2880" w:firstLine="720"/>
        <w:jc w:val="both"/>
        <w:rPr>
          <w:rFonts w:ascii="Fira Sans" w:hAnsi="Fira Sans"/>
          <w:sz w:val="24"/>
          <w:szCs w:val="24"/>
        </w:rPr>
      </w:pPr>
      <w:r w:rsidRPr="009B36D6">
        <w:rPr>
          <w:rFonts w:ascii="Fira Sans" w:hAnsi="Fira Sans"/>
          <w:b/>
          <w:sz w:val="24"/>
          <w:szCs w:val="24"/>
        </w:rPr>
        <w:t>docenti</w:t>
      </w:r>
      <w:r w:rsidRPr="009B36D6">
        <w:rPr>
          <w:rFonts w:ascii="Fira Sans" w:hAnsi="Fira Sans"/>
          <w:sz w:val="24"/>
          <w:szCs w:val="24"/>
        </w:rPr>
        <w:tab/>
      </w:r>
      <w:r w:rsidRPr="009B36D6">
        <w:rPr>
          <w:rFonts w:ascii="Fira Sans" w:hAnsi="Fira Sans"/>
          <w:sz w:val="24"/>
          <w:szCs w:val="24"/>
        </w:rPr>
        <w:tab/>
      </w:r>
      <w:r w:rsidRPr="009B36D6">
        <w:rPr>
          <w:rFonts w:ascii="Fira Sans" w:hAnsi="Fira Sans"/>
          <w:sz w:val="24"/>
          <w:szCs w:val="24"/>
        </w:rPr>
        <w:tab/>
      </w:r>
      <w:r w:rsidR="00FA083F" w:rsidRPr="009B36D6">
        <w:rPr>
          <w:rFonts w:ascii="Fira Sans" w:hAnsi="Fira Sans"/>
          <w:sz w:val="24"/>
          <w:szCs w:val="24"/>
        </w:rPr>
        <w:tab/>
      </w:r>
      <w:r w:rsidR="00FA083F" w:rsidRPr="009B36D6">
        <w:rPr>
          <w:rFonts w:ascii="Fira Sans" w:hAnsi="Fira Sans"/>
          <w:sz w:val="24"/>
          <w:szCs w:val="24"/>
        </w:rPr>
        <w:tab/>
      </w:r>
      <w:r w:rsidRPr="009B36D6">
        <w:rPr>
          <w:rFonts w:ascii="Fira Sans" w:hAnsi="Fira Sans"/>
          <w:b/>
          <w:sz w:val="24"/>
          <w:szCs w:val="24"/>
        </w:rPr>
        <w:t xml:space="preserve">n. </w:t>
      </w:r>
      <w:r w:rsidR="0022752B" w:rsidRPr="009B36D6">
        <w:rPr>
          <w:rFonts w:ascii="Fira Sans" w:hAnsi="Fira Sans"/>
          <w:b/>
          <w:sz w:val="24"/>
          <w:szCs w:val="24"/>
        </w:rPr>
        <w:t>_____</w:t>
      </w:r>
      <w:r w:rsidRPr="009B36D6">
        <w:rPr>
          <w:rFonts w:ascii="Fira Sans" w:hAnsi="Fira Sans"/>
          <w:b/>
          <w:sz w:val="24"/>
          <w:szCs w:val="24"/>
        </w:rPr>
        <w:t>;</w:t>
      </w:r>
      <w:r w:rsidRPr="009B36D6">
        <w:rPr>
          <w:rFonts w:ascii="Fira Sans" w:hAnsi="Fira Sans"/>
          <w:sz w:val="24"/>
          <w:szCs w:val="24"/>
        </w:rPr>
        <w:t xml:space="preserve"> </w:t>
      </w:r>
    </w:p>
    <w:p w14:paraId="638A1D94" w14:textId="77777777" w:rsidR="003C2151" w:rsidRPr="009B36D6" w:rsidRDefault="003C2151" w:rsidP="003C2151">
      <w:pPr>
        <w:jc w:val="both"/>
        <w:rPr>
          <w:rFonts w:ascii="Fira Sans" w:hAnsi="Fira Sans"/>
          <w:sz w:val="24"/>
          <w:szCs w:val="24"/>
        </w:rPr>
      </w:pPr>
    </w:p>
    <w:p w14:paraId="449D9074" w14:textId="77777777" w:rsidR="003C2151" w:rsidRPr="009B36D6" w:rsidRDefault="003C2151" w:rsidP="002B2120">
      <w:pPr>
        <w:ind w:left="3523"/>
        <w:jc w:val="both"/>
        <w:rPr>
          <w:rFonts w:ascii="Fira Sans" w:hAnsi="Fira Sans"/>
          <w:sz w:val="24"/>
          <w:szCs w:val="24"/>
        </w:rPr>
      </w:pPr>
      <w:r w:rsidRPr="002B2120">
        <w:rPr>
          <w:rFonts w:ascii="Fira Sans" w:hAnsi="Fira Sans"/>
          <w:b/>
          <w:sz w:val="24"/>
          <w:szCs w:val="24"/>
          <w:highlight w:val="yellow"/>
        </w:rPr>
        <w:t>personale tecnico-amministrativo</w:t>
      </w:r>
      <w:r w:rsidRPr="002B2120">
        <w:rPr>
          <w:rFonts w:ascii="Fira Sans" w:hAnsi="Fira Sans"/>
          <w:sz w:val="24"/>
          <w:szCs w:val="24"/>
          <w:highlight w:val="yellow"/>
        </w:rPr>
        <w:tab/>
      </w:r>
      <w:r w:rsidRPr="002B2120">
        <w:rPr>
          <w:rFonts w:ascii="Fira Sans" w:hAnsi="Fira Sans"/>
          <w:b/>
          <w:sz w:val="24"/>
          <w:szCs w:val="24"/>
          <w:highlight w:val="yellow"/>
        </w:rPr>
        <w:t xml:space="preserve">n. </w:t>
      </w:r>
      <w:r w:rsidR="0022752B" w:rsidRPr="002B2120">
        <w:rPr>
          <w:rFonts w:ascii="Fira Sans" w:hAnsi="Fira Sans"/>
          <w:b/>
          <w:sz w:val="24"/>
          <w:szCs w:val="24"/>
          <w:highlight w:val="yellow"/>
        </w:rPr>
        <w:t>_____</w:t>
      </w:r>
      <w:r w:rsidRPr="002B2120">
        <w:rPr>
          <w:rFonts w:ascii="Fira Sans" w:hAnsi="Fira Sans"/>
          <w:b/>
          <w:sz w:val="24"/>
          <w:szCs w:val="24"/>
          <w:highlight w:val="yellow"/>
        </w:rPr>
        <w:t>;</w:t>
      </w:r>
      <w:r w:rsidRPr="009B36D6">
        <w:rPr>
          <w:rFonts w:ascii="Fira Sans" w:hAnsi="Fira Sans"/>
          <w:sz w:val="24"/>
          <w:szCs w:val="24"/>
        </w:rPr>
        <w:t xml:space="preserve"> </w:t>
      </w:r>
    </w:p>
    <w:p w14:paraId="6BBB9C3D" w14:textId="77777777" w:rsidR="003C2151" w:rsidRPr="009B36D6" w:rsidRDefault="003C2151" w:rsidP="003C2151">
      <w:pPr>
        <w:tabs>
          <w:tab w:val="left" w:pos="1080"/>
          <w:tab w:val="left" w:pos="1440"/>
          <w:tab w:val="left" w:pos="1920"/>
          <w:tab w:val="left" w:pos="3960"/>
          <w:tab w:val="left" w:pos="5640"/>
        </w:tabs>
        <w:jc w:val="both"/>
        <w:rPr>
          <w:rFonts w:ascii="Fira Sans" w:hAnsi="Fira Sans"/>
          <w:b/>
          <w:sz w:val="24"/>
        </w:rPr>
      </w:pPr>
      <w:r w:rsidRPr="009B36D6">
        <w:rPr>
          <w:rFonts w:ascii="Fira Sans" w:hAnsi="Fira Sans"/>
          <w:b/>
          <w:sz w:val="24"/>
        </w:rPr>
        <w:t xml:space="preserve"> </w:t>
      </w:r>
    </w:p>
    <w:p w14:paraId="1765B1CB" w14:textId="77777777" w:rsidR="005F37F5" w:rsidRPr="009B36D6" w:rsidRDefault="005F37F5" w:rsidP="005F37F5">
      <w:pPr>
        <w:pStyle w:val="Corpodeltesto31"/>
        <w:rPr>
          <w:rFonts w:ascii="Fira Sans" w:hAnsi="Fira Sans"/>
          <w:b w:val="0"/>
          <w:sz w:val="24"/>
          <w:szCs w:val="24"/>
        </w:rPr>
      </w:pPr>
      <w:r w:rsidRPr="009B36D6">
        <w:rPr>
          <w:rFonts w:ascii="Fira Sans" w:hAnsi="Fira Sans"/>
          <w:sz w:val="24"/>
          <w:szCs w:val="24"/>
        </w:rPr>
        <w:t>Gli elettori che hanno votato sono:</w:t>
      </w:r>
      <w:r w:rsidRPr="009B36D6">
        <w:rPr>
          <w:rFonts w:ascii="Fira Sans" w:hAnsi="Fira Sans"/>
          <w:b w:val="0"/>
          <w:sz w:val="24"/>
          <w:szCs w:val="24"/>
        </w:rPr>
        <w:t xml:space="preserve"> </w:t>
      </w:r>
    </w:p>
    <w:p w14:paraId="3362864C" w14:textId="77777777" w:rsidR="005F37F5" w:rsidRPr="009B36D6" w:rsidRDefault="005F37F5" w:rsidP="005F37F5">
      <w:pPr>
        <w:pStyle w:val="Corpodeltesto31"/>
        <w:rPr>
          <w:rFonts w:ascii="Fira Sans" w:hAnsi="Fira Sans"/>
          <w:b w:val="0"/>
          <w:i/>
          <w:sz w:val="24"/>
          <w:szCs w:val="24"/>
        </w:rPr>
      </w:pPr>
      <w:r w:rsidRPr="009B36D6">
        <w:rPr>
          <w:rFonts w:ascii="Fira Sans" w:hAnsi="Fira Sans"/>
          <w:b w:val="0"/>
          <w:sz w:val="24"/>
          <w:szCs w:val="24"/>
        </w:rPr>
        <w:t>(</w:t>
      </w:r>
      <w:r w:rsidRPr="009B36D6">
        <w:rPr>
          <w:rFonts w:ascii="Fira Sans" w:hAnsi="Fira Sans"/>
          <w:b w:val="0"/>
          <w:i/>
          <w:sz w:val="24"/>
          <w:szCs w:val="24"/>
        </w:rPr>
        <w:t>tenuto conto delle firme apposte nel registro dei votanti</w:t>
      </w:r>
    </w:p>
    <w:p w14:paraId="65C6EB5F" w14:textId="77777777" w:rsidR="005F37F5" w:rsidRPr="009B36D6" w:rsidRDefault="005F37F5" w:rsidP="005F37F5">
      <w:pPr>
        <w:pStyle w:val="Corpodeltesto31"/>
        <w:rPr>
          <w:rFonts w:ascii="Fira Sans" w:hAnsi="Fira Sans"/>
          <w:sz w:val="24"/>
          <w:szCs w:val="24"/>
        </w:rPr>
      </w:pPr>
      <w:r w:rsidRPr="009B36D6">
        <w:rPr>
          <w:rFonts w:ascii="Fira Sans" w:hAnsi="Fira Sans"/>
          <w:b w:val="0"/>
          <w:i/>
          <w:sz w:val="24"/>
          <w:szCs w:val="24"/>
        </w:rPr>
        <w:t xml:space="preserve"> e delle annotazioni di cui al presente verbale</w:t>
      </w:r>
      <w:r w:rsidRPr="009B36D6">
        <w:rPr>
          <w:rFonts w:ascii="Fira Sans" w:hAnsi="Fira Sans"/>
          <w:b w:val="0"/>
          <w:sz w:val="24"/>
          <w:szCs w:val="24"/>
        </w:rPr>
        <w:t xml:space="preserve">) </w:t>
      </w:r>
    </w:p>
    <w:p w14:paraId="1B408C95" w14:textId="089CD6A9" w:rsidR="005F37F5" w:rsidRPr="009B36D6" w:rsidRDefault="005F37F5" w:rsidP="003160BF">
      <w:pPr>
        <w:pStyle w:val="Corpodeltesto31"/>
        <w:tabs>
          <w:tab w:val="clear" w:pos="1080"/>
          <w:tab w:val="clear" w:pos="1440"/>
          <w:tab w:val="clear" w:pos="1920"/>
          <w:tab w:val="clear" w:pos="3960"/>
          <w:tab w:val="clear" w:pos="5640"/>
        </w:tabs>
        <w:ind w:left="2880" w:firstLine="720"/>
        <w:rPr>
          <w:rFonts w:ascii="Fira Sans" w:hAnsi="Fira Sans"/>
          <w:sz w:val="24"/>
          <w:szCs w:val="24"/>
        </w:rPr>
      </w:pPr>
      <w:r w:rsidRPr="009B36D6">
        <w:rPr>
          <w:rFonts w:ascii="Fira Sans" w:hAnsi="Fira Sans"/>
          <w:sz w:val="24"/>
          <w:szCs w:val="24"/>
        </w:rPr>
        <w:t>docenti</w:t>
      </w:r>
      <w:r w:rsidRPr="009B36D6">
        <w:rPr>
          <w:rFonts w:ascii="Fira Sans" w:hAnsi="Fira Sans"/>
          <w:sz w:val="24"/>
          <w:szCs w:val="24"/>
        </w:rPr>
        <w:tab/>
      </w:r>
      <w:r w:rsidRPr="009B36D6">
        <w:rPr>
          <w:rFonts w:ascii="Fira Sans" w:hAnsi="Fira Sans"/>
          <w:sz w:val="24"/>
          <w:szCs w:val="24"/>
        </w:rPr>
        <w:tab/>
      </w:r>
      <w:r w:rsidRPr="009B36D6">
        <w:rPr>
          <w:rFonts w:ascii="Fira Sans" w:hAnsi="Fira Sans"/>
          <w:sz w:val="24"/>
          <w:szCs w:val="24"/>
        </w:rPr>
        <w:tab/>
      </w:r>
      <w:r w:rsidR="00FA083F" w:rsidRPr="009B36D6">
        <w:rPr>
          <w:rFonts w:ascii="Fira Sans" w:hAnsi="Fira Sans"/>
          <w:sz w:val="24"/>
          <w:szCs w:val="24"/>
        </w:rPr>
        <w:tab/>
      </w:r>
      <w:r w:rsidR="003160BF">
        <w:rPr>
          <w:rFonts w:ascii="Fira Sans" w:hAnsi="Fira Sans"/>
          <w:sz w:val="24"/>
          <w:szCs w:val="24"/>
        </w:rPr>
        <w:tab/>
      </w:r>
      <w:r w:rsidRPr="009B36D6">
        <w:rPr>
          <w:rFonts w:ascii="Fira Sans" w:hAnsi="Fira Sans"/>
          <w:sz w:val="24"/>
          <w:szCs w:val="24"/>
        </w:rPr>
        <w:t xml:space="preserve">n. </w:t>
      </w:r>
      <w:r w:rsidR="00F42CBC" w:rsidRPr="009B36D6">
        <w:rPr>
          <w:rFonts w:ascii="Fira Sans" w:hAnsi="Fira Sans"/>
          <w:sz w:val="24"/>
          <w:szCs w:val="24"/>
        </w:rPr>
        <w:t>_____</w:t>
      </w:r>
      <w:r w:rsidRPr="009B36D6">
        <w:rPr>
          <w:rFonts w:ascii="Fira Sans" w:hAnsi="Fira Sans"/>
          <w:sz w:val="24"/>
          <w:szCs w:val="24"/>
        </w:rPr>
        <w:t>;</w:t>
      </w:r>
    </w:p>
    <w:p w14:paraId="7807D0CB" w14:textId="77777777" w:rsidR="003160BF" w:rsidRDefault="005F37F5" w:rsidP="00FA083F">
      <w:pPr>
        <w:ind w:left="4320" w:firstLine="358"/>
        <w:rPr>
          <w:rFonts w:ascii="Fira Sans" w:hAnsi="Fira Sans"/>
          <w:b/>
          <w:bCs/>
          <w:sz w:val="24"/>
          <w:szCs w:val="24"/>
        </w:rPr>
      </w:pPr>
      <w:r w:rsidRPr="009B36D6">
        <w:rPr>
          <w:rFonts w:ascii="Fira Sans" w:hAnsi="Fira Sans"/>
          <w:sz w:val="24"/>
          <w:szCs w:val="24"/>
        </w:rPr>
        <w:t xml:space="preserve">   </w:t>
      </w:r>
      <w:r w:rsidRPr="009B36D6">
        <w:rPr>
          <w:rFonts w:ascii="Fira Sans" w:hAnsi="Fira Sans"/>
          <w:b/>
          <w:bCs/>
          <w:sz w:val="24"/>
          <w:szCs w:val="24"/>
        </w:rPr>
        <w:t xml:space="preserve">   </w:t>
      </w:r>
      <w:r w:rsidRPr="009B36D6">
        <w:rPr>
          <w:rFonts w:ascii="Fira Sans" w:hAnsi="Fira Sans"/>
          <w:b/>
          <w:bCs/>
          <w:sz w:val="24"/>
          <w:szCs w:val="24"/>
        </w:rPr>
        <w:tab/>
      </w:r>
      <w:r w:rsidRPr="009B36D6">
        <w:rPr>
          <w:rFonts w:ascii="Fira Sans" w:hAnsi="Fira Sans"/>
          <w:b/>
          <w:bCs/>
          <w:sz w:val="24"/>
          <w:szCs w:val="24"/>
        </w:rPr>
        <w:tab/>
      </w:r>
      <w:r w:rsidRPr="009B36D6">
        <w:rPr>
          <w:rFonts w:ascii="Fira Sans" w:hAnsi="Fira Sans"/>
          <w:b/>
          <w:bCs/>
          <w:sz w:val="24"/>
          <w:szCs w:val="24"/>
        </w:rPr>
        <w:tab/>
      </w:r>
      <w:r w:rsidRPr="009B36D6">
        <w:rPr>
          <w:rFonts w:ascii="Fira Sans" w:hAnsi="Fira Sans"/>
          <w:b/>
          <w:bCs/>
          <w:sz w:val="24"/>
          <w:szCs w:val="24"/>
        </w:rPr>
        <w:tab/>
      </w:r>
    </w:p>
    <w:p w14:paraId="165DE747" w14:textId="0A8DABE3" w:rsidR="005F37F5" w:rsidRPr="009B36D6" w:rsidRDefault="005F37F5" w:rsidP="003160BF">
      <w:pPr>
        <w:ind w:left="4320" w:hanging="634"/>
        <w:rPr>
          <w:rFonts w:ascii="Fira Sans" w:hAnsi="Fira Sans"/>
          <w:b/>
          <w:sz w:val="24"/>
          <w:szCs w:val="24"/>
        </w:rPr>
      </w:pPr>
      <w:r w:rsidRPr="003160BF">
        <w:rPr>
          <w:rFonts w:ascii="Fira Sans" w:hAnsi="Fira Sans"/>
          <w:b/>
          <w:sz w:val="24"/>
          <w:szCs w:val="24"/>
          <w:highlight w:val="yellow"/>
        </w:rPr>
        <w:t>personale tecnico-amministrativo</w:t>
      </w:r>
      <w:r w:rsidRPr="003160BF">
        <w:rPr>
          <w:rFonts w:ascii="Fira Sans" w:hAnsi="Fira Sans"/>
          <w:b/>
          <w:sz w:val="24"/>
          <w:szCs w:val="24"/>
          <w:highlight w:val="yellow"/>
        </w:rPr>
        <w:tab/>
        <w:t xml:space="preserve">n. </w:t>
      </w:r>
      <w:r w:rsidR="00F42CBC" w:rsidRPr="003160BF">
        <w:rPr>
          <w:rFonts w:ascii="Fira Sans" w:hAnsi="Fira Sans"/>
          <w:b/>
          <w:sz w:val="24"/>
          <w:szCs w:val="24"/>
          <w:highlight w:val="yellow"/>
        </w:rPr>
        <w:t>_____</w:t>
      </w:r>
      <w:r w:rsidRPr="003160BF">
        <w:rPr>
          <w:rFonts w:ascii="Fira Sans" w:hAnsi="Fira Sans"/>
          <w:b/>
          <w:sz w:val="24"/>
          <w:szCs w:val="24"/>
          <w:highlight w:val="yellow"/>
        </w:rPr>
        <w:t>;</w:t>
      </w:r>
    </w:p>
    <w:p w14:paraId="2B7E5CA5" w14:textId="77777777" w:rsidR="00FB42BB" w:rsidRPr="009B36D6" w:rsidRDefault="00FB42BB" w:rsidP="00946745">
      <w:pPr>
        <w:tabs>
          <w:tab w:val="left" w:pos="1080"/>
          <w:tab w:val="left" w:pos="1440"/>
          <w:tab w:val="left" w:pos="1920"/>
          <w:tab w:val="left" w:pos="3960"/>
          <w:tab w:val="left" w:pos="7230"/>
        </w:tabs>
        <w:jc w:val="both"/>
        <w:rPr>
          <w:rFonts w:ascii="Fira Sans" w:hAnsi="Fira Sans"/>
          <w:b/>
          <w:sz w:val="24"/>
        </w:rPr>
      </w:pPr>
    </w:p>
    <w:p w14:paraId="29B4F538" w14:textId="77777777" w:rsidR="00BF6BF9" w:rsidRPr="009B36D6" w:rsidRDefault="00BF6BF9" w:rsidP="00BF6BF9">
      <w:pPr>
        <w:jc w:val="both"/>
        <w:rPr>
          <w:rFonts w:ascii="Fira Sans" w:hAnsi="Fira Sans"/>
          <w:b/>
          <w:sz w:val="24"/>
          <w:szCs w:val="24"/>
        </w:rPr>
      </w:pPr>
      <w:r w:rsidRPr="009B36D6">
        <w:rPr>
          <w:rFonts w:ascii="Fira Sans" w:hAnsi="Fira Sans"/>
          <w:b/>
          <w:sz w:val="24"/>
          <w:szCs w:val="24"/>
        </w:rPr>
        <w:t>Le schede votate estratte dalle urne sono:</w:t>
      </w:r>
    </w:p>
    <w:p w14:paraId="1E301F91" w14:textId="34D94B7B" w:rsidR="00FC3B6C" w:rsidRPr="009B36D6" w:rsidRDefault="00BF6BF9" w:rsidP="003160BF">
      <w:pPr>
        <w:ind w:left="3600" w:firstLine="86"/>
        <w:jc w:val="both"/>
        <w:rPr>
          <w:rFonts w:ascii="Fira Sans" w:hAnsi="Fira Sans"/>
          <w:b/>
          <w:sz w:val="24"/>
          <w:szCs w:val="24"/>
        </w:rPr>
      </w:pPr>
      <w:r w:rsidRPr="009B36D6">
        <w:rPr>
          <w:rFonts w:ascii="Fira Sans" w:hAnsi="Fira Sans"/>
          <w:b/>
          <w:sz w:val="24"/>
          <w:szCs w:val="24"/>
        </w:rPr>
        <w:t xml:space="preserve">docenti </w:t>
      </w:r>
      <w:r w:rsidRPr="009B36D6">
        <w:rPr>
          <w:rFonts w:ascii="Fira Sans" w:hAnsi="Fira Sans"/>
          <w:b/>
          <w:sz w:val="24"/>
          <w:szCs w:val="24"/>
        </w:rPr>
        <w:tab/>
      </w:r>
      <w:r w:rsidRPr="009B36D6">
        <w:rPr>
          <w:rFonts w:ascii="Fira Sans" w:hAnsi="Fira Sans"/>
          <w:b/>
          <w:sz w:val="24"/>
          <w:szCs w:val="24"/>
        </w:rPr>
        <w:tab/>
      </w:r>
      <w:r w:rsidR="00FA083F" w:rsidRPr="009B36D6">
        <w:rPr>
          <w:rFonts w:ascii="Fira Sans" w:hAnsi="Fira Sans"/>
          <w:b/>
          <w:sz w:val="24"/>
          <w:szCs w:val="24"/>
        </w:rPr>
        <w:tab/>
      </w:r>
      <w:r w:rsidR="00FA083F" w:rsidRPr="009B36D6">
        <w:rPr>
          <w:rFonts w:ascii="Fira Sans" w:hAnsi="Fira Sans"/>
          <w:b/>
          <w:sz w:val="24"/>
          <w:szCs w:val="24"/>
        </w:rPr>
        <w:tab/>
      </w:r>
      <w:r w:rsidR="003160BF">
        <w:rPr>
          <w:rFonts w:ascii="Fira Sans" w:hAnsi="Fira Sans"/>
          <w:b/>
          <w:sz w:val="24"/>
          <w:szCs w:val="24"/>
        </w:rPr>
        <w:tab/>
      </w:r>
      <w:r w:rsidRPr="009B36D6">
        <w:rPr>
          <w:rFonts w:ascii="Fira Sans" w:hAnsi="Fira Sans"/>
          <w:b/>
          <w:sz w:val="24"/>
          <w:szCs w:val="24"/>
        </w:rPr>
        <w:t>n.</w:t>
      </w:r>
      <w:r w:rsidR="00FC3B6C" w:rsidRPr="009B36D6">
        <w:rPr>
          <w:rFonts w:ascii="Fira Sans" w:hAnsi="Fira Sans"/>
          <w:b/>
          <w:sz w:val="24"/>
          <w:szCs w:val="24"/>
        </w:rPr>
        <w:t xml:space="preserve"> </w:t>
      </w:r>
      <w:r w:rsidR="00B05B93" w:rsidRPr="009B36D6">
        <w:rPr>
          <w:rFonts w:ascii="Fira Sans" w:hAnsi="Fira Sans"/>
          <w:b/>
          <w:sz w:val="24"/>
          <w:szCs w:val="24"/>
        </w:rPr>
        <w:t>_____</w:t>
      </w:r>
      <w:r w:rsidR="00FC3B6C" w:rsidRPr="009B36D6">
        <w:rPr>
          <w:rFonts w:ascii="Fira Sans" w:hAnsi="Fira Sans"/>
          <w:b/>
          <w:sz w:val="24"/>
          <w:szCs w:val="24"/>
        </w:rPr>
        <w:t>;</w:t>
      </w:r>
    </w:p>
    <w:p w14:paraId="3737B653" w14:textId="77777777" w:rsidR="00FA083F" w:rsidRPr="009B36D6" w:rsidRDefault="00FA083F" w:rsidP="00FA083F">
      <w:pPr>
        <w:ind w:left="3600" w:firstLine="720"/>
        <w:jc w:val="both"/>
        <w:rPr>
          <w:rFonts w:ascii="Fira Sans" w:hAnsi="Fira Sans"/>
          <w:b/>
          <w:sz w:val="24"/>
          <w:szCs w:val="24"/>
        </w:rPr>
      </w:pPr>
    </w:p>
    <w:p w14:paraId="6F5A4DEA" w14:textId="77777777" w:rsidR="00BF6BF9" w:rsidRPr="009B36D6" w:rsidRDefault="00BF6BF9" w:rsidP="003160BF">
      <w:pPr>
        <w:ind w:left="3600" w:firstLine="86"/>
        <w:jc w:val="both"/>
        <w:rPr>
          <w:rFonts w:ascii="Fira Sans" w:hAnsi="Fira Sans"/>
          <w:b/>
          <w:sz w:val="24"/>
          <w:szCs w:val="24"/>
        </w:rPr>
      </w:pPr>
      <w:r w:rsidRPr="003160BF">
        <w:rPr>
          <w:rFonts w:ascii="Fira Sans" w:hAnsi="Fira Sans"/>
          <w:b/>
          <w:sz w:val="24"/>
          <w:szCs w:val="24"/>
          <w:highlight w:val="yellow"/>
        </w:rPr>
        <w:t xml:space="preserve">personale tecnico-amministrativo </w:t>
      </w:r>
      <w:r w:rsidRPr="003160BF">
        <w:rPr>
          <w:rFonts w:ascii="Fira Sans" w:hAnsi="Fira Sans"/>
          <w:b/>
          <w:sz w:val="24"/>
          <w:szCs w:val="24"/>
          <w:highlight w:val="yellow"/>
        </w:rPr>
        <w:tab/>
        <w:t xml:space="preserve">n. </w:t>
      </w:r>
      <w:r w:rsidR="00B05B93" w:rsidRPr="003160BF">
        <w:rPr>
          <w:rFonts w:ascii="Fira Sans" w:hAnsi="Fira Sans"/>
          <w:b/>
          <w:sz w:val="24"/>
          <w:szCs w:val="24"/>
          <w:highlight w:val="yellow"/>
        </w:rPr>
        <w:t>_____</w:t>
      </w:r>
      <w:r w:rsidR="00FC3B6C" w:rsidRPr="003160BF">
        <w:rPr>
          <w:rFonts w:ascii="Fira Sans" w:hAnsi="Fira Sans"/>
          <w:b/>
          <w:sz w:val="24"/>
          <w:szCs w:val="24"/>
          <w:highlight w:val="yellow"/>
        </w:rPr>
        <w:t>;</w:t>
      </w:r>
      <w:r w:rsidRPr="009B36D6">
        <w:rPr>
          <w:rFonts w:ascii="Fira Sans" w:hAnsi="Fira Sans"/>
          <w:b/>
          <w:sz w:val="24"/>
          <w:szCs w:val="24"/>
        </w:rPr>
        <w:t xml:space="preserve"> </w:t>
      </w:r>
    </w:p>
    <w:p w14:paraId="766BF9F3" w14:textId="77777777" w:rsidR="00BF6BF9" w:rsidRPr="009B36D6" w:rsidRDefault="00BF6BF9" w:rsidP="00BF6BF9">
      <w:pPr>
        <w:ind w:left="3545" w:firstLine="709"/>
        <w:jc w:val="both"/>
        <w:rPr>
          <w:rFonts w:ascii="Fira Sans" w:hAnsi="Fira Sans"/>
          <w:b/>
        </w:rPr>
      </w:pPr>
    </w:p>
    <w:p w14:paraId="2760C781" w14:textId="77777777" w:rsidR="001E007C" w:rsidRPr="009B36D6" w:rsidRDefault="001E007C" w:rsidP="00BF6BF9">
      <w:pPr>
        <w:jc w:val="both"/>
        <w:rPr>
          <w:rFonts w:ascii="Fira Sans" w:hAnsi="Fira Sans"/>
          <w:b/>
          <w:sz w:val="24"/>
          <w:szCs w:val="24"/>
        </w:rPr>
      </w:pPr>
    </w:p>
    <w:p w14:paraId="46D26CD1" w14:textId="77777777" w:rsidR="00BF6BF9" w:rsidRPr="009B36D6" w:rsidRDefault="00BF6BF9" w:rsidP="00BF6BF9">
      <w:pPr>
        <w:jc w:val="both"/>
        <w:rPr>
          <w:rFonts w:ascii="Fira Sans" w:hAnsi="Fira Sans"/>
          <w:b/>
          <w:sz w:val="24"/>
          <w:szCs w:val="24"/>
        </w:rPr>
      </w:pPr>
      <w:r w:rsidRPr="009B36D6">
        <w:rPr>
          <w:rFonts w:ascii="Fira Sans" w:hAnsi="Fira Sans"/>
          <w:b/>
          <w:sz w:val="24"/>
          <w:szCs w:val="24"/>
        </w:rPr>
        <w:t xml:space="preserve">Collegio docenti: </w:t>
      </w:r>
    </w:p>
    <w:p w14:paraId="11A5564F" w14:textId="77777777" w:rsidR="00BF6BF9" w:rsidRPr="009B36D6" w:rsidRDefault="00BF6BF9" w:rsidP="00BF6BF9">
      <w:pPr>
        <w:jc w:val="both"/>
        <w:rPr>
          <w:rFonts w:ascii="Fira Sans" w:hAnsi="Fira Sans"/>
          <w:sz w:val="24"/>
          <w:szCs w:val="24"/>
        </w:rPr>
      </w:pPr>
      <w:r w:rsidRPr="009B36D6">
        <w:rPr>
          <w:rFonts w:ascii="Fira Sans" w:hAnsi="Fira Sans"/>
          <w:b/>
          <w:sz w:val="24"/>
          <w:szCs w:val="24"/>
        </w:rPr>
        <w:t>il numero delle schede votate estratte dall’urna corrisponde al numero dei votanti e al numero delle schede consegnate agli elettori.</w:t>
      </w:r>
    </w:p>
    <w:p w14:paraId="0EECDA03" w14:textId="77777777" w:rsidR="00BF6BF9" w:rsidRPr="009B36D6" w:rsidRDefault="00BF6BF9" w:rsidP="00BF6BF9">
      <w:pPr>
        <w:pStyle w:val="Corpodeltesto31"/>
        <w:rPr>
          <w:rFonts w:ascii="Fira Sans" w:hAnsi="Fira Sans"/>
          <w:b w:val="0"/>
          <w:i/>
          <w:sz w:val="24"/>
          <w:szCs w:val="24"/>
        </w:rPr>
      </w:pPr>
      <w:r w:rsidRPr="009B36D6">
        <w:rPr>
          <w:rFonts w:ascii="Fira Sans" w:hAnsi="Fira Sans"/>
          <w:b w:val="0"/>
          <w:i/>
          <w:sz w:val="24"/>
          <w:szCs w:val="24"/>
        </w:rPr>
        <w:t>(N.B.: in caso di non corrispondenza, indicare i motivi):</w:t>
      </w:r>
    </w:p>
    <w:p w14:paraId="2F74593E" w14:textId="56240DF4" w:rsidR="00BF6BF9" w:rsidRPr="009B36D6" w:rsidRDefault="00BF6BF9" w:rsidP="0012670E">
      <w:pPr>
        <w:spacing w:line="360" w:lineRule="auto"/>
        <w:jc w:val="both"/>
        <w:rPr>
          <w:rFonts w:ascii="Fira Sans" w:hAnsi="Fira Sans"/>
          <w:sz w:val="24"/>
          <w:szCs w:val="24"/>
        </w:rPr>
      </w:pPr>
      <w:r w:rsidRPr="009B36D6">
        <w:rPr>
          <w:rFonts w:ascii="Fira Sans" w:hAnsi="Fira Sans"/>
          <w:sz w:val="24"/>
          <w:szCs w:val="24"/>
        </w:rPr>
        <w:t>___________________________________________________________________________</w:t>
      </w:r>
    </w:p>
    <w:p w14:paraId="1D906330" w14:textId="44D2B610" w:rsidR="00BF6BF9" w:rsidRPr="009B36D6" w:rsidRDefault="00BF6BF9" w:rsidP="0012670E">
      <w:pPr>
        <w:spacing w:line="360" w:lineRule="auto"/>
        <w:jc w:val="both"/>
        <w:rPr>
          <w:rFonts w:ascii="Fira Sans" w:hAnsi="Fira Sans"/>
          <w:sz w:val="24"/>
          <w:szCs w:val="24"/>
        </w:rPr>
      </w:pPr>
      <w:r w:rsidRPr="009B36D6">
        <w:rPr>
          <w:rFonts w:ascii="Fira Sans" w:hAnsi="Fira Sans"/>
          <w:sz w:val="24"/>
          <w:szCs w:val="24"/>
        </w:rPr>
        <w:t>___________________________________________________________________________</w:t>
      </w:r>
    </w:p>
    <w:p w14:paraId="4739DCBD" w14:textId="165A2708" w:rsidR="00BF6BF9" w:rsidRPr="009B36D6" w:rsidRDefault="00BF6BF9" w:rsidP="0012670E">
      <w:pPr>
        <w:spacing w:line="360" w:lineRule="auto"/>
        <w:jc w:val="both"/>
        <w:rPr>
          <w:rFonts w:ascii="Fira Sans" w:hAnsi="Fira Sans"/>
          <w:sz w:val="24"/>
          <w:szCs w:val="24"/>
        </w:rPr>
      </w:pPr>
      <w:r w:rsidRPr="009B36D6">
        <w:rPr>
          <w:rFonts w:ascii="Fira Sans" w:hAnsi="Fira Sans"/>
          <w:sz w:val="24"/>
          <w:szCs w:val="24"/>
        </w:rPr>
        <w:t>___________________________________________________________________________</w:t>
      </w:r>
    </w:p>
    <w:p w14:paraId="11D61043" w14:textId="77777777" w:rsidR="00BF6BF9" w:rsidRPr="009B36D6" w:rsidRDefault="00BF6BF9" w:rsidP="00BF6BF9">
      <w:pPr>
        <w:ind w:left="284"/>
        <w:jc w:val="both"/>
        <w:rPr>
          <w:rFonts w:ascii="Fira Sans" w:hAnsi="Fira Sans"/>
          <w:sz w:val="24"/>
          <w:szCs w:val="24"/>
        </w:rPr>
      </w:pPr>
    </w:p>
    <w:p w14:paraId="5C3A8665" w14:textId="77777777" w:rsidR="00BF6BF9" w:rsidRPr="00114B1B" w:rsidRDefault="00BF6BF9" w:rsidP="00BF6BF9">
      <w:pPr>
        <w:jc w:val="both"/>
        <w:rPr>
          <w:rFonts w:ascii="Fira Sans" w:hAnsi="Fira Sans"/>
          <w:b/>
          <w:sz w:val="24"/>
          <w:szCs w:val="24"/>
          <w:highlight w:val="yellow"/>
        </w:rPr>
      </w:pPr>
      <w:r w:rsidRPr="00114B1B">
        <w:rPr>
          <w:rFonts w:ascii="Fira Sans" w:hAnsi="Fira Sans"/>
          <w:b/>
          <w:sz w:val="24"/>
          <w:szCs w:val="24"/>
          <w:highlight w:val="yellow"/>
        </w:rPr>
        <w:t>Collegio del personale tecnico-amministrativo:</w:t>
      </w:r>
    </w:p>
    <w:p w14:paraId="4C42C967" w14:textId="77777777" w:rsidR="00BF6BF9" w:rsidRPr="00114B1B" w:rsidRDefault="00BF6BF9" w:rsidP="00BF6BF9">
      <w:pPr>
        <w:jc w:val="both"/>
        <w:rPr>
          <w:rFonts w:ascii="Fira Sans" w:hAnsi="Fira Sans"/>
          <w:sz w:val="24"/>
          <w:szCs w:val="24"/>
          <w:highlight w:val="yellow"/>
        </w:rPr>
      </w:pPr>
      <w:r w:rsidRPr="00114B1B">
        <w:rPr>
          <w:rFonts w:ascii="Fira Sans" w:hAnsi="Fira Sans"/>
          <w:b/>
          <w:sz w:val="24"/>
          <w:szCs w:val="24"/>
          <w:highlight w:val="yellow"/>
        </w:rPr>
        <w:t>il numero delle schede votate estratte dall’urna corrisponde al numero dei votanti e al numero delle schede consegnate agli elettori.</w:t>
      </w:r>
    </w:p>
    <w:p w14:paraId="39353FCC" w14:textId="77777777" w:rsidR="00BF6BF9" w:rsidRPr="00114B1B" w:rsidRDefault="00BF6BF9" w:rsidP="00BF6BF9">
      <w:pPr>
        <w:pStyle w:val="Corpodeltesto31"/>
        <w:rPr>
          <w:rFonts w:ascii="Fira Sans" w:hAnsi="Fira Sans"/>
          <w:b w:val="0"/>
          <w:i/>
          <w:sz w:val="24"/>
          <w:szCs w:val="24"/>
          <w:highlight w:val="yellow"/>
        </w:rPr>
      </w:pPr>
      <w:r w:rsidRPr="00114B1B">
        <w:rPr>
          <w:rFonts w:ascii="Fira Sans" w:hAnsi="Fira Sans"/>
          <w:b w:val="0"/>
          <w:i/>
          <w:sz w:val="24"/>
          <w:szCs w:val="24"/>
          <w:highlight w:val="yellow"/>
        </w:rPr>
        <w:t>(N.B.: in caso di non corrispondenza, indicare i motivi):</w:t>
      </w:r>
    </w:p>
    <w:p w14:paraId="4ADD449C" w14:textId="37FBBEF1" w:rsidR="00BF6BF9" w:rsidRPr="00114B1B" w:rsidRDefault="00BF6BF9" w:rsidP="0012670E">
      <w:pPr>
        <w:spacing w:line="360" w:lineRule="auto"/>
        <w:jc w:val="both"/>
        <w:rPr>
          <w:rFonts w:ascii="Fira Sans" w:hAnsi="Fira Sans"/>
          <w:sz w:val="24"/>
          <w:szCs w:val="24"/>
          <w:highlight w:val="yellow"/>
        </w:rPr>
      </w:pPr>
      <w:r w:rsidRPr="00114B1B">
        <w:rPr>
          <w:rFonts w:ascii="Fira Sans" w:hAnsi="Fira Sans"/>
          <w:sz w:val="24"/>
          <w:szCs w:val="24"/>
          <w:highlight w:val="yellow"/>
        </w:rPr>
        <w:t>___________________________________________________________________________</w:t>
      </w:r>
    </w:p>
    <w:p w14:paraId="259DE3CC" w14:textId="509ACCBA" w:rsidR="00BF6BF9" w:rsidRPr="00114B1B" w:rsidRDefault="00BF6BF9" w:rsidP="0012670E">
      <w:pPr>
        <w:spacing w:line="360" w:lineRule="auto"/>
        <w:jc w:val="both"/>
        <w:rPr>
          <w:rFonts w:ascii="Fira Sans" w:hAnsi="Fira Sans"/>
          <w:sz w:val="24"/>
          <w:szCs w:val="24"/>
          <w:highlight w:val="yellow"/>
        </w:rPr>
      </w:pPr>
      <w:r w:rsidRPr="00114B1B">
        <w:rPr>
          <w:rFonts w:ascii="Fira Sans" w:hAnsi="Fira Sans"/>
          <w:sz w:val="24"/>
          <w:szCs w:val="24"/>
          <w:highlight w:val="yellow"/>
        </w:rPr>
        <w:t>___________________________________________________________________________</w:t>
      </w:r>
    </w:p>
    <w:p w14:paraId="3538DBC2" w14:textId="4AB7AC7D" w:rsidR="00BF6BF9" w:rsidRPr="009B36D6" w:rsidRDefault="00BF6BF9" w:rsidP="0012670E">
      <w:pPr>
        <w:spacing w:line="360" w:lineRule="auto"/>
        <w:jc w:val="both"/>
        <w:rPr>
          <w:rFonts w:ascii="Fira Sans" w:hAnsi="Fira Sans"/>
          <w:sz w:val="24"/>
          <w:szCs w:val="24"/>
        </w:rPr>
      </w:pPr>
      <w:r w:rsidRPr="00114B1B">
        <w:rPr>
          <w:rFonts w:ascii="Fira Sans" w:hAnsi="Fira Sans"/>
          <w:sz w:val="24"/>
          <w:szCs w:val="24"/>
          <w:highlight w:val="yellow"/>
        </w:rPr>
        <w:t>___________________________________________________________________________</w:t>
      </w:r>
    </w:p>
    <w:p w14:paraId="6153625D" w14:textId="77777777" w:rsidR="00BF6BF9" w:rsidRPr="009B36D6" w:rsidRDefault="00BF6BF9" w:rsidP="00946745">
      <w:pPr>
        <w:jc w:val="both"/>
        <w:rPr>
          <w:rFonts w:ascii="Fira Sans" w:hAnsi="Fira Sans"/>
          <w:b/>
          <w:sz w:val="24"/>
        </w:rPr>
      </w:pPr>
    </w:p>
    <w:p w14:paraId="55A9880F" w14:textId="77777777" w:rsidR="00114B1B" w:rsidRDefault="00114B1B" w:rsidP="00946745">
      <w:pPr>
        <w:tabs>
          <w:tab w:val="left" w:pos="1080"/>
          <w:tab w:val="left" w:pos="1440"/>
          <w:tab w:val="left" w:pos="1920"/>
          <w:tab w:val="left" w:pos="3960"/>
          <w:tab w:val="left" w:pos="5640"/>
        </w:tabs>
        <w:jc w:val="both"/>
        <w:rPr>
          <w:rFonts w:ascii="Fira Sans" w:hAnsi="Fira Sans"/>
          <w:color w:val="000000" w:themeColor="text1"/>
          <w:sz w:val="24"/>
        </w:rPr>
      </w:pPr>
    </w:p>
    <w:p w14:paraId="12323585" w14:textId="77777777" w:rsidR="00114B1B" w:rsidRDefault="00114B1B" w:rsidP="00946745">
      <w:pPr>
        <w:tabs>
          <w:tab w:val="left" w:pos="1080"/>
          <w:tab w:val="left" w:pos="1440"/>
          <w:tab w:val="left" w:pos="1920"/>
          <w:tab w:val="left" w:pos="3960"/>
          <w:tab w:val="left" w:pos="5640"/>
        </w:tabs>
        <w:jc w:val="both"/>
        <w:rPr>
          <w:rFonts w:ascii="Fira Sans" w:hAnsi="Fira Sans"/>
          <w:color w:val="000000" w:themeColor="text1"/>
          <w:sz w:val="24"/>
        </w:rPr>
      </w:pPr>
    </w:p>
    <w:p w14:paraId="56F16F29" w14:textId="63D58A94" w:rsidR="000D1256" w:rsidRPr="009B36D6" w:rsidRDefault="000D1256" w:rsidP="00946745">
      <w:pPr>
        <w:tabs>
          <w:tab w:val="left" w:pos="1080"/>
          <w:tab w:val="left" w:pos="1440"/>
          <w:tab w:val="left" w:pos="1920"/>
          <w:tab w:val="left" w:pos="3960"/>
          <w:tab w:val="left" w:pos="5640"/>
        </w:tabs>
        <w:jc w:val="both"/>
        <w:rPr>
          <w:rFonts w:ascii="Fira Sans" w:hAnsi="Fira Sans"/>
          <w:color w:val="000000" w:themeColor="text1"/>
          <w:sz w:val="24"/>
          <w:shd w:val="clear" w:color="auto" w:fill="FFFFFF"/>
        </w:rPr>
      </w:pPr>
      <w:r w:rsidRPr="009B36D6">
        <w:rPr>
          <w:rFonts w:ascii="Fira Sans" w:hAnsi="Fira Sans"/>
          <w:color w:val="000000" w:themeColor="text1"/>
          <w:sz w:val="24"/>
        </w:rPr>
        <w:lastRenderedPageBreak/>
        <w:t xml:space="preserve">Il </w:t>
      </w:r>
      <w:r w:rsidR="00FF3A77" w:rsidRPr="009B36D6">
        <w:rPr>
          <w:rFonts w:ascii="Fira Sans" w:hAnsi="Fira Sans"/>
          <w:color w:val="000000" w:themeColor="text1"/>
          <w:sz w:val="24"/>
        </w:rPr>
        <w:t>p</w:t>
      </w:r>
      <w:r w:rsidRPr="009B36D6">
        <w:rPr>
          <w:rFonts w:ascii="Fira Sans" w:hAnsi="Fira Sans"/>
          <w:color w:val="000000" w:themeColor="text1"/>
          <w:sz w:val="24"/>
        </w:rPr>
        <w:t xml:space="preserve">residente </w:t>
      </w:r>
      <w:r w:rsidRPr="009B36D6">
        <w:rPr>
          <w:rFonts w:ascii="Fira Sans" w:hAnsi="Fira Sans"/>
          <w:b/>
          <w:color w:val="000000" w:themeColor="text1"/>
          <w:sz w:val="24"/>
        </w:rPr>
        <w:t xml:space="preserve">comunica tali dati al </w:t>
      </w:r>
      <w:r w:rsidR="00253BE9" w:rsidRPr="009B36D6">
        <w:rPr>
          <w:rFonts w:ascii="Fira Sans" w:hAnsi="Fira Sans"/>
          <w:b/>
          <w:color w:val="000000" w:themeColor="text1"/>
          <w:sz w:val="24"/>
        </w:rPr>
        <w:t>p</w:t>
      </w:r>
      <w:r w:rsidRPr="009B36D6">
        <w:rPr>
          <w:rFonts w:ascii="Fira Sans" w:hAnsi="Fira Sans"/>
          <w:b/>
          <w:color w:val="000000" w:themeColor="text1"/>
          <w:sz w:val="24"/>
        </w:rPr>
        <w:t xml:space="preserve">residente del seggio </w:t>
      </w:r>
      <w:r w:rsidR="00211F38" w:rsidRPr="009B36D6">
        <w:rPr>
          <w:rFonts w:ascii="Fira Sans" w:hAnsi="Fira Sans"/>
          <w:b/>
          <w:color w:val="000000" w:themeColor="text1"/>
          <w:sz w:val="24"/>
        </w:rPr>
        <w:t xml:space="preserve">incaricato </w:t>
      </w:r>
      <w:r w:rsidRPr="009B36D6">
        <w:rPr>
          <w:rFonts w:ascii="Fira Sans" w:hAnsi="Fira Sans"/>
          <w:b/>
          <w:color w:val="000000" w:themeColor="text1"/>
          <w:sz w:val="24"/>
        </w:rPr>
        <w:t>di redigere la graduatoria elettorale</w:t>
      </w:r>
      <w:r w:rsidRPr="009B36D6">
        <w:rPr>
          <w:rFonts w:ascii="Fira Sans" w:hAnsi="Fira Sans"/>
          <w:color w:val="000000" w:themeColor="text1"/>
          <w:sz w:val="24"/>
        </w:rPr>
        <w:t xml:space="preserve">, </w:t>
      </w:r>
      <w:r w:rsidR="001C06A4" w:rsidRPr="009B36D6">
        <w:rPr>
          <w:rFonts w:ascii="Fira Sans" w:hAnsi="Fira Sans"/>
          <w:color w:val="000000" w:themeColor="text1"/>
          <w:sz w:val="24"/>
        </w:rPr>
        <w:t xml:space="preserve">che </w:t>
      </w:r>
      <w:r w:rsidRPr="009B36D6">
        <w:rPr>
          <w:rFonts w:ascii="Fira Sans" w:hAnsi="Fira Sans"/>
          <w:color w:val="000000" w:themeColor="text1"/>
          <w:sz w:val="24"/>
        </w:rPr>
        <w:t>accerta</w:t>
      </w:r>
      <w:r w:rsidR="00165DD4" w:rsidRPr="009B36D6">
        <w:rPr>
          <w:rFonts w:ascii="Fira Sans" w:hAnsi="Fira Sans"/>
          <w:color w:val="000000" w:themeColor="text1"/>
          <w:sz w:val="24"/>
        </w:rPr>
        <w:t xml:space="preserve"> se la somma dei </w:t>
      </w:r>
      <w:r w:rsidRPr="009B36D6">
        <w:rPr>
          <w:rFonts w:ascii="Fira Sans" w:hAnsi="Fira Sans"/>
          <w:color w:val="000000" w:themeColor="text1"/>
          <w:sz w:val="24"/>
        </w:rPr>
        <w:t xml:space="preserve">votanti </w:t>
      </w:r>
      <w:r w:rsidR="001C06A4" w:rsidRPr="009B36D6">
        <w:rPr>
          <w:rFonts w:ascii="Fira Sans" w:hAnsi="Fira Sans"/>
          <w:color w:val="000000" w:themeColor="text1"/>
          <w:sz w:val="24"/>
        </w:rPr>
        <w:t>dei diversi</w:t>
      </w:r>
      <w:r w:rsidRPr="009B36D6">
        <w:rPr>
          <w:rFonts w:ascii="Fira Sans" w:hAnsi="Fira Sans"/>
          <w:color w:val="000000" w:themeColor="text1"/>
          <w:sz w:val="24"/>
        </w:rPr>
        <w:t xml:space="preserve"> seggi</w:t>
      </w:r>
      <w:r w:rsidR="00165DD4" w:rsidRPr="009B36D6">
        <w:rPr>
          <w:rFonts w:ascii="Fira Sans" w:hAnsi="Fira Sans"/>
          <w:color w:val="000000" w:themeColor="text1"/>
          <w:sz w:val="24"/>
        </w:rPr>
        <w:t xml:space="preserve"> è almeno pari a un terzo degli aventi diritto, </w:t>
      </w:r>
      <w:r w:rsidRPr="009B36D6">
        <w:rPr>
          <w:rFonts w:ascii="Fira Sans" w:hAnsi="Fira Sans"/>
          <w:i/>
          <w:color w:val="000000" w:themeColor="text1"/>
          <w:sz w:val="24"/>
        </w:rPr>
        <w:t>quorum</w:t>
      </w:r>
      <w:r w:rsidRPr="009B36D6">
        <w:rPr>
          <w:rFonts w:ascii="Fira Sans" w:hAnsi="Fira Sans"/>
          <w:color w:val="000000" w:themeColor="text1"/>
          <w:sz w:val="24"/>
        </w:rPr>
        <w:t xml:space="preserve"> di validità della votazione </w:t>
      </w:r>
      <w:r w:rsidRPr="009B36D6">
        <w:rPr>
          <w:rFonts w:ascii="Fira Sans" w:hAnsi="Fira Sans"/>
          <w:color w:val="000000" w:themeColor="text1"/>
          <w:sz w:val="24"/>
          <w:shd w:val="clear" w:color="auto" w:fill="FFFFFF"/>
        </w:rPr>
        <w:t>ordinaria.</w:t>
      </w:r>
    </w:p>
    <w:p w14:paraId="07426EE2"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18"/>
        </w:rPr>
      </w:pPr>
    </w:p>
    <w:p w14:paraId="1AA498AA" w14:textId="721BB247" w:rsidR="00907C7E" w:rsidRPr="009B36D6" w:rsidRDefault="00907C7E" w:rsidP="00946745">
      <w:pPr>
        <w:tabs>
          <w:tab w:val="left" w:pos="1080"/>
          <w:tab w:val="left" w:pos="1440"/>
          <w:tab w:val="left" w:pos="1920"/>
          <w:tab w:val="left" w:pos="3960"/>
          <w:tab w:val="left" w:pos="5640"/>
        </w:tabs>
        <w:jc w:val="both"/>
        <w:rPr>
          <w:rFonts w:ascii="Fira Sans" w:hAnsi="Fira Sans"/>
          <w:sz w:val="24"/>
        </w:rPr>
      </w:pPr>
    </w:p>
    <w:p w14:paraId="37816CF4" w14:textId="77777777" w:rsidR="00890733" w:rsidRPr="009B36D6" w:rsidRDefault="00907C7E" w:rsidP="00890733">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LA SEGUENTE PARTE DI VERBALE È DA USARE SE</w:t>
      </w:r>
    </w:p>
    <w:p w14:paraId="7B3D9325" w14:textId="77777777" w:rsidR="00D92C4A" w:rsidRPr="009B36D6" w:rsidRDefault="009031D3" w:rsidP="00890733">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 xml:space="preserve">IL SEGGIO INCARICATO DI REDIGERE LA GRADUATORIA ELETTORALE </w:t>
      </w:r>
    </w:p>
    <w:p w14:paraId="0442EFBA" w14:textId="77777777" w:rsidR="00890733" w:rsidRPr="009B36D6" w:rsidRDefault="000F1AB2" w:rsidP="00890733">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 xml:space="preserve">HA </w:t>
      </w:r>
      <w:r w:rsidR="009031D3" w:rsidRPr="009B36D6">
        <w:rPr>
          <w:rFonts w:ascii="Fira Sans" w:hAnsi="Fira Sans"/>
          <w:b/>
          <w:color w:val="000000" w:themeColor="text1"/>
          <w:sz w:val="24"/>
        </w:rPr>
        <w:t>COMUNICA</w:t>
      </w:r>
      <w:r w:rsidRPr="009B36D6">
        <w:rPr>
          <w:rFonts w:ascii="Fira Sans" w:hAnsi="Fira Sans"/>
          <w:b/>
          <w:color w:val="000000" w:themeColor="text1"/>
          <w:sz w:val="24"/>
        </w:rPr>
        <w:t>TO</w:t>
      </w:r>
      <w:r w:rsidR="009031D3" w:rsidRPr="009B36D6">
        <w:rPr>
          <w:rFonts w:ascii="Fira Sans" w:hAnsi="Fira Sans"/>
          <w:b/>
          <w:color w:val="000000" w:themeColor="text1"/>
          <w:sz w:val="24"/>
        </w:rPr>
        <w:t xml:space="preserve"> CHE</w:t>
      </w:r>
    </w:p>
    <w:p w14:paraId="16F35AA9" w14:textId="77777777" w:rsidR="00890733" w:rsidRPr="009B36D6" w:rsidRDefault="009031D3" w:rsidP="00890733">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 xml:space="preserve"> </w:t>
      </w:r>
      <w:r w:rsidR="00201A28" w:rsidRPr="009B36D6">
        <w:rPr>
          <w:rFonts w:ascii="Fira Sans" w:hAnsi="Fira Sans"/>
          <w:b/>
          <w:color w:val="000000" w:themeColor="text1"/>
          <w:sz w:val="24"/>
        </w:rPr>
        <w:t xml:space="preserve">– SOMMATI I VOTANTI DEI VARI SEGGI </w:t>
      </w:r>
      <w:r w:rsidR="00890733" w:rsidRPr="009B36D6">
        <w:rPr>
          <w:rFonts w:ascii="Fira Sans" w:hAnsi="Fira Sans"/>
          <w:b/>
          <w:color w:val="000000" w:themeColor="text1"/>
          <w:sz w:val="24"/>
        </w:rPr>
        <w:t>–</w:t>
      </w:r>
    </w:p>
    <w:p w14:paraId="10E9BFB1" w14:textId="77777777" w:rsidR="00890733" w:rsidRPr="009B36D6" w:rsidRDefault="00201A28" w:rsidP="00890733">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 xml:space="preserve"> </w:t>
      </w:r>
      <w:r w:rsidR="00907C7E" w:rsidRPr="009B36D6">
        <w:rPr>
          <w:rFonts w:ascii="Fira Sans" w:hAnsi="Fira Sans"/>
          <w:b/>
          <w:color w:val="000000" w:themeColor="text1"/>
          <w:sz w:val="24"/>
        </w:rPr>
        <w:t xml:space="preserve">LA VOTAZIONE ORDINARIA </w:t>
      </w:r>
      <w:r w:rsidR="009031D3" w:rsidRPr="009B36D6">
        <w:rPr>
          <w:rFonts w:ascii="Fira Sans" w:hAnsi="Fira Sans"/>
          <w:b/>
          <w:color w:val="000000" w:themeColor="text1"/>
          <w:sz w:val="24"/>
        </w:rPr>
        <w:t xml:space="preserve">È INVALIDA </w:t>
      </w:r>
    </w:p>
    <w:p w14:paraId="726BA8EA" w14:textId="77777777" w:rsidR="00907C7E" w:rsidRPr="009B36D6" w:rsidRDefault="00DB42EE" w:rsidP="00890733">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w:t>
      </w:r>
      <w:r w:rsidR="00907C7E" w:rsidRPr="009B36D6">
        <w:rPr>
          <w:rFonts w:ascii="Fira Sans" w:hAnsi="Fira Sans"/>
          <w:b/>
          <w:color w:val="000000" w:themeColor="text1"/>
          <w:sz w:val="24"/>
        </w:rPr>
        <w:t>NON HA VOTATO ALMENO UN TERZO DEGLI AVENTI DIRITTO</w:t>
      </w:r>
      <w:r w:rsidRPr="009B36D6">
        <w:rPr>
          <w:rFonts w:ascii="Fira Sans" w:hAnsi="Fira Sans"/>
          <w:b/>
          <w:color w:val="000000" w:themeColor="text1"/>
          <w:sz w:val="24"/>
        </w:rPr>
        <w:t>)</w:t>
      </w:r>
    </w:p>
    <w:p w14:paraId="273BFB04" w14:textId="77777777" w:rsidR="00907C7E" w:rsidRPr="009B36D6" w:rsidRDefault="00907C7E" w:rsidP="00907C7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b/>
          <w:color w:val="000000" w:themeColor="text1"/>
          <w:sz w:val="24"/>
          <w:u w:val="single"/>
        </w:rPr>
      </w:pPr>
    </w:p>
    <w:p w14:paraId="43199268" w14:textId="77777777" w:rsidR="00620E4E" w:rsidRPr="009B36D6" w:rsidRDefault="00620E4E" w:rsidP="00620E4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i/>
          <w:color w:val="000000" w:themeColor="text1"/>
          <w:sz w:val="24"/>
        </w:rPr>
      </w:pPr>
      <w:r w:rsidRPr="00CE50CA">
        <w:rPr>
          <w:rFonts w:ascii="Fira Sans" w:hAnsi="Fira Sans"/>
          <w:i/>
          <w:color w:val="000000" w:themeColor="text1"/>
          <w:sz w:val="24"/>
          <w:highlight w:val="yellow"/>
        </w:rPr>
        <w:t>Nota bene: in caso di invalidità della votazione ordinaria non si procede allo scrutinio delle schede</w:t>
      </w:r>
    </w:p>
    <w:p w14:paraId="47128456" w14:textId="77777777" w:rsidR="00620E4E" w:rsidRPr="009B36D6" w:rsidRDefault="00620E4E" w:rsidP="00907C7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b/>
          <w:color w:val="000000" w:themeColor="text1"/>
          <w:sz w:val="24"/>
          <w:u w:val="single"/>
        </w:rPr>
      </w:pPr>
    </w:p>
    <w:p w14:paraId="2C6BA7F1" w14:textId="77777777" w:rsidR="0078513F" w:rsidRPr="009B36D6" w:rsidRDefault="0078513F" w:rsidP="00907C7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b/>
          <w:color w:val="000000" w:themeColor="text1"/>
          <w:sz w:val="24"/>
          <w:u w:val="single"/>
        </w:rPr>
      </w:pPr>
    </w:p>
    <w:p w14:paraId="39169414" w14:textId="77777777" w:rsidR="00907C7E" w:rsidRPr="009B36D6" w:rsidRDefault="008837F6" w:rsidP="00907C7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sz w:val="24"/>
        </w:rPr>
      </w:pPr>
      <w:r w:rsidRPr="009B36D6">
        <w:rPr>
          <w:rFonts w:ascii="Fira Sans" w:hAnsi="Fira Sans"/>
          <w:color w:val="000000" w:themeColor="text1"/>
          <w:sz w:val="24"/>
        </w:rPr>
        <w:t xml:space="preserve">Il </w:t>
      </w:r>
      <w:r w:rsidR="0047140D" w:rsidRPr="009B36D6">
        <w:rPr>
          <w:rFonts w:ascii="Fira Sans" w:hAnsi="Fira Sans"/>
          <w:color w:val="000000" w:themeColor="text1"/>
          <w:sz w:val="24"/>
        </w:rPr>
        <w:t xml:space="preserve">presidente del </w:t>
      </w:r>
      <w:r w:rsidR="006C6175" w:rsidRPr="009B36D6">
        <w:rPr>
          <w:rFonts w:ascii="Fira Sans" w:hAnsi="Fira Sans"/>
          <w:color w:val="000000" w:themeColor="text1"/>
          <w:sz w:val="24"/>
        </w:rPr>
        <w:t xml:space="preserve">seggio incaricato di redigere la graduatoria elettorale </w:t>
      </w:r>
      <w:r w:rsidR="000C6C89" w:rsidRPr="009B36D6">
        <w:rPr>
          <w:rFonts w:ascii="Fira Sans" w:hAnsi="Fira Sans"/>
          <w:color w:val="000000" w:themeColor="text1"/>
          <w:sz w:val="24"/>
        </w:rPr>
        <w:t xml:space="preserve">ha </w:t>
      </w:r>
      <w:r w:rsidR="0047140D" w:rsidRPr="009B36D6">
        <w:rPr>
          <w:rFonts w:ascii="Fira Sans" w:hAnsi="Fira Sans"/>
          <w:color w:val="000000" w:themeColor="text1"/>
          <w:sz w:val="24"/>
        </w:rPr>
        <w:t>comunica</w:t>
      </w:r>
      <w:r w:rsidR="000C6C89" w:rsidRPr="009B36D6">
        <w:rPr>
          <w:rFonts w:ascii="Fira Sans" w:hAnsi="Fira Sans"/>
          <w:color w:val="000000" w:themeColor="text1"/>
          <w:sz w:val="24"/>
        </w:rPr>
        <w:t>to</w:t>
      </w:r>
      <w:r w:rsidR="0047140D" w:rsidRPr="009B36D6">
        <w:rPr>
          <w:rFonts w:ascii="Fira Sans" w:hAnsi="Fira Sans"/>
          <w:color w:val="000000" w:themeColor="text1"/>
          <w:sz w:val="24"/>
        </w:rPr>
        <w:t xml:space="preserve"> che</w:t>
      </w:r>
      <w:r w:rsidR="009328B7" w:rsidRPr="009B36D6">
        <w:rPr>
          <w:rFonts w:ascii="Fira Sans" w:hAnsi="Fira Sans"/>
          <w:color w:val="000000" w:themeColor="text1"/>
          <w:sz w:val="24"/>
        </w:rPr>
        <w:t xml:space="preserve">, per il </w:t>
      </w:r>
      <w:r w:rsidR="009328B7" w:rsidRPr="009B36D6">
        <w:rPr>
          <w:rFonts w:ascii="Fira Sans" w:hAnsi="Fira Sans"/>
          <w:b/>
          <w:color w:val="000000" w:themeColor="text1"/>
          <w:sz w:val="24"/>
        </w:rPr>
        <w:t xml:space="preserve">collegio </w:t>
      </w:r>
      <w:r w:rsidR="005D43C7" w:rsidRPr="009B36D6">
        <w:rPr>
          <w:rFonts w:ascii="Fira Sans" w:hAnsi="Fira Sans"/>
          <w:b/>
          <w:color w:val="000000" w:themeColor="text1"/>
          <w:sz w:val="24"/>
        </w:rPr>
        <w:t xml:space="preserve">dei </w:t>
      </w:r>
      <w:r w:rsidR="009328B7" w:rsidRPr="009B36D6">
        <w:rPr>
          <w:rFonts w:ascii="Fira Sans" w:hAnsi="Fira Sans"/>
          <w:b/>
          <w:color w:val="000000" w:themeColor="text1"/>
          <w:sz w:val="24"/>
        </w:rPr>
        <w:t>docenti</w:t>
      </w:r>
      <w:r w:rsidR="005D43C7" w:rsidRPr="009B36D6">
        <w:rPr>
          <w:rFonts w:ascii="Fira Sans" w:hAnsi="Fira Sans"/>
          <w:b/>
          <w:color w:val="000000" w:themeColor="text1"/>
          <w:sz w:val="24"/>
        </w:rPr>
        <w:t xml:space="preserve"> / </w:t>
      </w:r>
      <w:r w:rsidR="005D43C7" w:rsidRPr="00AC16DF">
        <w:rPr>
          <w:rFonts w:ascii="Fira Sans" w:hAnsi="Fira Sans"/>
          <w:b/>
          <w:color w:val="000000" w:themeColor="text1"/>
          <w:sz w:val="24"/>
        </w:rPr>
        <w:t>del personale tecnico-amministrativo</w:t>
      </w:r>
      <w:r w:rsidR="009328B7" w:rsidRPr="00AC16DF">
        <w:rPr>
          <w:rFonts w:ascii="Fira Sans" w:hAnsi="Fira Sans"/>
          <w:color w:val="000000" w:themeColor="text1"/>
          <w:sz w:val="24"/>
        </w:rPr>
        <w:t xml:space="preserve">, </w:t>
      </w:r>
      <w:r w:rsidR="0047140D" w:rsidRPr="00AC16DF">
        <w:rPr>
          <w:rFonts w:ascii="Fira Sans" w:hAnsi="Fira Sans"/>
          <w:color w:val="000000" w:themeColor="text1"/>
          <w:sz w:val="24"/>
        </w:rPr>
        <w:t>la</w:t>
      </w:r>
      <w:r w:rsidR="0047140D" w:rsidRPr="009B36D6">
        <w:rPr>
          <w:rFonts w:ascii="Fira Sans" w:hAnsi="Fira Sans"/>
          <w:color w:val="000000" w:themeColor="text1"/>
          <w:sz w:val="24"/>
        </w:rPr>
        <w:t xml:space="preserve"> </w:t>
      </w:r>
      <w:r w:rsidR="003A232C" w:rsidRPr="009B36D6">
        <w:rPr>
          <w:rFonts w:ascii="Fira Sans" w:hAnsi="Fira Sans"/>
          <w:color w:val="000000" w:themeColor="text1"/>
          <w:sz w:val="24"/>
        </w:rPr>
        <w:t>somma</w:t>
      </w:r>
      <w:r w:rsidR="0047140D" w:rsidRPr="009B36D6">
        <w:rPr>
          <w:rFonts w:ascii="Fira Sans" w:hAnsi="Fira Sans"/>
          <w:color w:val="000000" w:themeColor="text1"/>
          <w:sz w:val="24"/>
        </w:rPr>
        <w:t xml:space="preserve"> </w:t>
      </w:r>
      <w:r w:rsidR="003A232C" w:rsidRPr="009B36D6">
        <w:rPr>
          <w:rFonts w:ascii="Fira Sans" w:hAnsi="Fira Sans"/>
          <w:color w:val="000000" w:themeColor="text1"/>
          <w:sz w:val="24"/>
        </w:rPr>
        <w:t xml:space="preserve">dei votanti </w:t>
      </w:r>
      <w:r w:rsidR="00504039" w:rsidRPr="009B36D6">
        <w:rPr>
          <w:rFonts w:ascii="Fira Sans" w:hAnsi="Fira Sans"/>
          <w:color w:val="000000" w:themeColor="text1"/>
          <w:sz w:val="24"/>
        </w:rPr>
        <w:t>dei</w:t>
      </w:r>
      <w:r w:rsidR="00633E0E" w:rsidRPr="009B36D6">
        <w:rPr>
          <w:rFonts w:ascii="Fira Sans" w:hAnsi="Fira Sans"/>
          <w:color w:val="000000" w:themeColor="text1"/>
          <w:sz w:val="24"/>
        </w:rPr>
        <w:t xml:space="preserve"> diversi</w:t>
      </w:r>
      <w:r w:rsidR="003A232C" w:rsidRPr="009B36D6">
        <w:rPr>
          <w:rFonts w:ascii="Fira Sans" w:hAnsi="Fira Sans"/>
          <w:color w:val="000000" w:themeColor="text1"/>
          <w:sz w:val="24"/>
        </w:rPr>
        <w:t xml:space="preserve"> seggi </w:t>
      </w:r>
      <w:r w:rsidR="0047140D" w:rsidRPr="009B36D6">
        <w:rPr>
          <w:rFonts w:ascii="Fira Sans" w:hAnsi="Fira Sans"/>
          <w:color w:val="000000" w:themeColor="text1"/>
          <w:sz w:val="24"/>
        </w:rPr>
        <w:t xml:space="preserve">non </w:t>
      </w:r>
      <w:r w:rsidR="00BD7E98" w:rsidRPr="009B36D6">
        <w:rPr>
          <w:rFonts w:ascii="Fira Sans" w:hAnsi="Fira Sans"/>
          <w:color w:val="000000" w:themeColor="text1"/>
          <w:sz w:val="24"/>
        </w:rPr>
        <w:t>raggiunge</w:t>
      </w:r>
      <w:r w:rsidR="001C4B82" w:rsidRPr="009B36D6">
        <w:rPr>
          <w:rFonts w:ascii="Fira Sans" w:hAnsi="Fira Sans"/>
          <w:color w:val="000000" w:themeColor="text1"/>
          <w:sz w:val="24"/>
        </w:rPr>
        <w:t xml:space="preserve"> </w:t>
      </w:r>
      <w:r w:rsidR="00DF517E" w:rsidRPr="009B36D6">
        <w:rPr>
          <w:rFonts w:ascii="Fira Sans" w:hAnsi="Fira Sans"/>
          <w:color w:val="000000" w:themeColor="text1"/>
          <w:sz w:val="24"/>
        </w:rPr>
        <w:t>un</w:t>
      </w:r>
      <w:r w:rsidR="00907C7E" w:rsidRPr="009B36D6">
        <w:rPr>
          <w:rFonts w:ascii="Fira Sans" w:hAnsi="Fira Sans"/>
          <w:color w:val="000000" w:themeColor="text1"/>
          <w:sz w:val="24"/>
        </w:rPr>
        <w:t xml:space="preserve"> terzo degli aventi diritto</w:t>
      </w:r>
      <w:r w:rsidR="0047140D" w:rsidRPr="009B36D6">
        <w:rPr>
          <w:rFonts w:ascii="Fira Sans" w:hAnsi="Fira Sans"/>
          <w:color w:val="000000" w:themeColor="text1"/>
          <w:sz w:val="24"/>
        </w:rPr>
        <w:t xml:space="preserve">, </w:t>
      </w:r>
      <w:r w:rsidR="0047140D" w:rsidRPr="009B36D6">
        <w:rPr>
          <w:rFonts w:ascii="Fira Sans" w:hAnsi="Fira Sans"/>
          <w:i/>
          <w:color w:val="000000" w:themeColor="text1"/>
          <w:sz w:val="24"/>
        </w:rPr>
        <w:t>quorum</w:t>
      </w:r>
      <w:r w:rsidR="00907C7E" w:rsidRPr="009B36D6">
        <w:rPr>
          <w:rFonts w:ascii="Fira Sans" w:hAnsi="Fira Sans"/>
          <w:i/>
          <w:color w:val="000000" w:themeColor="text1"/>
          <w:sz w:val="24"/>
        </w:rPr>
        <w:t xml:space="preserve"> </w:t>
      </w:r>
      <w:r w:rsidR="00907C7E" w:rsidRPr="009B36D6">
        <w:rPr>
          <w:rFonts w:ascii="Fira Sans" w:hAnsi="Fira Sans"/>
          <w:color w:val="000000" w:themeColor="text1"/>
          <w:sz w:val="24"/>
        </w:rPr>
        <w:t>per la validità della votazione ordinaria</w:t>
      </w:r>
      <w:r w:rsidR="0047140D" w:rsidRPr="009B36D6">
        <w:rPr>
          <w:rFonts w:ascii="Fira Sans" w:hAnsi="Fira Sans"/>
          <w:color w:val="000000" w:themeColor="text1"/>
          <w:sz w:val="24"/>
        </w:rPr>
        <w:t>, che è</w:t>
      </w:r>
      <w:r w:rsidR="00633E0E" w:rsidRPr="009B36D6">
        <w:rPr>
          <w:rFonts w:ascii="Fira Sans" w:hAnsi="Fira Sans"/>
          <w:color w:val="000000" w:themeColor="text1"/>
          <w:sz w:val="24"/>
        </w:rPr>
        <w:t xml:space="preserve">, </w:t>
      </w:r>
      <w:r w:rsidR="00DC7B6F" w:rsidRPr="009B36D6">
        <w:rPr>
          <w:rFonts w:ascii="Fira Sans" w:hAnsi="Fira Sans"/>
          <w:color w:val="000000" w:themeColor="text1"/>
          <w:sz w:val="24"/>
        </w:rPr>
        <w:t>perciò</w:t>
      </w:r>
      <w:r w:rsidR="00633E0E" w:rsidRPr="009B36D6">
        <w:rPr>
          <w:rFonts w:ascii="Fira Sans" w:hAnsi="Fira Sans"/>
          <w:color w:val="000000" w:themeColor="text1"/>
          <w:sz w:val="24"/>
        </w:rPr>
        <w:t>,</w:t>
      </w:r>
      <w:r w:rsidR="0047140D" w:rsidRPr="009B36D6">
        <w:rPr>
          <w:rFonts w:ascii="Fira Sans" w:hAnsi="Fira Sans"/>
          <w:color w:val="000000" w:themeColor="text1"/>
          <w:sz w:val="24"/>
        </w:rPr>
        <w:t xml:space="preserve"> </w:t>
      </w:r>
      <w:r w:rsidR="0047140D" w:rsidRPr="009B36D6">
        <w:rPr>
          <w:rFonts w:ascii="Fira Sans" w:hAnsi="Fira Sans"/>
          <w:b/>
          <w:color w:val="000000" w:themeColor="text1"/>
          <w:sz w:val="24"/>
        </w:rPr>
        <w:t>invalida</w:t>
      </w:r>
      <w:r w:rsidR="00907C7E" w:rsidRPr="009B36D6">
        <w:rPr>
          <w:rFonts w:ascii="Fira Sans" w:hAnsi="Fira Sans"/>
          <w:color w:val="000000" w:themeColor="text1"/>
          <w:sz w:val="24"/>
        </w:rPr>
        <w:t>.</w:t>
      </w:r>
    </w:p>
    <w:p w14:paraId="323BA0B4" w14:textId="77777777" w:rsidR="00907C7E" w:rsidRPr="009B36D6" w:rsidRDefault="00907C7E" w:rsidP="00907C7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sz w:val="24"/>
        </w:rPr>
      </w:pPr>
    </w:p>
    <w:p w14:paraId="3490E046" w14:textId="77777777" w:rsidR="00907C7E" w:rsidRPr="009B36D6" w:rsidRDefault="00907C7E" w:rsidP="00907C7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sz w:val="24"/>
        </w:rPr>
      </w:pPr>
      <w:r w:rsidRPr="009B36D6">
        <w:rPr>
          <w:rFonts w:ascii="Fira Sans" w:hAnsi="Fira Sans"/>
          <w:color w:val="000000" w:themeColor="text1"/>
          <w:sz w:val="24"/>
        </w:rPr>
        <w:t xml:space="preserve">Quindi si procede a racchiudere nella </w:t>
      </w:r>
      <w:r w:rsidRPr="009B36D6">
        <w:rPr>
          <w:rFonts w:ascii="Fira Sans" w:hAnsi="Fira Sans"/>
          <w:b/>
          <w:color w:val="000000" w:themeColor="text1"/>
          <w:sz w:val="24"/>
        </w:rPr>
        <w:t>busta n.</w:t>
      </w:r>
      <w:r w:rsidRPr="009B36D6">
        <w:rPr>
          <w:rFonts w:ascii="Fira Sans" w:hAnsi="Fira Sans"/>
          <w:color w:val="000000" w:themeColor="text1"/>
          <w:sz w:val="24"/>
        </w:rPr>
        <w:t xml:space="preserve">  </w:t>
      </w:r>
      <w:r w:rsidRPr="009B36D6">
        <w:rPr>
          <w:rFonts w:ascii="Fira Sans" w:hAnsi="Fira Sans"/>
          <w:b/>
          <w:color w:val="000000" w:themeColor="text1"/>
          <w:sz w:val="24"/>
        </w:rPr>
        <w:t>12 (docenti) / 13</w:t>
      </w:r>
      <w:r w:rsidRPr="009B36D6">
        <w:rPr>
          <w:rFonts w:ascii="Fira Sans" w:hAnsi="Fira Sans"/>
          <w:color w:val="000000" w:themeColor="text1"/>
          <w:sz w:val="24"/>
        </w:rPr>
        <w:t xml:space="preserve"> </w:t>
      </w:r>
      <w:r w:rsidRPr="009B36D6">
        <w:rPr>
          <w:rFonts w:ascii="Fira Sans" w:hAnsi="Fira Sans"/>
          <w:b/>
          <w:color w:val="000000" w:themeColor="text1"/>
          <w:sz w:val="24"/>
        </w:rPr>
        <w:t>(personale tecnico – amministrativo)</w:t>
      </w:r>
      <w:r w:rsidRPr="009B36D6">
        <w:rPr>
          <w:rFonts w:ascii="Fira Sans" w:hAnsi="Fira Sans"/>
          <w:color w:val="000000" w:themeColor="text1"/>
          <w:sz w:val="24"/>
        </w:rPr>
        <w:t xml:space="preserve"> le schede votate</w:t>
      </w:r>
      <w:r w:rsidR="008A6A07" w:rsidRPr="009B36D6">
        <w:rPr>
          <w:rFonts w:ascii="Fira Sans" w:hAnsi="Fira Sans"/>
          <w:color w:val="000000" w:themeColor="text1"/>
          <w:sz w:val="24"/>
        </w:rPr>
        <w:t>.</w:t>
      </w:r>
    </w:p>
    <w:p w14:paraId="34F8B0D3" w14:textId="77777777" w:rsidR="00907C7E" w:rsidRPr="009B36D6" w:rsidRDefault="00907C7E" w:rsidP="00907C7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sz w:val="24"/>
          <w:szCs w:val="24"/>
        </w:rPr>
      </w:pPr>
    </w:p>
    <w:p w14:paraId="43A46EDC" w14:textId="77777777" w:rsidR="00907C7E" w:rsidRPr="009B36D6" w:rsidRDefault="00907C7E" w:rsidP="00907C7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b/>
          <w:bCs/>
          <w:color w:val="000000" w:themeColor="text1"/>
          <w:sz w:val="24"/>
          <w:szCs w:val="24"/>
        </w:rPr>
      </w:pPr>
      <w:r w:rsidRPr="009B36D6">
        <w:rPr>
          <w:rFonts w:ascii="Fira Sans" w:hAnsi="Fira Sans"/>
          <w:color w:val="000000" w:themeColor="text1"/>
          <w:sz w:val="24"/>
          <w:szCs w:val="24"/>
        </w:rPr>
        <w:t xml:space="preserve">Alle ore </w:t>
      </w:r>
      <w:r w:rsidR="00520586" w:rsidRPr="009B36D6">
        <w:rPr>
          <w:rFonts w:ascii="Fira Sans" w:hAnsi="Fira Sans"/>
          <w:color w:val="000000" w:themeColor="text1"/>
          <w:sz w:val="24"/>
          <w:szCs w:val="24"/>
        </w:rPr>
        <w:t>_______</w:t>
      </w:r>
      <w:r w:rsidRPr="009B36D6">
        <w:rPr>
          <w:rFonts w:ascii="Fira Sans" w:hAnsi="Fira Sans"/>
          <w:color w:val="000000" w:themeColor="text1"/>
          <w:sz w:val="24"/>
          <w:szCs w:val="24"/>
        </w:rPr>
        <w:t>, terminate le operazioni, il presidente e i componenti il seggio, dopo aver letto, approvato e sottoscritto</w:t>
      </w:r>
      <w:r w:rsidRPr="009B36D6">
        <w:rPr>
          <w:rFonts w:ascii="Fira Sans" w:hAnsi="Fira Sans"/>
          <w:b/>
          <w:bCs/>
          <w:color w:val="000000" w:themeColor="text1"/>
          <w:sz w:val="24"/>
          <w:szCs w:val="24"/>
        </w:rPr>
        <w:t xml:space="preserve"> </w:t>
      </w:r>
      <w:r w:rsidRPr="009B36D6">
        <w:rPr>
          <w:rFonts w:ascii="Fira Sans" w:hAnsi="Fira Sans"/>
          <w:bCs/>
          <w:color w:val="000000" w:themeColor="text1"/>
          <w:sz w:val="24"/>
          <w:szCs w:val="24"/>
        </w:rPr>
        <w:t>il presente verbale,</w:t>
      </w:r>
      <w:r w:rsidRPr="009B36D6">
        <w:rPr>
          <w:rFonts w:ascii="Fira Sans" w:hAnsi="Fira Sans"/>
          <w:color w:val="000000" w:themeColor="text1"/>
          <w:sz w:val="24"/>
          <w:szCs w:val="24"/>
        </w:rPr>
        <w:t xml:space="preserve"> lo racchiudono con i </w:t>
      </w:r>
      <w:r w:rsidR="009E0AC3" w:rsidRPr="009B36D6">
        <w:rPr>
          <w:rFonts w:ascii="Fira Sans" w:hAnsi="Fira Sans"/>
          <w:bCs/>
          <w:color w:val="000000" w:themeColor="text1"/>
          <w:sz w:val="24"/>
          <w:szCs w:val="24"/>
        </w:rPr>
        <w:t>registri firmati dai votanti e</w:t>
      </w:r>
      <w:r w:rsidRPr="009B36D6">
        <w:rPr>
          <w:rFonts w:ascii="Fira Sans" w:hAnsi="Fira Sans"/>
          <w:color w:val="000000" w:themeColor="text1"/>
          <w:sz w:val="24"/>
          <w:szCs w:val="24"/>
        </w:rPr>
        <w:t xml:space="preserve"> gli elenchi degli aventi diritto al voto e degli eleggibili </w:t>
      </w:r>
      <w:r w:rsidR="00D22C7F" w:rsidRPr="009B36D6">
        <w:rPr>
          <w:rFonts w:ascii="Fira Sans" w:hAnsi="Fira Sans"/>
          <w:i/>
          <w:color w:val="000000" w:themeColor="text1"/>
          <w:sz w:val="24"/>
          <w:szCs w:val="24"/>
        </w:rPr>
        <w:t>(</w:t>
      </w:r>
      <w:r w:rsidR="006F4982" w:rsidRPr="009B36D6">
        <w:rPr>
          <w:rFonts w:ascii="Fira Sans" w:hAnsi="Fira Sans"/>
          <w:i/>
          <w:color w:val="000000" w:themeColor="text1"/>
          <w:sz w:val="24"/>
          <w:szCs w:val="24"/>
        </w:rPr>
        <w:t>nel</w:t>
      </w:r>
      <w:r w:rsidR="00D22C7F" w:rsidRPr="009B36D6">
        <w:rPr>
          <w:rFonts w:ascii="Fira Sans" w:hAnsi="Fira Sans"/>
          <w:i/>
          <w:color w:val="000000" w:themeColor="text1"/>
          <w:sz w:val="24"/>
          <w:szCs w:val="24"/>
        </w:rPr>
        <w:t xml:space="preserve"> sistema a candidature: elenco finale dei candidati)</w:t>
      </w:r>
      <w:r w:rsidR="00D22C7F" w:rsidRPr="009B36D6">
        <w:rPr>
          <w:rFonts w:ascii="Fira Sans" w:hAnsi="Fira Sans"/>
          <w:color w:val="000000" w:themeColor="text1"/>
          <w:sz w:val="24"/>
          <w:szCs w:val="24"/>
        </w:rPr>
        <w:t xml:space="preserve"> </w:t>
      </w:r>
      <w:r w:rsidRPr="009B36D6">
        <w:rPr>
          <w:rFonts w:ascii="Fira Sans" w:hAnsi="Fira Sans"/>
          <w:color w:val="000000" w:themeColor="text1"/>
          <w:sz w:val="24"/>
          <w:szCs w:val="24"/>
        </w:rPr>
        <w:t>in un'unica</w:t>
      </w:r>
      <w:r w:rsidRPr="009B36D6">
        <w:rPr>
          <w:rFonts w:ascii="Fira Sans" w:hAnsi="Fira Sans"/>
          <w:b/>
          <w:bCs/>
          <w:color w:val="000000" w:themeColor="text1"/>
          <w:sz w:val="24"/>
          <w:szCs w:val="24"/>
        </w:rPr>
        <w:t xml:space="preserve"> busta contrassegnata dal n. 11.</w:t>
      </w:r>
    </w:p>
    <w:p w14:paraId="163DD075" w14:textId="77777777" w:rsidR="00907C7E" w:rsidRPr="009B36D6" w:rsidRDefault="00907C7E" w:rsidP="00907C7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rPr>
      </w:pPr>
    </w:p>
    <w:p w14:paraId="5C72C682" w14:textId="77777777" w:rsidR="00907C7E" w:rsidRPr="009B36D6" w:rsidRDefault="00907C7E" w:rsidP="00907C7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sz w:val="24"/>
          <w:szCs w:val="24"/>
        </w:rPr>
      </w:pPr>
      <w:r w:rsidRPr="009B36D6">
        <w:rPr>
          <w:rFonts w:ascii="Fira Sans" w:hAnsi="Fira Sans"/>
          <w:color w:val="000000" w:themeColor="text1"/>
          <w:sz w:val="24"/>
          <w:szCs w:val="24"/>
        </w:rPr>
        <w:t xml:space="preserve">La suddetta busta e le altre buste (contenenti schede), </w:t>
      </w:r>
      <w:r w:rsidRPr="009B36D6">
        <w:rPr>
          <w:rFonts w:ascii="Fira Sans" w:hAnsi="Fira Sans"/>
          <w:b/>
          <w:color w:val="000000" w:themeColor="text1"/>
          <w:sz w:val="24"/>
          <w:szCs w:val="24"/>
        </w:rPr>
        <w:t xml:space="preserve">debitamente firmate e sigillate </w:t>
      </w:r>
      <w:r w:rsidRPr="009B36D6">
        <w:rPr>
          <w:rFonts w:ascii="Fira Sans" w:hAnsi="Fira Sans"/>
          <w:color w:val="000000" w:themeColor="text1"/>
          <w:sz w:val="24"/>
          <w:szCs w:val="24"/>
        </w:rPr>
        <w:t xml:space="preserve">dai componenti il seggio, sono infine racchiuse in </w:t>
      </w:r>
      <w:r w:rsidRPr="009B36D6">
        <w:rPr>
          <w:rFonts w:ascii="Fira Sans" w:hAnsi="Fira Sans"/>
          <w:b/>
          <w:bCs/>
          <w:color w:val="000000" w:themeColor="text1"/>
          <w:sz w:val="24"/>
          <w:szCs w:val="24"/>
        </w:rPr>
        <w:t>un unico involucro,</w:t>
      </w:r>
      <w:r w:rsidRPr="009B36D6">
        <w:rPr>
          <w:rFonts w:ascii="Fira Sans" w:hAnsi="Fira Sans"/>
          <w:color w:val="000000" w:themeColor="text1"/>
          <w:sz w:val="24"/>
          <w:szCs w:val="24"/>
        </w:rPr>
        <w:t xml:space="preserve"> sul quale è apposta la scritta "</w:t>
      </w:r>
      <w:r w:rsidRPr="009B36D6">
        <w:rPr>
          <w:rFonts w:ascii="Fira Sans" w:hAnsi="Fira Sans"/>
          <w:b/>
          <w:bCs/>
          <w:color w:val="000000" w:themeColor="text1"/>
          <w:sz w:val="24"/>
          <w:szCs w:val="24"/>
        </w:rPr>
        <w:t xml:space="preserve">Elezioni delle rappresentanze del personale docente </w:t>
      </w:r>
      <w:r w:rsidR="004065D5" w:rsidRPr="009B36D6">
        <w:rPr>
          <w:rFonts w:ascii="Fira Sans" w:hAnsi="Fira Sans"/>
          <w:b/>
          <w:bCs/>
          <w:color w:val="000000" w:themeColor="text1"/>
          <w:sz w:val="24"/>
          <w:szCs w:val="24"/>
        </w:rPr>
        <w:t>/</w:t>
      </w:r>
      <w:r w:rsidRPr="009B36D6">
        <w:rPr>
          <w:rFonts w:ascii="Fira Sans" w:hAnsi="Fira Sans"/>
          <w:b/>
          <w:bCs/>
          <w:color w:val="000000" w:themeColor="text1"/>
          <w:sz w:val="24"/>
          <w:szCs w:val="24"/>
        </w:rPr>
        <w:t xml:space="preserve"> del personale tecnico-amministrativo nel consiglio di scuola di </w:t>
      </w:r>
      <w:r w:rsidR="007365B5" w:rsidRPr="009B36D6">
        <w:rPr>
          <w:rFonts w:ascii="Fira Sans" w:hAnsi="Fira Sans"/>
          <w:b/>
          <w:bCs/>
          <w:color w:val="000000" w:themeColor="text1"/>
          <w:sz w:val="24"/>
          <w:szCs w:val="24"/>
        </w:rPr>
        <w:t>______</w:t>
      </w:r>
      <w:r w:rsidRPr="009B36D6">
        <w:rPr>
          <w:rFonts w:ascii="Fira Sans" w:hAnsi="Fira Sans"/>
          <w:b/>
          <w:bCs/>
          <w:color w:val="000000" w:themeColor="text1"/>
          <w:sz w:val="24"/>
          <w:szCs w:val="24"/>
        </w:rPr>
        <w:t xml:space="preserve"> </w:t>
      </w:r>
      <w:r w:rsidRPr="009B36D6">
        <w:rPr>
          <w:rFonts w:ascii="Fira Sans" w:hAnsi="Fira Sans"/>
          <w:b/>
          <w:bCs/>
          <w:color w:val="000000" w:themeColor="text1"/>
          <w:sz w:val="24"/>
          <w:szCs w:val="24"/>
          <w:shd w:val="clear" w:color="auto" w:fill="FFFFFF"/>
        </w:rPr>
        <w:t xml:space="preserve">per il triennio accademico ________ </w:t>
      </w:r>
      <w:r w:rsidRPr="009B36D6">
        <w:rPr>
          <w:rFonts w:ascii="Fira Sans" w:hAnsi="Fira Sans"/>
          <w:b/>
          <w:bCs/>
          <w:color w:val="000000" w:themeColor="text1"/>
          <w:sz w:val="24"/>
          <w:szCs w:val="24"/>
        </w:rPr>
        <w:t>(votazione ordinaria invalida)</w:t>
      </w:r>
      <w:r w:rsidR="001A34D8" w:rsidRPr="009B36D6">
        <w:rPr>
          <w:rFonts w:ascii="Fira Sans" w:hAnsi="Fira Sans"/>
          <w:b/>
          <w:bCs/>
          <w:color w:val="000000" w:themeColor="text1"/>
          <w:sz w:val="24"/>
          <w:szCs w:val="24"/>
        </w:rPr>
        <w:t xml:space="preserve"> – seggio ______</w:t>
      </w:r>
      <w:r w:rsidRPr="009B36D6">
        <w:rPr>
          <w:rFonts w:ascii="Fira Sans" w:hAnsi="Fira Sans"/>
          <w:b/>
          <w:bCs/>
          <w:color w:val="000000" w:themeColor="text1"/>
          <w:sz w:val="24"/>
          <w:szCs w:val="24"/>
        </w:rPr>
        <w:t>”</w:t>
      </w:r>
      <w:r w:rsidRPr="009B36D6">
        <w:rPr>
          <w:rFonts w:ascii="Fira Sans" w:hAnsi="Fira Sans"/>
          <w:color w:val="000000" w:themeColor="text1"/>
          <w:sz w:val="24"/>
          <w:szCs w:val="24"/>
        </w:rPr>
        <w:t>, che è consegnato al preside per la conservazione agli atti.</w:t>
      </w:r>
    </w:p>
    <w:p w14:paraId="3A36574C" w14:textId="77777777" w:rsidR="00520586" w:rsidRPr="009B36D6" w:rsidRDefault="00520586" w:rsidP="00907C7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sz w:val="24"/>
          <w:szCs w:val="24"/>
        </w:rPr>
      </w:pPr>
    </w:p>
    <w:p w14:paraId="51BFD1EE" w14:textId="77777777" w:rsidR="00520586" w:rsidRPr="009B36D6" w:rsidRDefault="00520586" w:rsidP="00520586">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bCs/>
          <w:color w:val="000000" w:themeColor="text1"/>
          <w:sz w:val="24"/>
          <w:szCs w:val="24"/>
        </w:rPr>
      </w:pPr>
      <w:r w:rsidRPr="009B36D6">
        <w:rPr>
          <w:rFonts w:ascii="Fira Sans" w:hAnsi="Fira Sans"/>
          <w:color w:val="000000" w:themeColor="text1"/>
          <w:sz w:val="24"/>
          <w:szCs w:val="24"/>
        </w:rPr>
        <w:t>FIRME DEI COMPONENTI IL SEGGIO</w:t>
      </w:r>
    </w:p>
    <w:p w14:paraId="46E570B3" w14:textId="77777777" w:rsidR="00907C7E" w:rsidRPr="009B36D6" w:rsidRDefault="00907C7E" w:rsidP="00907C7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B050"/>
          <w:sz w:val="24"/>
          <w:szCs w:val="24"/>
        </w:rPr>
      </w:pPr>
    </w:p>
    <w:p w14:paraId="6B2169AD" w14:textId="77777777" w:rsidR="00CD139E" w:rsidRPr="009B36D6" w:rsidRDefault="0049272B"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br w:type="page"/>
      </w:r>
    </w:p>
    <w:p w14:paraId="7BE00C34" w14:textId="77777777" w:rsidR="00CE659F" w:rsidRPr="009B36D6" w:rsidRDefault="00CE659F" w:rsidP="00CD139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B050"/>
          <w:sz w:val="24"/>
        </w:rPr>
      </w:pPr>
    </w:p>
    <w:p w14:paraId="5D41188E" w14:textId="77777777" w:rsidR="00CD139E" w:rsidRPr="009B36D6" w:rsidRDefault="00CD139E" w:rsidP="00CD139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LA SEGUENTE PARTE DI VERBALE È DA USARE SE</w:t>
      </w:r>
    </w:p>
    <w:p w14:paraId="2557EE8F" w14:textId="77777777" w:rsidR="00DD4A07" w:rsidRPr="009B36D6" w:rsidRDefault="00CD139E" w:rsidP="00CD139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IL SEGGIO INCARICATO DI REDIGERE LA GRADUATORIA ELETTORALE</w:t>
      </w:r>
    </w:p>
    <w:p w14:paraId="396797CD" w14:textId="77777777" w:rsidR="00CD139E" w:rsidRPr="009B36D6" w:rsidRDefault="00CD139E" w:rsidP="00CD139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 xml:space="preserve"> </w:t>
      </w:r>
      <w:r w:rsidR="00B92C4F" w:rsidRPr="009B36D6">
        <w:rPr>
          <w:rFonts w:ascii="Fira Sans" w:hAnsi="Fira Sans"/>
          <w:b/>
          <w:color w:val="000000" w:themeColor="text1"/>
          <w:sz w:val="24"/>
        </w:rPr>
        <w:t xml:space="preserve">HA </w:t>
      </w:r>
      <w:r w:rsidRPr="009B36D6">
        <w:rPr>
          <w:rFonts w:ascii="Fira Sans" w:hAnsi="Fira Sans"/>
          <w:b/>
          <w:color w:val="000000" w:themeColor="text1"/>
          <w:sz w:val="24"/>
        </w:rPr>
        <w:t>COMUNICA</w:t>
      </w:r>
      <w:r w:rsidR="00B92C4F" w:rsidRPr="009B36D6">
        <w:rPr>
          <w:rFonts w:ascii="Fira Sans" w:hAnsi="Fira Sans"/>
          <w:b/>
          <w:color w:val="000000" w:themeColor="text1"/>
          <w:sz w:val="24"/>
        </w:rPr>
        <w:t>TO</w:t>
      </w:r>
      <w:r w:rsidRPr="009B36D6">
        <w:rPr>
          <w:rFonts w:ascii="Fira Sans" w:hAnsi="Fira Sans"/>
          <w:b/>
          <w:color w:val="000000" w:themeColor="text1"/>
          <w:sz w:val="24"/>
        </w:rPr>
        <w:t xml:space="preserve"> CHE</w:t>
      </w:r>
    </w:p>
    <w:p w14:paraId="5637619F" w14:textId="77777777" w:rsidR="00CD139E" w:rsidRPr="009B36D6" w:rsidRDefault="00CD139E" w:rsidP="00CD139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 xml:space="preserve"> – SOMMATI I VOTANTI DEI VARI SEGGI –</w:t>
      </w:r>
    </w:p>
    <w:p w14:paraId="25A8FBE9" w14:textId="77777777" w:rsidR="00CD139E" w:rsidRPr="009B36D6" w:rsidRDefault="00CD139E" w:rsidP="00CD139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 xml:space="preserve"> LA VOTAZIONE ORDINARIA È VALIDA </w:t>
      </w:r>
    </w:p>
    <w:p w14:paraId="5ED4E9BE" w14:textId="77777777" w:rsidR="00CE6E78" w:rsidRPr="009B36D6" w:rsidRDefault="00CE6E78" w:rsidP="00CE6E78">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(HA VOTATO ALMENO UN TERZO DEGLI AVENTI DIRITTO)</w:t>
      </w:r>
    </w:p>
    <w:p w14:paraId="2917FE88" w14:textId="77777777" w:rsidR="00CE6E78" w:rsidRPr="009B36D6" w:rsidRDefault="00CE6E78" w:rsidP="00CD139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B050"/>
          <w:sz w:val="24"/>
        </w:rPr>
      </w:pPr>
    </w:p>
    <w:p w14:paraId="188C7F73" w14:textId="77777777" w:rsidR="00CE659F" w:rsidRPr="009B36D6" w:rsidRDefault="00CE659F" w:rsidP="00CD139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B050"/>
          <w:sz w:val="24"/>
        </w:rPr>
      </w:pPr>
    </w:p>
    <w:p w14:paraId="610222A9" w14:textId="77777777" w:rsidR="00CD139E" w:rsidRPr="009B36D6" w:rsidRDefault="00CD139E" w:rsidP="00946745">
      <w:pPr>
        <w:tabs>
          <w:tab w:val="left" w:pos="1080"/>
          <w:tab w:val="left" w:pos="1440"/>
          <w:tab w:val="left" w:pos="1920"/>
          <w:tab w:val="left" w:pos="3960"/>
          <w:tab w:val="left" w:pos="5640"/>
        </w:tabs>
        <w:jc w:val="both"/>
        <w:rPr>
          <w:rFonts w:ascii="Fira Sans" w:hAnsi="Fira Sans"/>
          <w:sz w:val="24"/>
        </w:rPr>
      </w:pPr>
    </w:p>
    <w:p w14:paraId="29F89CF7" w14:textId="77777777" w:rsidR="00CF0270" w:rsidRPr="009B36D6" w:rsidRDefault="00CF0270" w:rsidP="00946745">
      <w:pPr>
        <w:tabs>
          <w:tab w:val="left" w:pos="1080"/>
          <w:tab w:val="left" w:pos="1440"/>
          <w:tab w:val="left" w:pos="1920"/>
          <w:tab w:val="left" w:pos="3960"/>
          <w:tab w:val="left" w:pos="5640"/>
        </w:tabs>
        <w:jc w:val="both"/>
        <w:rPr>
          <w:rFonts w:ascii="Fira Sans" w:hAnsi="Fira Sans"/>
          <w:color w:val="000000" w:themeColor="text1"/>
          <w:sz w:val="24"/>
        </w:rPr>
      </w:pPr>
      <w:r w:rsidRPr="009B36D6">
        <w:rPr>
          <w:rFonts w:ascii="Fira Sans" w:hAnsi="Fira Sans"/>
          <w:color w:val="000000" w:themeColor="text1"/>
          <w:sz w:val="24"/>
        </w:rPr>
        <w:t xml:space="preserve">Il presidente del seggio incaricato di redigere la graduatoria elettorale </w:t>
      </w:r>
      <w:r w:rsidR="00482587" w:rsidRPr="009B36D6">
        <w:rPr>
          <w:rFonts w:ascii="Fira Sans" w:hAnsi="Fira Sans"/>
          <w:color w:val="000000" w:themeColor="text1"/>
          <w:sz w:val="24"/>
        </w:rPr>
        <w:t xml:space="preserve">ha </w:t>
      </w:r>
      <w:r w:rsidRPr="009B36D6">
        <w:rPr>
          <w:rFonts w:ascii="Fira Sans" w:hAnsi="Fira Sans"/>
          <w:color w:val="000000" w:themeColor="text1"/>
          <w:sz w:val="24"/>
        </w:rPr>
        <w:t>comunica</w:t>
      </w:r>
      <w:r w:rsidR="00482587" w:rsidRPr="009B36D6">
        <w:rPr>
          <w:rFonts w:ascii="Fira Sans" w:hAnsi="Fira Sans"/>
          <w:color w:val="000000" w:themeColor="text1"/>
          <w:sz w:val="24"/>
        </w:rPr>
        <w:t>to</w:t>
      </w:r>
      <w:r w:rsidRPr="009B36D6">
        <w:rPr>
          <w:rFonts w:ascii="Fira Sans" w:hAnsi="Fira Sans"/>
          <w:color w:val="000000" w:themeColor="text1"/>
          <w:sz w:val="24"/>
        </w:rPr>
        <w:t xml:space="preserve"> che, per il </w:t>
      </w:r>
      <w:r w:rsidRPr="009B36D6">
        <w:rPr>
          <w:rFonts w:ascii="Fira Sans" w:hAnsi="Fira Sans"/>
          <w:b/>
          <w:color w:val="000000" w:themeColor="text1"/>
          <w:sz w:val="24"/>
        </w:rPr>
        <w:t>collegio dei docenti / del personale tecnico-amministrativo</w:t>
      </w:r>
      <w:r w:rsidRPr="009B36D6">
        <w:rPr>
          <w:rFonts w:ascii="Fira Sans" w:hAnsi="Fira Sans"/>
          <w:color w:val="000000" w:themeColor="text1"/>
          <w:sz w:val="24"/>
        </w:rPr>
        <w:t xml:space="preserve">, la somma dei votanti dei diversi seggi raggiunge un terzo degli aventi diritto, </w:t>
      </w:r>
      <w:r w:rsidRPr="009B36D6">
        <w:rPr>
          <w:rFonts w:ascii="Fira Sans" w:hAnsi="Fira Sans"/>
          <w:i/>
          <w:color w:val="000000" w:themeColor="text1"/>
          <w:sz w:val="24"/>
        </w:rPr>
        <w:t xml:space="preserve">quorum </w:t>
      </w:r>
      <w:r w:rsidRPr="009B36D6">
        <w:rPr>
          <w:rFonts w:ascii="Fira Sans" w:hAnsi="Fira Sans"/>
          <w:color w:val="000000" w:themeColor="text1"/>
          <w:sz w:val="24"/>
        </w:rPr>
        <w:t xml:space="preserve">per la validità della votazione ordinaria, che è, perciò, </w:t>
      </w:r>
      <w:r w:rsidRPr="009B36D6">
        <w:rPr>
          <w:rFonts w:ascii="Fira Sans" w:hAnsi="Fira Sans"/>
          <w:b/>
          <w:color w:val="000000" w:themeColor="text1"/>
          <w:sz w:val="24"/>
        </w:rPr>
        <w:t>valida</w:t>
      </w:r>
      <w:r w:rsidRPr="009B36D6">
        <w:rPr>
          <w:rFonts w:ascii="Fira Sans" w:hAnsi="Fira Sans"/>
          <w:color w:val="000000" w:themeColor="text1"/>
          <w:sz w:val="24"/>
        </w:rPr>
        <w:t>.</w:t>
      </w:r>
    </w:p>
    <w:p w14:paraId="41AA74F7" w14:textId="77777777" w:rsidR="00CF0270" w:rsidRPr="009B36D6" w:rsidRDefault="00CF0270" w:rsidP="00946745">
      <w:pPr>
        <w:tabs>
          <w:tab w:val="left" w:pos="1080"/>
          <w:tab w:val="left" w:pos="1440"/>
          <w:tab w:val="left" w:pos="1920"/>
          <w:tab w:val="left" w:pos="3960"/>
          <w:tab w:val="left" w:pos="5640"/>
        </w:tabs>
        <w:jc w:val="both"/>
        <w:rPr>
          <w:rFonts w:ascii="Fira Sans" w:hAnsi="Fira Sans"/>
          <w:color w:val="00B050"/>
          <w:sz w:val="24"/>
        </w:rPr>
      </w:pPr>
    </w:p>
    <w:p w14:paraId="4355FB47" w14:textId="77777777" w:rsidR="000D1256" w:rsidRPr="009B36D6" w:rsidRDefault="00642375" w:rsidP="00946745">
      <w:pPr>
        <w:tabs>
          <w:tab w:val="left" w:pos="1080"/>
          <w:tab w:val="left" w:pos="1440"/>
          <w:tab w:val="left" w:pos="1920"/>
          <w:tab w:val="left" w:pos="3960"/>
          <w:tab w:val="left" w:pos="5640"/>
        </w:tabs>
        <w:jc w:val="both"/>
        <w:rPr>
          <w:rFonts w:ascii="Fira Sans" w:hAnsi="Fira Sans"/>
          <w:color w:val="000000"/>
          <w:sz w:val="24"/>
        </w:rPr>
      </w:pPr>
      <w:r w:rsidRPr="009B36D6">
        <w:rPr>
          <w:rFonts w:ascii="Fira Sans" w:hAnsi="Fira Sans"/>
          <w:color w:val="000000"/>
          <w:sz w:val="24"/>
        </w:rPr>
        <w:t xml:space="preserve">Si procede, pertanto, </w:t>
      </w:r>
      <w:r w:rsidR="000D1256" w:rsidRPr="009B36D6">
        <w:rPr>
          <w:rFonts w:ascii="Fira Sans" w:hAnsi="Fira Sans"/>
          <w:color w:val="000000"/>
          <w:sz w:val="24"/>
        </w:rPr>
        <w:t>alle operazioni di scrutinio.</w:t>
      </w:r>
    </w:p>
    <w:p w14:paraId="54959A93" w14:textId="77777777" w:rsidR="009D3DA2" w:rsidRPr="009B36D6" w:rsidRDefault="009D3DA2" w:rsidP="00946745">
      <w:pPr>
        <w:tabs>
          <w:tab w:val="left" w:pos="1080"/>
          <w:tab w:val="left" w:pos="1440"/>
          <w:tab w:val="left" w:pos="1920"/>
          <w:tab w:val="left" w:pos="3960"/>
          <w:tab w:val="left" w:pos="5640"/>
        </w:tabs>
        <w:jc w:val="both"/>
        <w:rPr>
          <w:rFonts w:ascii="Fira Sans" w:hAnsi="Fira Sans"/>
          <w:b/>
          <w:sz w:val="28"/>
          <w:szCs w:val="28"/>
          <w:highlight w:val="yellow"/>
        </w:rPr>
      </w:pPr>
    </w:p>
    <w:p w14:paraId="0A57D3B2" w14:textId="77777777" w:rsidR="00F7780A" w:rsidRPr="009B36D6" w:rsidRDefault="00F7780A" w:rsidP="00001AB7">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i/>
          <w:sz w:val="24"/>
        </w:rPr>
      </w:pPr>
    </w:p>
    <w:p w14:paraId="6661026B" w14:textId="77777777" w:rsidR="000A679F" w:rsidRPr="009B36D6" w:rsidRDefault="000A679F" w:rsidP="00001AB7">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i/>
          <w:sz w:val="24"/>
        </w:rPr>
      </w:pPr>
      <w:r w:rsidRPr="00C42C10">
        <w:rPr>
          <w:rFonts w:ascii="Fira Sans" w:hAnsi="Fira Sans"/>
          <w:i/>
          <w:sz w:val="24"/>
          <w:highlight w:val="yellow"/>
        </w:rPr>
        <w:t>Nota</w:t>
      </w:r>
      <w:r w:rsidR="00001AB7" w:rsidRPr="00C42C10">
        <w:rPr>
          <w:rFonts w:ascii="Fira Sans" w:hAnsi="Fira Sans"/>
          <w:i/>
          <w:sz w:val="24"/>
          <w:highlight w:val="yellow"/>
        </w:rPr>
        <w:t xml:space="preserve"> bene</w:t>
      </w:r>
      <w:r w:rsidRPr="00C42C10">
        <w:rPr>
          <w:rFonts w:ascii="Fira Sans" w:hAnsi="Fira Sans"/>
          <w:i/>
          <w:sz w:val="24"/>
          <w:highlight w:val="yellow"/>
        </w:rPr>
        <w:t>: in caso di invalidità della votazione ordinaria non si procede allo scrutinio delle schede</w:t>
      </w:r>
    </w:p>
    <w:p w14:paraId="32A6A9E6" w14:textId="77777777" w:rsidR="00F7780A" w:rsidRPr="009B36D6" w:rsidRDefault="00F7780A" w:rsidP="00001AB7">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i/>
          <w:sz w:val="24"/>
        </w:rPr>
      </w:pPr>
    </w:p>
    <w:p w14:paraId="3ED0AD07" w14:textId="77777777" w:rsidR="000A679F" w:rsidRPr="009B36D6" w:rsidRDefault="000A679F" w:rsidP="000A679F">
      <w:pPr>
        <w:tabs>
          <w:tab w:val="left" w:pos="1080"/>
          <w:tab w:val="left" w:pos="1440"/>
          <w:tab w:val="left" w:pos="1920"/>
          <w:tab w:val="left" w:pos="3960"/>
          <w:tab w:val="left" w:pos="5640"/>
        </w:tabs>
        <w:jc w:val="both"/>
        <w:rPr>
          <w:rFonts w:ascii="Fira Sans" w:hAnsi="Fira Sans"/>
          <w:b/>
          <w:sz w:val="28"/>
          <w:szCs w:val="28"/>
          <w:highlight w:val="yellow"/>
        </w:rPr>
      </w:pPr>
    </w:p>
    <w:p w14:paraId="668AC287" w14:textId="77777777" w:rsidR="00110C9C" w:rsidRPr="009B36D6" w:rsidRDefault="009D3DA2" w:rsidP="00946745">
      <w:pPr>
        <w:tabs>
          <w:tab w:val="left" w:pos="1080"/>
          <w:tab w:val="left" w:pos="1440"/>
          <w:tab w:val="left" w:pos="1920"/>
          <w:tab w:val="left" w:pos="3960"/>
          <w:tab w:val="left" w:pos="5640"/>
        </w:tabs>
        <w:jc w:val="both"/>
        <w:rPr>
          <w:rFonts w:ascii="Fira Sans" w:hAnsi="Fira Sans"/>
          <w:b/>
          <w:sz w:val="28"/>
          <w:szCs w:val="28"/>
        </w:rPr>
      </w:pPr>
      <w:r w:rsidRPr="009B36D6">
        <w:rPr>
          <w:rFonts w:ascii="Fira Sans" w:hAnsi="Fira Sans"/>
          <w:b/>
          <w:sz w:val="28"/>
          <w:szCs w:val="28"/>
        </w:rPr>
        <w:tab/>
      </w:r>
      <w:r w:rsidRPr="009B36D6">
        <w:rPr>
          <w:rFonts w:ascii="Fira Sans" w:hAnsi="Fira Sans"/>
          <w:b/>
          <w:sz w:val="28"/>
          <w:szCs w:val="28"/>
        </w:rPr>
        <w:tab/>
      </w:r>
      <w:r w:rsidRPr="009B36D6">
        <w:rPr>
          <w:rFonts w:ascii="Fira Sans" w:hAnsi="Fira Sans"/>
          <w:b/>
          <w:sz w:val="28"/>
          <w:szCs w:val="28"/>
        </w:rPr>
        <w:tab/>
      </w:r>
      <w:r w:rsidRPr="009B36D6">
        <w:rPr>
          <w:rFonts w:ascii="Fira Sans" w:hAnsi="Fira Sans"/>
          <w:b/>
          <w:sz w:val="28"/>
          <w:szCs w:val="28"/>
        </w:rPr>
        <w:tab/>
      </w:r>
      <w:r w:rsidR="00D50DD9" w:rsidRPr="009B36D6">
        <w:rPr>
          <w:rFonts w:ascii="Fira Sans" w:hAnsi="Fira Sans"/>
          <w:b/>
          <w:sz w:val="28"/>
          <w:szCs w:val="28"/>
        </w:rPr>
        <w:t>SCRUTINIO</w:t>
      </w:r>
    </w:p>
    <w:p w14:paraId="74559ED7" w14:textId="77777777" w:rsidR="0043770A" w:rsidRPr="009B36D6" w:rsidRDefault="0043770A" w:rsidP="00946745">
      <w:pPr>
        <w:tabs>
          <w:tab w:val="left" w:pos="1080"/>
          <w:tab w:val="left" w:pos="1440"/>
          <w:tab w:val="left" w:pos="1920"/>
          <w:tab w:val="left" w:pos="3960"/>
          <w:tab w:val="left" w:pos="5640"/>
        </w:tabs>
        <w:jc w:val="both"/>
        <w:rPr>
          <w:rFonts w:ascii="Fira Sans" w:hAnsi="Fira Sans"/>
          <w:b/>
          <w:sz w:val="28"/>
          <w:szCs w:val="28"/>
        </w:rPr>
      </w:pPr>
    </w:p>
    <w:p w14:paraId="13BB8A3B" w14:textId="77777777" w:rsidR="004E0D12" w:rsidRPr="009B36D6" w:rsidRDefault="004E0D12" w:rsidP="004E0D12">
      <w:pPr>
        <w:jc w:val="both"/>
        <w:rPr>
          <w:rFonts w:ascii="Fira Sans" w:hAnsi="Fira Sans"/>
          <w:sz w:val="24"/>
          <w:szCs w:val="24"/>
        </w:rPr>
      </w:pPr>
      <w:r w:rsidRPr="009B36D6">
        <w:rPr>
          <w:rFonts w:ascii="Fira Sans" w:hAnsi="Fira Sans"/>
          <w:sz w:val="24"/>
          <w:szCs w:val="24"/>
        </w:rPr>
        <w:t>Il presidente, ricorda che:</w:t>
      </w:r>
    </w:p>
    <w:p w14:paraId="1CB2B11C" w14:textId="77777777" w:rsidR="0095424D" w:rsidRPr="009B36D6" w:rsidRDefault="0095424D" w:rsidP="004E0D12">
      <w:pPr>
        <w:jc w:val="both"/>
        <w:rPr>
          <w:rFonts w:ascii="Fira Sans" w:hAnsi="Fira Sans"/>
          <w:sz w:val="24"/>
          <w:szCs w:val="24"/>
        </w:rPr>
      </w:pPr>
    </w:p>
    <w:p w14:paraId="0E413114" w14:textId="77777777" w:rsidR="004E0D12" w:rsidRPr="009B36D6" w:rsidRDefault="004E0D12" w:rsidP="004E0D12">
      <w:pPr>
        <w:numPr>
          <w:ilvl w:val="0"/>
          <w:numId w:val="21"/>
        </w:numPr>
        <w:jc w:val="both"/>
        <w:rPr>
          <w:rFonts w:ascii="Fira Sans" w:hAnsi="Fira Sans"/>
          <w:b/>
          <w:sz w:val="24"/>
          <w:szCs w:val="24"/>
        </w:rPr>
      </w:pPr>
      <w:r w:rsidRPr="009B36D6">
        <w:rPr>
          <w:rFonts w:ascii="Fira Sans" w:hAnsi="Fira Sans"/>
          <w:sz w:val="24"/>
          <w:szCs w:val="24"/>
        </w:rPr>
        <w:t>ai sensi dell'art. 66, comma 1, dello Statuto e dell’art. 23 del regolamento generale di Ateneo, ogni elettore dispone di un voto per il collegio di appartenenza;</w:t>
      </w:r>
    </w:p>
    <w:p w14:paraId="76047EB0" w14:textId="77777777" w:rsidR="0095424D" w:rsidRPr="009B36D6" w:rsidRDefault="0095424D" w:rsidP="0095424D">
      <w:pPr>
        <w:ind w:left="720"/>
        <w:jc w:val="both"/>
        <w:rPr>
          <w:rFonts w:ascii="Fira Sans" w:hAnsi="Fira Sans"/>
          <w:b/>
          <w:sz w:val="24"/>
          <w:szCs w:val="24"/>
        </w:rPr>
      </w:pPr>
    </w:p>
    <w:p w14:paraId="257D2F82" w14:textId="77777777" w:rsidR="004E0D12" w:rsidRPr="009B36D6" w:rsidRDefault="004E0D12" w:rsidP="004E0D12">
      <w:pPr>
        <w:numPr>
          <w:ilvl w:val="0"/>
          <w:numId w:val="21"/>
        </w:numPr>
        <w:jc w:val="both"/>
        <w:rPr>
          <w:rFonts w:ascii="Fira Sans" w:hAnsi="Fira Sans"/>
          <w:b/>
          <w:sz w:val="24"/>
          <w:szCs w:val="24"/>
        </w:rPr>
      </w:pPr>
      <w:r w:rsidRPr="009B36D6">
        <w:rPr>
          <w:rFonts w:ascii="Fira Sans" w:hAnsi="Fira Sans"/>
          <w:sz w:val="24"/>
          <w:szCs w:val="24"/>
        </w:rPr>
        <w:t>se la scheda contiene voti in eccedenza è nulla;</w:t>
      </w:r>
    </w:p>
    <w:p w14:paraId="4E945495" w14:textId="77777777" w:rsidR="001018E1" w:rsidRPr="009B36D6" w:rsidRDefault="001018E1" w:rsidP="00946745">
      <w:pPr>
        <w:tabs>
          <w:tab w:val="left" w:pos="1080"/>
          <w:tab w:val="left" w:pos="1440"/>
          <w:tab w:val="left" w:pos="1920"/>
          <w:tab w:val="left" w:pos="3960"/>
          <w:tab w:val="left" w:pos="5640"/>
        </w:tabs>
        <w:jc w:val="both"/>
        <w:rPr>
          <w:rFonts w:ascii="Fira Sans" w:hAnsi="Fira Sans"/>
          <w:sz w:val="24"/>
        </w:rPr>
      </w:pPr>
    </w:p>
    <w:p w14:paraId="2B7DC779" w14:textId="77777777" w:rsidR="00245A76" w:rsidRPr="009B36D6" w:rsidRDefault="00245A76" w:rsidP="00245A76">
      <w:pPr>
        <w:pStyle w:val="Corpodeltesto21"/>
        <w:rPr>
          <w:rFonts w:ascii="Fira Sans" w:hAnsi="Fira Sans"/>
          <w:b/>
          <w:sz w:val="24"/>
          <w:szCs w:val="24"/>
        </w:rPr>
      </w:pPr>
      <w:r w:rsidRPr="009B36D6">
        <w:rPr>
          <w:rFonts w:ascii="Fira Sans" w:hAnsi="Fira Sans"/>
          <w:b/>
          <w:sz w:val="24"/>
          <w:szCs w:val="24"/>
        </w:rPr>
        <w:t>Docenti:</w:t>
      </w:r>
    </w:p>
    <w:p w14:paraId="135A43A7" w14:textId="77777777" w:rsidR="00245A76" w:rsidRPr="009B36D6" w:rsidRDefault="00245A76" w:rsidP="00245A76">
      <w:pPr>
        <w:numPr>
          <w:ilvl w:val="0"/>
          <w:numId w:val="19"/>
        </w:numPr>
        <w:tabs>
          <w:tab w:val="clear" w:pos="0"/>
          <w:tab w:val="num" w:pos="2836"/>
        </w:tabs>
        <w:ind w:left="3196"/>
        <w:jc w:val="both"/>
        <w:rPr>
          <w:rFonts w:ascii="Fira Sans" w:hAnsi="Fira Sans"/>
          <w:b/>
          <w:sz w:val="24"/>
          <w:szCs w:val="24"/>
        </w:rPr>
      </w:pPr>
      <w:r w:rsidRPr="009B36D6">
        <w:rPr>
          <w:rFonts w:ascii="Fira Sans" w:hAnsi="Fira Sans"/>
          <w:b/>
          <w:sz w:val="24"/>
          <w:szCs w:val="24"/>
        </w:rPr>
        <w:t xml:space="preserve">schede valide n. </w:t>
      </w:r>
      <w:r w:rsidR="00D332E0" w:rsidRPr="009B36D6">
        <w:rPr>
          <w:rFonts w:ascii="Fira Sans" w:hAnsi="Fira Sans"/>
          <w:b/>
          <w:sz w:val="24"/>
          <w:szCs w:val="24"/>
        </w:rPr>
        <w:t>_____</w:t>
      </w:r>
      <w:r w:rsidRPr="009B36D6">
        <w:rPr>
          <w:rFonts w:ascii="Fira Sans" w:hAnsi="Fira Sans"/>
          <w:b/>
          <w:sz w:val="24"/>
          <w:szCs w:val="24"/>
        </w:rPr>
        <w:t xml:space="preserve"> </w:t>
      </w:r>
      <w:r w:rsidRPr="009B36D6">
        <w:rPr>
          <w:rFonts w:ascii="Fira Sans" w:hAnsi="Fira Sans"/>
          <w:sz w:val="24"/>
          <w:szCs w:val="24"/>
        </w:rPr>
        <w:t xml:space="preserve">che sono sigillate nella </w:t>
      </w:r>
      <w:r w:rsidRPr="009B36D6">
        <w:rPr>
          <w:rFonts w:ascii="Fira Sans" w:hAnsi="Fira Sans"/>
          <w:b/>
          <w:sz w:val="24"/>
          <w:szCs w:val="24"/>
        </w:rPr>
        <w:t>busta n. 5;</w:t>
      </w:r>
    </w:p>
    <w:p w14:paraId="08E21737" w14:textId="77777777" w:rsidR="00245A76" w:rsidRPr="009B36D6" w:rsidRDefault="00245A76" w:rsidP="00245A76">
      <w:pPr>
        <w:numPr>
          <w:ilvl w:val="0"/>
          <w:numId w:val="19"/>
        </w:numPr>
        <w:tabs>
          <w:tab w:val="clear" w:pos="0"/>
          <w:tab w:val="num" w:pos="2836"/>
        </w:tabs>
        <w:ind w:left="3196"/>
        <w:jc w:val="both"/>
        <w:rPr>
          <w:rFonts w:ascii="Fira Sans" w:hAnsi="Fira Sans"/>
          <w:b/>
          <w:sz w:val="24"/>
          <w:szCs w:val="24"/>
        </w:rPr>
      </w:pPr>
      <w:r w:rsidRPr="009B36D6">
        <w:rPr>
          <w:rFonts w:ascii="Fira Sans" w:hAnsi="Fira Sans"/>
          <w:b/>
          <w:sz w:val="24"/>
          <w:szCs w:val="24"/>
        </w:rPr>
        <w:t xml:space="preserve">schede bianche n. </w:t>
      </w:r>
      <w:r w:rsidR="00D332E0" w:rsidRPr="009B36D6">
        <w:rPr>
          <w:rFonts w:ascii="Fira Sans" w:hAnsi="Fira Sans"/>
          <w:b/>
          <w:sz w:val="24"/>
          <w:szCs w:val="24"/>
        </w:rPr>
        <w:t xml:space="preserve">___ </w:t>
      </w:r>
      <w:r w:rsidRPr="009B36D6">
        <w:rPr>
          <w:rFonts w:ascii="Fira Sans" w:hAnsi="Fira Sans"/>
          <w:sz w:val="24"/>
          <w:szCs w:val="24"/>
        </w:rPr>
        <w:t>che sono sigillate</w:t>
      </w:r>
      <w:r w:rsidRPr="009B36D6">
        <w:rPr>
          <w:rFonts w:ascii="Fira Sans" w:hAnsi="Fira Sans"/>
          <w:b/>
          <w:sz w:val="24"/>
          <w:szCs w:val="24"/>
        </w:rPr>
        <w:t xml:space="preserve"> nella busta n. 6;</w:t>
      </w:r>
    </w:p>
    <w:p w14:paraId="64A15FA3" w14:textId="77777777" w:rsidR="00245A76" w:rsidRPr="009B36D6" w:rsidRDefault="00245A76" w:rsidP="00245A76">
      <w:pPr>
        <w:numPr>
          <w:ilvl w:val="0"/>
          <w:numId w:val="19"/>
        </w:numPr>
        <w:tabs>
          <w:tab w:val="clear" w:pos="0"/>
          <w:tab w:val="num" w:pos="2836"/>
        </w:tabs>
        <w:ind w:left="3196"/>
        <w:jc w:val="both"/>
        <w:rPr>
          <w:rFonts w:ascii="Fira Sans" w:hAnsi="Fira Sans"/>
          <w:b/>
          <w:bCs/>
          <w:sz w:val="24"/>
          <w:szCs w:val="24"/>
        </w:rPr>
      </w:pPr>
      <w:r w:rsidRPr="009B36D6">
        <w:rPr>
          <w:rFonts w:ascii="Fira Sans" w:hAnsi="Fira Sans"/>
          <w:b/>
          <w:sz w:val="24"/>
          <w:szCs w:val="24"/>
        </w:rPr>
        <w:t xml:space="preserve">schede nulle n. </w:t>
      </w:r>
      <w:r w:rsidR="00D332E0" w:rsidRPr="009B36D6">
        <w:rPr>
          <w:rFonts w:ascii="Fira Sans" w:hAnsi="Fira Sans"/>
          <w:b/>
          <w:sz w:val="24"/>
          <w:szCs w:val="24"/>
        </w:rPr>
        <w:t>_____</w:t>
      </w:r>
      <w:r w:rsidRPr="009B36D6">
        <w:rPr>
          <w:rFonts w:ascii="Fira Sans" w:hAnsi="Fira Sans"/>
          <w:b/>
          <w:sz w:val="24"/>
          <w:szCs w:val="24"/>
        </w:rPr>
        <w:t xml:space="preserve"> </w:t>
      </w:r>
      <w:r w:rsidRPr="009B36D6">
        <w:rPr>
          <w:rFonts w:ascii="Fira Sans" w:hAnsi="Fira Sans"/>
          <w:sz w:val="24"/>
          <w:szCs w:val="24"/>
        </w:rPr>
        <w:t>che sono sigillate</w:t>
      </w:r>
      <w:r w:rsidRPr="009B36D6">
        <w:rPr>
          <w:rFonts w:ascii="Fira Sans" w:hAnsi="Fira Sans"/>
          <w:b/>
          <w:sz w:val="24"/>
          <w:szCs w:val="24"/>
        </w:rPr>
        <w:t xml:space="preserve"> nella busta n. 7;</w:t>
      </w:r>
    </w:p>
    <w:p w14:paraId="1DDED512" w14:textId="77777777" w:rsidR="00245A76" w:rsidRPr="009B36D6" w:rsidRDefault="00245A76" w:rsidP="00245A76">
      <w:pPr>
        <w:jc w:val="both"/>
        <w:rPr>
          <w:rFonts w:ascii="Fira Sans" w:hAnsi="Fira Sans"/>
          <w:b/>
          <w:sz w:val="24"/>
          <w:szCs w:val="24"/>
        </w:rPr>
      </w:pPr>
    </w:p>
    <w:p w14:paraId="08A0D9C0" w14:textId="77777777" w:rsidR="0043770A" w:rsidRPr="009B36D6" w:rsidRDefault="0043770A" w:rsidP="00245A76">
      <w:pPr>
        <w:jc w:val="both"/>
        <w:rPr>
          <w:rFonts w:ascii="Fira Sans" w:hAnsi="Fira Sans"/>
          <w:b/>
          <w:sz w:val="24"/>
          <w:szCs w:val="24"/>
        </w:rPr>
      </w:pPr>
    </w:p>
    <w:p w14:paraId="1DCE55CC" w14:textId="17DEDECE" w:rsidR="00245A76" w:rsidRPr="00D36A8D" w:rsidRDefault="00245A76" w:rsidP="00245A76">
      <w:pPr>
        <w:jc w:val="both"/>
        <w:rPr>
          <w:rFonts w:ascii="Fira Sans" w:hAnsi="Fira Sans"/>
          <w:b/>
          <w:sz w:val="24"/>
          <w:szCs w:val="24"/>
          <w:highlight w:val="yellow"/>
          <w:shd w:val="clear" w:color="auto" w:fill="FFFFFF"/>
        </w:rPr>
      </w:pPr>
      <w:r w:rsidRPr="00D36A8D">
        <w:rPr>
          <w:rFonts w:ascii="Fira Sans" w:hAnsi="Fira Sans"/>
          <w:b/>
          <w:sz w:val="24"/>
          <w:szCs w:val="24"/>
          <w:highlight w:val="yellow"/>
        </w:rPr>
        <w:t>Personale tecnico-amministrativo</w:t>
      </w:r>
      <w:r w:rsidRPr="00D36A8D">
        <w:rPr>
          <w:rFonts w:ascii="Fira Sans" w:hAnsi="Fira Sans"/>
          <w:b/>
          <w:sz w:val="24"/>
          <w:szCs w:val="24"/>
          <w:highlight w:val="yellow"/>
          <w:shd w:val="clear" w:color="auto" w:fill="FFFFFF"/>
        </w:rPr>
        <w:t>:</w:t>
      </w:r>
    </w:p>
    <w:p w14:paraId="0FBE2BAF" w14:textId="77777777" w:rsidR="00245A76" w:rsidRPr="00D36A8D" w:rsidRDefault="00245A76" w:rsidP="00245A76">
      <w:pPr>
        <w:jc w:val="both"/>
        <w:rPr>
          <w:rFonts w:ascii="Fira Sans" w:hAnsi="Fira Sans"/>
          <w:b/>
          <w:sz w:val="24"/>
          <w:szCs w:val="24"/>
          <w:highlight w:val="yellow"/>
          <w:shd w:val="clear" w:color="auto" w:fill="FFFFFF"/>
        </w:rPr>
      </w:pPr>
    </w:p>
    <w:p w14:paraId="0D9E9160" w14:textId="77777777" w:rsidR="00245A76" w:rsidRPr="00D36A8D" w:rsidRDefault="00245A76" w:rsidP="00245A76">
      <w:pPr>
        <w:numPr>
          <w:ilvl w:val="0"/>
          <w:numId w:val="19"/>
        </w:numPr>
        <w:tabs>
          <w:tab w:val="clear" w:pos="0"/>
          <w:tab w:val="num" w:pos="2836"/>
        </w:tabs>
        <w:ind w:left="3196"/>
        <w:jc w:val="both"/>
        <w:rPr>
          <w:rFonts w:ascii="Fira Sans" w:hAnsi="Fira Sans"/>
          <w:b/>
          <w:sz w:val="24"/>
          <w:szCs w:val="24"/>
          <w:highlight w:val="yellow"/>
        </w:rPr>
      </w:pPr>
      <w:r w:rsidRPr="00D36A8D">
        <w:rPr>
          <w:rFonts w:ascii="Fira Sans" w:hAnsi="Fira Sans"/>
          <w:b/>
          <w:sz w:val="24"/>
          <w:szCs w:val="24"/>
          <w:highlight w:val="yellow"/>
        </w:rPr>
        <w:t xml:space="preserve">schede valide n. </w:t>
      </w:r>
      <w:r w:rsidR="00E96E84" w:rsidRPr="00D36A8D">
        <w:rPr>
          <w:rFonts w:ascii="Fira Sans" w:hAnsi="Fira Sans"/>
          <w:b/>
          <w:sz w:val="24"/>
          <w:szCs w:val="24"/>
          <w:highlight w:val="yellow"/>
        </w:rPr>
        <w:t>____</w:t>
      </w:r>
      <w:r w:rsidRPr="00D36A8D">
        <w:rPr>
          <w:rFonts w:ascii="Fira Sans" w:hAnsi="Fira Sans"/>
          <w:b/>
          <w:sz w:val="24"/>
          <w:szCs w:val="24"/>
          <w:highlight w:val="yellow"/>
        </w:rPr>
        <w:t xml:space="preserve"> </w:t>
      </w:r>
      <w:r w:rsidRPr="00D36A8D">
        <w:rPr>
          <w:rFonts w:ascii="Fira Sans" w:hAnsi="Fira Sans"/>
          <w:sz w:val="24"/>
          <w:szCs w:val="24"/>
          <w:highlight w:val="yellow"/>
        </w:rPr>
        <w:t xml:space="preserve">che sono sigillate nella </w:t>
      </w:r>
      <w:r w:rsidR="00E96E84" w:rsidRPr="00D36A8D">
        <w:rPr>
          <w:rFonts w:ascii="Fira Sans" w:hAnsi="Fira Sans"/>
          <w:b/>
          <w:sz w:val="24"/>
          <w:szCs w:val="24"/>
          <w:highlight w:val="yellow"/>
        </w:rPr>
        <w:t xml:space="preserve">busta </w:t>
      </w:r>
      <w:r w:rsidRPr="00D36A8D">
        <w:rPr>
          <w:rFonts w:ascii="Fira Sans" w:hAnsi="Fira Sans"/>
          <w:b/>
          <w:sz w:val="24"/>
          <w:szCs w:val="24"/>
          <w:highlight w:val="yellow"/>
        </w:rPr>
        <w:t>n. 8;</w:t>
      </w:r>
    </w:p>
    <w:p w14:paraId="173BB737" w14:textId="77777777" w:rsidR="00245A76" w:rsidRPr="00D36A8D" w:rsidRDefault="00245A76" w:rsidP="00245A76">
      <w:pPr>
        <w:numPr>
          <w:ilvl w:val="0"/>
          <w:numId w:val="19"/>
        </w:numPr>
        <w:tabs>
          <w:tab w:val="clear" w:pos="0"/>
          <w:tab w:val="num" w:pos="2836"/>
        </w:tabs>
        <w:ind w:left="3196"/>
        <w:jc w:val="both"/>
        <w:rPr>
          <w:rFonts w:ascii="Fira Sans" w:hAnsi="Fira Sans"/>
          <w:b/>
          <w:sz w:val="24"/>
          <w:szCs w:val="24"/>
          <w:highlight w:val="yellow"/>
        </w:rPr>
      </w:pPr>
      <w:r w:rsidRPr="00D36A8D">
        <w:rPr>
          <w:rFonts w:ascii="Fira Sans" w:hAnsi="Fira Sans"/>
          <w:b/>
          <w:sz w:val="24"/>
          <w:szCs w:val="24"/>
          <w:highlight w:val="yellow"/>
        </w:rPr>
        <w:t xml:space="preserve">schede bianche n. </w:t>
      </w:r>
      <w:r w:rsidR="00E96E84" w:rsidRPr="00D36A8D">
        <w:rPr>
          <w:rFonts w:ascii="Fira Sans" w:hAnsi="Fira Sans"/>
          <w:b/>
          <w:sz w:val="24"/>
          <w:szCs w:val="24"/>
          <w:highlight w:val="yellow"/>
        </w:rPr>
        <w:t>____</w:t>
      </w:r>
      <w:r w:rsidRPr="00D36A8D">
        <w:rPr>
          <w:rFonts w:ascii="Fira Sans" w:hAnsi="Fira Sans"/>
          <w:b/>
          <w:sz w:val="24"/>
          <w:szCs w:val="24"/>
          <w:highlight w:val="yellow"/>
        </w:rPr>
        <w:t xml:space="preserve"> </w:t>
      </w:r>
      <w:r w:rsidRPr="00D36A8D">
        <w:rPr>
          <w:rFonts w:ascii="Fira Sans" w:hAnsi="Fira Sans"/>
          <w:sz w:val="24"/>
          <w:szCs w:val="24"/>
          <w:highlight w:val="yellow"/>
        </w:rPr>
        <w:t>che sono sigillate</w:t>
      </w:r>
      <w:r w:rsidRPr="00D36A8D">
        <w:rPr>
          <w:rFonts w:ascii="Fira Sans" w:hAnsi="Fira Sans"/>
          <w:b/>
          <w:sz w:val="24"/>
          <w:szCs w:val="24"/>
          <w:highlight w:val="yellow"/>
        </w:rPr>
        <w:t xml:space="preserve"> nella busta n. 9;</w:t>
      </w:r>
    </w:p>
    <w:p w14:paraId="68F07A51" w14:textId="77777777" w:rsidR="00245A76" w:rsidRPr="00D36A8D" w:rsidRDefault="00245A76" w:rsidP="00245A76">
      <w:pPr>
        <w:numPr>
          <w:ilvl w:val="0"/>
          <w:numId w:val="19"/>
        </w:numPr>
        <w:tabs>
          <w:tab w:val="clear" w:pos="0"/>
          <w:tab w:val="num" w:pos="2836"/>
        </w:tabs>
        <w:ind w:left="3196"/>
        <w:jc w:val="both"/>
        <w:rPr>
          <w:rFonts w:ascii="Fira Sans" w:hAnsi="Fira Sans"/>
          <w:b/>
          <w:sz w:val="24"/>
          <w:szCs w:val="24"/>
          <w:highlight w:val="yellow"/>
        </w:rPr>
      </w:pPr>
      <w:r w:rsidRPr="00D36A8D">
        <w:rPr>
          <w:rFonts w:ascii="Fira Sans" w:hAnsi="Fira Sans"/>
          <w:b/>
          <w:sz w:val="24"/>
          <w:szCs w:val="24"/>
          <w:highlight w:val="yellow"/>
        </w:rPr>
        <w:t xml:space="preserve">schede nulle n. </w:t>
      </w:r>
      <w:r w:rsidR="00E96E84" w:rsidRPr="00D36A8D">
        <w:rPr>
          <w:rFonts w:ascii="Fira Sans" w:hAnsi="Fira Sans"/>
          <w:b/>
          <w:sz w:val="24"/>
          <w:szCs w:val="24"/>
          <w:highlight w:val="yellow"/>
        </w:rPr>
        <w:t>____</w:t>
      </w:r>
      <w:r w:rsidRPr="00D36A8D">
        <w:rPr>
          <w:rFonts w:ascii="Fira Sans" w:hAnsi="Fira Sans"/>
          <w:b/>
          <w:sz w:val="24"/>
          <w:szCs w:val="24"/>
          <w:highlight w:val="yellow"/>
        </w:rPr>
        <w:t xml:space="preserve"> </w:t>
      </w:r>
      <w:r w:rsidRPr="00D36A8D">
        <w:rPr>
          <w:rFonts w:ascii="Fira Sans" w:hAnsi="Fira Sans"/>
          <w:sz w:val="24"/>
          <w:szCs w:val="24"/>
          <w:highlight w:val="yellow"/>
        </w:rPr>
        <w:t>che sono sigillate</w:t>
      </w:r>
      <w:r w:rsidRPr="00D36A8D">
        <w:rPr>
          <w:rFonts w:ascii="Fira Sans" w:hAnsi="Fira Sans"/>
          <w:b/>
          <w:sz w:val="24"/>
          <w:szCs w:val="24"/>
          <w:highlight w:val="yellow"/>
        </w:rPr>
        <w:t xml:space="preserve"> nella busta n. 10;</w:t>
      </w:r>
    </w:p>
    <w:p w14:paraId="6C915E40" w14:textId="77777777" w:rsidR="00245A76" w:rsidRPr="009B36D6" w:rsidRDefault="00245A76" w:rsidP="00245A76">
      <w:pPr>
        <w:tabs>
          <w:tab w:val="left" w:pos="1080"/>
          <w:tab w:val="left" w:pos="3960"/>
          <w:tab w:val="left" w:pos="5640"/>
        </w:tabs>
        <w:ind w:left="720" w:hanging="720"/>
        <w:jc w:val="both"/>
        <w:rPr>
          <w:rFonts w:ascii="Fira Sans" w:hAnsi="Fira Sans"/>
          <w:sz w:val="24"/>
        </w:rPr>
      </w:pPr>
    </w:p>
    <w:p w14:paraId="1FD99B83" w14:textId="77777777" w:rsidR="00245A76" w:rsidRPr="009B36D6" w:rsidRDefault="00245A76" w:rsidP="00245A76">
      <w:pPr>
        <w:jc w:val="both"/>
        <w:rPr>
          <w:rFonts w:ascii="Fira Sans" w:hAnsi="Fira Sans"/>
          <w:sz w:val="24"/>
          <w:szCs w:val="24"/>
        </w:rPr>
      </w:pPr>
      <w:r w:rsidRPr="009B36D6">
        <w:rPr>
          <w:rFonts w:ascii="Fira Sans" w:hAnsi="Fira Sans"/>
          <w:sz w:val="24"/>
          <w:szCs w:val="24"/>
        </w:rPr>
        <w:t xml:space="preserve">Accertato che </w:t>
      </w:r>
      <w:r w:rsidRPr="009B36D6">
        <w:rPr>
          <w:rFonts w:ascii="Fira Sans" w:hAnsi="Fira Sans"/>
          <w:b/>
          <w:sz w:val="24"/>
          <w:szCs w:val="24"/>
        </w:rPr>
        <w:t>le persone votate sono inserite nell’elenco definitivo degli eleggibili</w:t>
      </w:r>
      <w:r w:rsidR="002C2293" w:rsidRPr="009B36D6">
        <w:rPr>
          <w:rFonts w:ascii="Fira Sans" w:hAnsi="Fira Sans"/>
          <w:b/>
          <w:sz w:val="24"/>
          <w:szCs w:val="24"/>
        </w:rPr>
        <w:t xml:space="preserve"> </w:t>
      </w:r>
      <w:r w:rsidR="002C2293" w:rsidRPr="009B36D6">
        <w:rPr>
          <w:rFonts w:ascii="Fira Sans" w:hAnsi="Fira Sans"/>
          <w:i/>
          <w:sz w:val="24"/>
          <w:szCs w:val="24"/>
        </w:rPr>
        <w:t>(nel sistema a candidature: l’elenco finale dei candidati)</w:t>
      </w:r>
      <w:r w:rsidRPr="009B36D6">
        <w:rPr>
          <w:rFonts w:ascii="Fira Sans" w:hAnsi="Fira Sans"/>
          <w:i/>
          <w:sz w:val="24"/>
          <w:szCs w:val="24"/>
        </w:rPr>
        <w:t>,</w:t>
      </w:r>
      <w:r w:rsidRPr="009B36D6">
        <w:rPr>
          <w:rFonts w:ascii="Fira Sans" w:hAnsi="Fira Sans"/>
          <w:b/>
          <w:sz w:val="24"/>
          <w:szCs w:val="24"/>
        </w:rPr>
        <w:t xml:space="preserve"> </w:t>
      </w:r>
      <w:r w:rsidRPr="009B36D6">
        <w:rPr>
          <w:rFonts w:ascii="Fira Sans" w:hAnsi="Fira Sans"/>
          <w:sz w:val="24"/>
          <w:szCs w:val="24"/>
        </w:rPr>
        <w:t xml:space="preserve">il presidente dichiara che hanno ottenuto voti, in ordine decrescente: </w:t>
      </w:r>
    </w:p>
    <w:p w14:paraId="7A2FB78B" w14:textId="77777777" w:rsidR="00245A76" w:rsidRPr="009B36D6" w:rsidRDefault="00245A76" w:rsidP="0053217C">
      <w:pPr>
        <w:pStyle w:val="Corpodeltesto21"/>
        <w:rPr>
          <w:rFonts w:ascii="Fira Sans" w:hAnsi="Fira Sans"/>
          <w:b/>
          <w:sz w:val="24"/>
          <w:szCs w:val="24"/>
        </w:rPr>
      </w:pPr>
    </w:p>
    <w:p w14:paraId="13A1503A" w14:textId="77777777" w:rsidR="00F7780A" w:rsidRPr="009B36D6" w:rsidRDefault="00F7780A" w:rsidP="00A248CE">
      <w:pPr>
        <w:jc w:val="both"/>
        <w:rPr>
          <w:rFonts w:ascii="Fira Sans" w:hAnsi="Fira Sans"/>
          <w:i/>
          <w:sz w:val="22"/>
          <w:szCs w:val="22"/>
        </w:rPr>
      </w:pPr>
    </w:p>
    <w:p w14:paraId="2E8F76F2" w14:textId="77777777" w:rsidR="00F7780A" w:rsidRPr="009B36D6" w:rsidRDefault="00F7780A" w:rsidP="00A248CE">
      <w:pPr>
        <w:jc w:val="both"/>
        <w:rPr>
          <w:rFonts w:ascii="Fira Sans" w:hAnsi="Fira Sans"/>
          <w:i/>
          <w:sz w:val="22"/>
          <w:szCs w:val="22"/>
        </w:rPr>
      </w:pPr>
    </w:p>
    <w:p w14:paraId="45DB2EDC" w14:textId="77777777" w:rsidR="00A248CE" w:rsidRPr="009B36D6" w:rsidRDefault="00A248CE" w:rsidP="00A248CE">
      <w:pPr>
        <w:jc w:val="both"/>
        <w:rPr>
          <w:rFonts w:ascii="Fira Sans" w:hAnsi="Fira Sans"/>
          <w:i/>
          <w:sz w:val="22"/>
          <w:szCs w:val="22"/>
        </w:rPr>
      </w:pPr>
      <w:r w:rsidRPr="009B36D6">
        <w:rPr>
          <w:rFonts w:ascii="Fira Sans" w:hAnsi="Fira Sans"/>
          <w:i/>
          <w:sz w:val="22"/>
          <w:szCs w:val="22"/>
        </w:rPr>
        <w:t>(Nota: a parità di voti, prevale la maggior anzianità di ruolo (personale docente) / di servizio (</w:t>
      </w:r>
      <w:r w:rsidR="00286954" w:rsidRPr="009B36D6">
        <w:rPr>
          <w:rFonts w:ascii="Fira Sans" w:hAnsi="Fira Sans"/>
          <w:i/>
          <w:sz w:val="22"/>
          <w:szCs w:val="22"/>
        </w:rPr>
        <w:t xml:space="preserve">ricercatori a tempo determinato e </w:t>
      </w:r>
      <w:r w:rsidRPr="009B36D6">
        <w:rPr>
          <w:rFonts w:ascii="Fira Sans" w:hAnsi="Fira Sans"/>
          <w:i/>
          <w:sz w:val="22"/>
          <w:szCs w:val="22"/>
        </w:rPr>
        <w:t>personale tecnico-amministrativo) e in caso di ulteriore parità, prevale l’anzianità anagrafica; l’anzianità di ruolo del docente è computata sommando all’anzianità nella fascia di inquadramento l’</w:t>
      </w:r>
      <w:r w:rsidR="00286954" w:rsidRPr="009B36D6">
        <w:rPr>
          <w:rFonts w:ascii="Fira Sans" w:hAnsi="Fira Sans"/>
          <w:i/>
          <w:sz w:val="22"/>
          <w:szCs w:val="22"/>
        </w:rPr>
        <w:t>anzianità nelle fasce pregresse)</w:t>
      </w:r>
    </w:p>
    <w:p w14:paraId="04A18E6F" w14:textId="77777777" w:rsidR="00A248CE" w:rsidRPr="009B36D6" w:rsidRDefault="00A248CE" w:rsidP="00A248CE">
      <w:pPr>
        <w:jc w:val="both"/>
        <w:rPr>
          <w:rFonts w:ascii="Fira Sans" w:hAnsi="Fira Sans"/>
          <w:b/>
          <w:sz w:val="24"/>
          <w:szCs w:val="24"/>
          <w:shd w:val="clear" w:color="auto" w:fill="FFFF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112"/>
        <w:gridCol w:w="2259"/>
        <w:gridCol w:w="927"/>
      </w:tblGrid>
      <w:tr w:rsidR="00A248CE" w:rsidRPr="009B36D6" w14:paraId="29DAEC40" w14:textId="77777777" w:rsidTr="00394562">
        <w:tc>
          <w:tcPr>
            <w:tcW w:w="9696" w:type="dxa"/>
            <w:gridSpan w:val="4"/>
            <w:shd w:val="clear" w:color="auto" w:fill="auto"/>
          </w:tcPr>
          <w:p w14:paraId="44E1EA00" w14:textId="77777777" w:rsidR="00A248CE" w:rsidRPr="009B36D6" w:rsidRDefault="00A248CE" w:rsidP="00394562">
            <w:pPr>
              <w:jc w:val="center"/>
              <w:rPr>
                <w:rFonts w:ascii="Fira Sans" w:hAnsi="Fira Sans"/>
                <w:b/>
                <w:sz w:val="24"/>
                <w:szCs w:val="24"/>
              </w:rPr>
            </w:pPr>
            <w:r w:rsidRPr="009B36D6">
              <w:rPr>
                <w:rFonts w:ascii="Fira Sans" w:hAnsi="Fira Sans"/>
                <w:b/>
                <w:sz w:val="24"/>
                <w:szCs w:val="24"/>
              </w:rPr>
              <w:t>VOTATI</w:t>
            </w:r>
          </w:p>
        </w:tc>
      </w:tr>
      <w:tr w:rsidR="00A248CE" w:rsidRPr="009B36D6" w14:paraId="559E79BD" w14:textId="77777777" w:rsidTr="00394562">
        <w:tc>
          <w:tcPr>
            <w:tcW w:w="9696" w:type="dxa"/>
            <w:gridSpan w:val="4"/>
            <w:shd w:val="clear" w:color="auto" w:fill="auto"/>
          </w:tcPr>
          <w:p w14:paraId="4EA61C74" w14:textId="77777777" w:rsidR="00A248CE" w:rsidRPr="009B36D6" w:rsidRDefault="00A248CE" w:rsidP="00394562">
            <w:pPr>
              <w:jc w:val="center"/>
              <w:rPr>
                <w:rFonts w:ascii="Fira Sans" w:hAnsi="Fira Sans"/>
                <w:b/>
                <w:sz w:val="24"/>
                <w:szCs w:val="24"/>
              </w:rPr>
            </w:pPr>
            <w:r w:rsidRPr="009B36D6">
              <w:rPr>
                <w:rFonts w:ascii="Fira Sans" w:hAnsi="Fira Sans"/>
                <w:b/>
                <w:sz w:val="24"/>
                <w:szCs w:val="24"/>
              </w:rPr>
              <w:t>Docenti</w:t>
            </w:r>
          </w:p>
        </w:tc>
      </w:tr>
      <w:tr w:rsidR="00A248CE" w:rsidRPr="009B36D6" w14:paraId="63A47D33" w14:textId="77777777" w:rsidTr="00394562">
        <w:tc>
          <w:tcPr>
            <w:tcW w:w="3235" w:type="dxa"/>
            <w:shd w:val="clear" w:color="auto" w:fill="auto"/>
          </w:tcPr>
          <w:p w14:paraId="3BB11B35" w14:textId="77777777" w:rsidR="00A248CE" w:rsidRPr="009B36D6" w:rsidRDefault="00A248CE" w:rsidP="00394562">
            <w:pPr>
              <w:rPr>
                <w:rFonts w:ascii="Fira Sans" w:hAnsi="Fira Sans"/>
                <w:b/>
                <w:sz w:val="24"/>
                <w:szCs w:val="24"/>
              </w:rPr>
            </w:pPr>
            <w:r w:rsidRPr="009B36D6">
              <w:rPr>
                <w:rFonts w:ascii="Fira Sans" w:hAnsi="Fira Sans"/>
              </w:rPr>
              <w:tab/>
            </w:r>
            <w:r w:rsidRPr="009B36D6">
              <w:rPr>
                <w:rFonts w:ascii="Fira Sans" w:hAnsi="Fira Sans"/>
                <w:b/>
                <w:sz w:val="24"/>
                <w:szCs w:val="24"/>
              </w:rPr>
              <w:t>Cognome</w:t>
            </w:r>
          </w:p>
        </w:tc>
        <w:tc>
          <w:tcPr>
            <w:tcW w:w="3231" w:type="dxa"/>
            <w:shd w:val="clear" w:color="auto" w:fill="auto"/>
          </w:tcPr>
          <w:p w14:paraId="146D880A" w14:textId="77777777" w:rsidR="00A248CE" w:rsidRPr="009B36D6" w:rsidRDefault="00A248CE" w:rsidP="00394562">
            <w:pPr>
              <w:jc w:val="center"/>
              <w:rPr>
                <w:rFonts w:ascii="Fira Sans" w:hAnsi="Fira Sans"/>
                <w:b/>
                <w:sz w:val="24"/>
                <w:szCs w:val="24"/>
              </w:rPr>
            </w:pPr>
            <w:r w:rsidRPr="009B36D6">
              <w:rPr>
                <w:rFonts w:ascii="Fira Sans" w:hAnsi="Fira Sans"/>
                <w:b/>
                <w:sz w:val="24"/>
                <w:szCs w:val="24"/>
              </w:rPr>
              <w:t>Nome</w:t>
            </w:r>
          </w:p>
        </w:tc>
        <w:tc>
          <w:tcPr>
            <w:tcW w:w="2289" w:type="dxa"/>
          </w:tcPr>
          <w:p w14:paraId="49089B8F" w14:textId="77777777" w:rsidR="00A248CE" w:rsidRPr="009B36D6" w:rsidRDefault="00A248CE" w:rsidP="00394562">
            <w:pPr>
              <w:jc w:val="center"/>
              <w:rPr>
                <w:rFonts w:ascii="Fira Sans" w:hAnsi="Fira Sans"/>
                <w:b/>
                <w:sz w:val="24"/>
                <w:szCs w:val="24"/>
              </w:rPr>
            </w:pPr>
            <w:r w:rsidRPr="009B36D6">
              <w:rPr>
                <w:rFonts w:ascii="Fira Sans" w:hAnsi="Fira Sans"/>
                <w:b/>
                <w:sz w:val="24"/>
                <w:szCs w:val="24"/>
              </w:rPr>
              <w:t>Dipartimento</w:t>
            </w:r>
          </w:p>
        </w:tc>
        <w:tc>
          <w:tcPr>
            <w:tcW w:w="941" w:type="dxa"/>
            <w:shd w:val="clear" w:color="auto" w:fill="auto"/>
          </w:tcPr>
          <w:p w14:paraId="6A449211" w14:textId="77777777" w:rsidR="00A248CE" w:rsidRPr="009B36D6" w:rsidRDefault="00A248CE" w:rsidP="00394562">
            <w:pPr>
              <w:jc w:val="center"/>
              <w:rPr>
                <w:rFonts w:ascii="Fira Sans" w:hAnsi="Fira Sans"/>
                <w:b/>
                <w:sz w:val="24"/>
                <w:szCs w:val="24"/>
              </w:rPr>
            </w:pPr>
            <w:r w:rsidRPr="009B36D6">
              <w:rPr>
                <w:rFonts w:ascii="Fira Sans" w:hAnsi="Fira Sans"/>
                <w:b/>
                <w:sz w:val="24"/>
                <w:szCs w:val="24"/>
              </w:rPr>
              <w:t>Voti</w:t>
            </w:r>
          </w:p>
        </w:tc>
      </w:tr>
      <w:tr w:rsidR="00A248CE" w:rsidRPr="009B36D6" w14:paraId="4BE0983E" w14:textId="77777777" w:rsidTr="00394562">
        <w:tc>
          <w:tcPr>
            <w:tcW w:w="3235" w:type="dxa"/>
            <w:shd w:val="clear" w:color="auto" w:fill="auto"/>
          </w:tcPr>
          <w:p w14:paraId="3864045D" w14:textId="77777777" w:rsidR="00A248CE" w:rsidRPr="009B36D6" w:rsidRDefault="00A248CE" w:rsidP="00394562">
            <w:pPr>
              <w:jc w:val="both"/>
              <w:rPr>
                <w:rFonts w:ascii="Fira Sans" w:hAnsi="Fira Sans"/>
              </w:rPr>
            </w:pPr>
          </w:p>
        </w:tc>
        <w:tc>
          <w:tcPr>
            <w:tcW w:w="3231" w:type="dxa"/>
            <w:shd w:val="clear" w:color="auto" w:fill="auto"/>
          </w:tcPr>
          <w:p w14:paraId="700840C5" w14:textId="77777777" w:rsidR="00A248CE" w:rsidRPr="009B36D6" w:rsidRDefault="00A248CE" w:rsidP="00394562">
            <w:pPr>
              <w:jc w:val="both"/>
              <w:rPr>
                <w:rFonts w:ascii="Fira Sans" w:hAnsi="Fira Sans"/>
                <w:sz w:val="24"/>
                <w:szCs w:val="24"/>
              </w:rPr>
            </w:pPr>
          </w:p>
        </w:tc>
        <w:tc>
          <w:tcPr>
            <w:tcW w:w="2289" w:type="dxa"/>
          </w:tcPr>
          <w:p w14:paraId="07A9AF5E" w14:textId="77777777" w:rsidR="00A248CE" w:rsidRPr="009B36D6" w:rsidRDefault="00A248CE" w:rsidP="00394562">
            <w:pPr>
              <w:jc w:val="both"/>
              <w:rPr>
                <w:rFonts w:ascii="Fira Sans" w:hAnsi="Fira Sans"/>
                <w:sz w:val="24"/>
                <w:szCs w:val="24"/>
              </w:rPr>
            </w:pPr>
          </w:p>
        </w:tc>
        <w:tc>
          <w:tcPr>
            <w:tcW w:w="941" w:type="dxa"/>
            <w:shd w:val="clear" w:color="auto" w:fill="auto"/>
          </w:tcPr>
          <w:p w14:paraId="13B96EE9" w14:textId="77777777" w:rsidR="00A248CE" w:rsidRPr="009B36D6" w:rsidRDefault="00A248CE" w:rsidP="00394562">
            <w:pPr>
              <w:jc w:val="both"/>
              <w:rPr>
                <w:rFonts w:ascii="Fira Sans" w:hAnsi="Fira Sans"/>
                <w:sz w:val="24"/>
                <w:szCs w:val="24"/>
              </w:rPr>
            </w:pPr>
          </w:p>
        </w:tc>
      </w:tr>
      <w:tr w:rsidR="00A248CE" w:rsidRPr="009B36D6" w14:paraId="268855E0" w14:textId="77777777" w:rsidTr="00394562">
        <w:tc>
          <w:tcPr>
            <w:tcW w:w="3235" w:type="dxa"/>
            <w:shd w:val="clear" w:color="auto" w:fill="auto"/>
          </w:tcPr>
          <w:p w14:paraId="023D53D3" w14:textId="77777777" w:rsidR="00A248CE" w:rsidRPr="009B36D6" w:rsidRDefault="00A248CE" w:rsidP="00394562">
            <w:pPr>
              <w:jc w:val="both"/>
              <w:rPr>
                <w:rFonts w:ascii="Fira Sans" w:hAnsi="Fira Sans"/>
              </w:rPr>
            </w:pPr>
          </w:p>
        </w:tc>
        <w:tc>
          <w:tcPr>
            <w:tcW w:w="3231" w:type="dxa"/>
            <w:shd w:val="clear" w:color="auto" w:fill="auto"/>
          </w:tcPr>
          <w:p w14:paraId="05C57C34" w14:textId="77777777" w:rsidR="00A248CE" w:rsidRPr="009B36D6" w:rsidRDefault="00A248CE" w:rsidP="00394562">
            <w:pPr>
              <w:jc w:val="both"/>
              <w:rPr>
                <w:rFonts w:ascii="Fira Sans" w:hAnsi="Fira Sans"/>
                <w:sz w:val="24"/>
                <w:szCs w:val="24"/>
              </w:rPr>
            </w:pPr>
          </w:p>
        </w:tc>
        <w:tc>
          <w:tcPr>
            <w:tcW w:w="2289" w:type="dxa"/>
          </w:tcPr>
          <w:p w14:paraId="043A935D" w14:textId="77777777" w:rsidR="00A248CE" w:rsidRPr="009B36D6" w:rsidRDefault="00A248CE" w:rsidP="00394562">
            <w:pPr>
              <w:jc w:val="both"/>
              <w:rPr>
                <w:rFonts w:ascii="Fira Sans" w:hAnsi="Fira Sans"/>
                <w:sz w:val="24"/>
                <w:szCs w:val="24"/>
              </w:rPr>
            </w:pPr>
          </w:p>
        </w:tc>
        <w:tc>
          <w:tcPr>
            <w:tcW w:w="941" w:type="dxa"/>
            <w:shd w:val="clear" w:color="auto" w:fill="auto"/>
          </w:tcPr>
          <w:p w14:paraId="5634114B" w14:textId="77777777" w:rsidR="00A248CE" w:rsidRPr="009B36D6" w:rsidRDefault="00A248CE" w:rsidP="00394562">
            <w:pPr>
              <w:jc w:val="both"/>
              <w:rPr>
                <w:rFonts w:ascii="Fira Sans" w:hAnsi="Fira Sans"/>
                <w:sz w:val="24"/>
                <w:szCs w:val="24"/>
              </w:rPr>
            </w:pPr>
          </w:p>
        </w:tc>
      </w:tr>
      <w:tr w:rsidR="00A248CE" w:rsidRPr="009B36D6" w14:paraId="5B1D8A35" w14:textId="77777777" w:rsidTr="00394562">
        <w:tc>
          <w:tcPr>
            <w:tcW w:w="3235" w:type="dxa"/>
            <w:shd w:val="clear" w:color="auto" w:fill="auto"/>
          </w:tcPr>
          <w:p w14:paraId="575326F9" w14:textId="77777777" w:rsidR="00A248CE" w:rsidRPr="009B36D6" w:rsidRDefault="00A248CE" w:rsidP="00394562">
            <w:pPr>
              <w:jc w:val="both"/>
              <w:rPr>
                <w:rFonts w:ascii="Fira Sans" w:hAnsi="Fira Sans"/>
              </w:rPr>
            </w:pPr>
          </w:p>
        </w:tc>
        <w:tc>
          <w:tcPr>
            <w:tcW w:w="3231" w:type="dxa"/>
            <w:shd w:val="clear" w:color="auto" w:fill="auto"/>
          </w:tcPr>
          <w:p w14:paraId="2C0B0BEE" w14:textId="77777777" w:rsidR="00A248CE" w:rsidRPr="009B36D6" w:rsidRDefault="00A248CE" w:rsidP="00394562">
            <w:pPr>
              <w:jc w:val="both"/>
              <w:rPr>
                <w:rFonts w:ascii="Fira Sans" w:hAnsi="Fira Sans"/>
                <w:sz w:val="24"/>
                <w:szCs w:val="24"/>
              </w:rPr>
            </w:pPr>
          </w:p>
        </w:tc>
        <w:tc>
          <w:tcPr>
            <w:tcW w:w="2289" w:type="dxa"/>
          </w:tcPr>
          <w:p w14:paraId="3ED56B66" w14:textId="77777777" w:rsidR="00A248CE" w:rsidRPr="009B36D6" w:rsidRDefault="00A248CE" w:rsidP="00394562">
            <w:pPr>
              <w:jc w:val="both"/>
              <w:rPr>
                <w:rFonts w:ascii="Fira Sans" w:hAnsi="Fira Sans"/>
                <w:sz w:val="24"/>
                <w:szCs w:val="24"/>
              </w:rPr>
            </w:pPr>
          </w:p>
        </w:tc>
        <w:tc>
          <w:tcPr>
            <w:tcW w:w="941" w:type="dxa"/>
            <w:shd w:val="clear" w:color="auto" w:fill="auto"/>
          </w:tcPr>
          <w:p w14:paraId="1C85FBE7" w14:textId="77777777" w:rsidR="00A248CE" w:rsidRPr="009B36D6" w:rsidRDefault="00A248CE" w:rsidP="00394562">
            <w:pPr>
              <w:jc w:val="both"/>
              <w:rPr>
                <w:rFonts w:ascii="Fira Sans" w:hAnsi="Fira Sans"/>
                <w:sz w:val="24"/>
                <w:szCs w:val="24"/>
              </w:rPr>
            </w:pPr>
          </w:p>
        </w:tc>
      </w:tr>
      <w:tr w:rsidR="006579A1" w:rsidRPr="009B36D6" w14:paraId="0D93EEA6" w14:textId="77777777" w:rsidTr="00394562">
        <w:tc>
          <w:tcPr>
            <w:tcW w:w="3235" w:type="dxa"/>
            <w:shd w:val="clear" w:color="auto" w:fill="auto"/>
          </w:tcPr>
          <w:p w14:paraId="641E1CE6" w14:textId="77777777" w:rsidR="006579A1" w:rsidRPr="009B36D6" w:rsidRDefault="006579A1" w:rsidP="00394562">
            <w:pPr>
              <w:jc w:val="both"/>
              <w:rPr>
                <w:rFonts w:ascii="Fira Sans" w:hAnsi="Fira Sans"/>
              </w:rPr>
            </w:pPr>
          </w:p>
        </w:tc>
        <w:tc>
          <w:tcPr>
            <w:tcW w:w="3231" w:type="dxa"/>
            <w:shd w:val="clear" w:color="auto" w:fill="auto"/>
          </w:tcPr>
          <w:p w14:paraId="72478662" w14:textId="77777777" w:rsidR="006579A1" w:rsidRPr="009B36D6" w:rsidRDefault="006579A1" w:rsidP="00394562">
            <w:pPr>
              <w:jc w:val="both"/>
              <w:rPr>
                <w:rFonts w:ascii="Fira Sans" w:hAnsi="Fira Sans"/>
                <w:sz w:val="24"/>
                <w:szCs w:val="24"/>
              </w:rPr>
            </w:pPr>
          </w:p>
        </w:tc>
        <w:tc>
          <w:tcPr>
            <w:tcW w:w="2289" w:type="dxa"/>
          </w:tcPr>
          <w:p w14:paraId="3CFB4DD8" w14:textId="77777777" w:rsidR="006579A1" w:rsidRPr="009B36D6" w:rsidRDefault="006579A1" w:rsidP="00394562">
            <w:pPr>
              <w:jc w:val="both"/>
              <w:rPr>
                <w:rFonts w:ascii="Fira Sans" w:hAnsi="Fira Sans"/>
                <w:sz w:val="24"/>
                <w:szCs w:val="24"/>
              </w:rPr>
            </w:pPr>
          </w:p>
        </w:tc>
        <w:tc>
          <w:tcPr>
            <w:tcW w:w="941" w:type="dxa"/>
            <w:shd w:val="clear" w:color="auto" w:fill="auto"/>
          </w:tcPr>
          <w:p w14:paraId="0FE63535" w14:textId="77777777" w:rsidR="006579A1" w:rsidRPr="009B36D6" w:rsidRDefault="006579A1" w:rsidP="00394562">
            <w:pPr>
              <w:jc w:val="both"/>
              <w:rPr>
                <w:rFonts w:ascii="Fira Sans" w:hAnsi="Fira Sans"/>
                <w:sz w:val="24"/>
                <w:szCs w:val="24"/>
              </w:rPr>
            </w:pPr>
          </w:p>
        </w:tc>
      </w:tr>
      <w:tr w:rsidR="006579A1" w:rsidRPr="009B36D6" w14:paraId="00B54ABB" w14:textId="77777777" w:rsidTr="00394562">
        <w:tc>
          <w:tcPr>
            <w:tcW w:w="3235" w:type="dxa"/>
            <w:shd w:val="clear" w:color="auto" w:fill="auto"/>
          </w:tcPr>
          <w:p w14:paraId="243F93F7" w14:textId="77777777" w:rsidR="006579A1" w:rsidRPr="009B36D6" w:rsidRDefault="006579A1" w:rsidP="00394562">
            <w:pPr>
              <w:jc w:val="both"/>
              <w:rPr>
                <w:rFonts w:ascii="Fira Sans" w:hAnsi="Fira Sans"/>
              </w:rPr>
            </w:pPr>
          </w:p>
        </w:tc>
        <w:tc>
          <w:tcPr>
            <w:tcW w:w="3231" w:type="dxa"/>
            <w:shd w:val="clear" w:color="auto" w:fill="auto"/>
          </w:tcPr>
          <w:p w14:paraId="361C2AA5" w14:textId="77777777" w:rsidR="006579A1" w:rsidRPr="009B36D6" w:rsidRDefault="006579A1" w:rsidP="00394562">
            <w:pPr>
              <w:jc w:val="both"/>
              <w:rPr>
                <w:rFonts w:ascii="Fira Sans" w:hAnsi="Fira Sans"/>
                <w:sz w:val="24"/>
                <w:szCs w:val="24"/>
              </w:rPr>
            </w:pPr>
          </w:p>
        </w:tc>
        <w:tc>
          <w:tcPr>
            <w:tcW w:w="2289" w:type="dxa"/>
          </w:tcPr>
          <w:p w14:paraId="719CDEF5" w14:textId="77777777" w:rsidR="006579A1" w:rsidRPr="009B36D6" w:rsidRDefault="006579A1" w:rsidP="00394562">
            <w:pPr>
              <w:jc w:val="both"/>
              <w:rPr>
                <w:rFonts w:ascii="Fira Sans" w:hAnsi="Fira Sans"/>
                <w:sz w:val="24"/>
                <w:szCs w:val="24"/>
              </w:rPr>
            </w:pPr>
          </w:p>
        </w:tc>
        <w:tc>
          <w:tcPr>
            <w:tcW w:w="941" w:type="dxa"/>
            <w:shd w:val="clear" w:color="auto" w:fill="auto"/>
          </w:tcPr>
          <w:p w14:paraId="2A224B73" w14:textId="77777777" w:rsidR="006579A1" w:rsidRPr="009B36D6" w:rsidRDefault="006579A1" w:rsidP="00394562">
            <w:pPr>
              <w:jc w:val="both"/>
              <w:rPr>
                <w:rFonts w:ascii="Fira Sans" w:hAnsi="Fira Sans"/>
                <w:sz w:val="24"/>
                <w:szCs w:val="24"/>
              </w:rPr>
            </w:pPr>
          </w:p>
        </w:tc>
      </w:tr>
      <w:tr w:rsidR="00A248CE" w:rsidRPr="009B36D6" w14:paraId="57F03B40" w14:textId="77777777" w:rsidTr="00394562">
        <w:tc>
          <w:tcPr>
            <w:tcW w:w="3235" w:type="dxa"/>
            <w:shd w:val="clear" w:color="auto" w:fill="auto"/>
          </w:tcPr>
          <w:p w14:paraId="174C036D" w14:textId="77777777" w:rsidR="00A248CE" w:rsidRPr="009B36D6" w:rsidRDefault="00A248CE" w:rsidP="00394562">
            <w:pPr>
              <w:jc w:val="both"/>
              <w:rPr>
                <w:rFonts w:ascii="Fira Sans" w:hAnsi="Fira Sans"/>
              </w:rPr>
            </w:pPr>
          </w:p>
        </w:tc>
        <w:tc>
          <w:tcPr>
            <w:tcW w:w="3231" w:type="dxa"/>
            <w:shd w:val="clear" w:color="auto" w:fill="auto"/>
          </w:tcPr>
          <w:p w14:paraId="5A2C1CDA" w14:textId="77777777" w:rsidR="00A248CE" w:rsidRPr="009B36D6" w:rsidRDefault="00A248CE" w:rsidP="00394562">
            <w:pPr>
              <w:jc w:val="both"/>
              <w:rPr>
                <w:rFonts w:ascii="Fira Sans" w:hAnsi="Fira Sans"/>
                <w:sz w:val="24"/>
                <w:szCs w:val="24"/>
              </w:rPr>
            </w:pPr>
          </w:p>
        </w:tc>
        <w:tc>
          <w:tcPr>
            <w:tcW w:w="2289" w:type="dxa"/>
          </w:tcPr>
          <w:p w14:paraId="695BB022" w14:textId="77777777" w:rsidR="00A248CE" w:rsidRPr="009B36D6" w:rsidRDefault="00A248CE" w:rsidP="00394562">
            <w:pPr>
              <w:jc w:val="both"/>
              <w:rPr>
                <w:rFonts w:ascii="Fira Sans" w:hAnsi="Fira Sans"/>
                <w:sz w:val="24"/>
                <w:szCs w:val="24"/>
              </w:rPr>
            </w:pPr>
          </w:p>
        </w:tc>
        <w:tc>
          <w:tcPr>
            <w:tcW w:w="941" w:type="dxa"/>
            <w:shd w:val="clear" w:color="auto" w:fill="auto"/>
          </w:tcPr>
          <w:p w14:paraId="7D80F97D" w14:textId="77777777" w:rsidR="00A248CE" w:rsidRPr="009B36D6" w:rsidRDefault="00A248CE" w:rsidP="00394562">
            <w:pPr>
              <w:jc w:val="both"/>
              <w:rPr>
                <w:rFonts w:ascii="Fira Sans" w:hAnsi="Fira Sans"/>
                <w:sz w:val="24"/>
                <w:szCs w:val="24"/>
              </w:rPr>
            </w:pPr>
          </w:p>
        </w:tc>
      </w:tr>
      <w:tr w:rsidR="00A248CE" w:rsidRPr="009B36D6" w14:paraId="417C3670" w14:textId="77777777" w:rsidTr="00394562">
        <w:tc>
          <w:tcPr>
            <w:tcW w:w="3235" w:type="dxa"/>
            <w:shd w:val="clear" w:color="auto" w:fill="auto"/>
          </w:tcPr>
          <w:p w14:paraId="361DF66B" w14:textId="77777777" w:rsidR="00A248CE" w:rsidRPr="009B36D6" w:rsidRDefault="00A248CE" w:rsidP="00394562">
            <w:pPr>
              <w:jc w:val="both"/>
              <w:rPr>
                <w:rFonts w:ascii="Fira Sans" w:hAnsi="Fira Sans"/>
              </w:rPr>
            </w:pPr>
          </w:p>
        </w:tc>
        <w:tc>
          <w:tcPr>
            <w:tcW w:w="3231" w:type="dxa"/>
            <w:shd w:val="clear" w:color="auto" w:fill="auto"/>
          </w:tcPr>
          <w:p w14:paraId="36833D7D" w14:textId="77777777" w:rsidR="00A248CE" w:rsidRPr="009B36D6" w:rsidRDefault="00A248CE" w:rsidP="00394562">
            <w:pPr>
              <w:jc w:val="both"/>
              <w:rPr>
                <w:rFonts w:ascii="Fira Sans" w:hAnsi="Fira Sans"/>
                <w:sz w:val="24"/>
                <w:szCs w:val="24"/>
              </w:rPr>
            </w:pPr>
          </w:p>
        </w:tc>
        <w:tc>
          <w:tcPr>
            <w:tcW w:w="2289" w:type="dxa"/>
          </w:tcPr>
          <w:p w14:paraId="63DABD59" w14:textId="77777777" w:rsidR="00A248CE" w:rsidRPr="009B36D6" w:rsidRDefault="00A248CE" w:rsidP="00394562">
            <w:pPr>
              <w:jc w:val="both"/>
              <w:rPr>
                <w:rFonts w:ascii="Fira Sans" w:hAnsi="Fira Sans"/>
                <w:sz w:val="24"/>
                <w:szCs w:val="24"/>
              </w:rPr>
            </w:pPr>
          </w:p>
        </w:tc>
        <w:tc>
          <w:tcPr>
            <w:tcW w:w="941" w:type="dxa"/>
            <w:shd w:val="clear" w:color="auto" w:fill="auto"/>
          </w:tcPr>
          <w:p w14:paraId="599EF079" w14:textId="77777777" w:rsidR="00A248CE" w:rsidRPr="009B36D6" w:rsidRDefault="00A248CE" w:rsidP="00394562">
            <w:pPr>
              <w:jc w:val="both"/>
              <w:rPr>
                <w:rFonts w:ascii="Fira Sans" w:hAnsi="Fira Sans"/>
                <w:sz w:val="24"/>
                <w:szCs w:val="24"/>
              </w:rPr>
            </w:pPr>
          </w:p>
        </w:tc>
      </w:tr>
      <w:tr w:rsidR="00A248CE" w:rsidRPr="009B36D6" w14:paraId="66DB6D94" w14:textId="77777777" w:rsidTr="00394562">
        <w:tc>
          <w:tcPr>
            <w:tcW w:w="3235" w:type="dxa"/>
            <w:shd w:val="clear" w:color="auto" w:fill="auto"/>
          </w:tcPr>
          <w:p w14:paraId="5541306A" w14:textId="77777777" w:rsidR="00A248CE" w:rsidRPr="009B36D6" w:rsidRDefault="00A248CE" w:rsidP="00394562">
            <w:pPr>
              <w:jc w:val="both"/>
              <w:rPr>
                <w:rFonts w:ascii="Fira Sans" w:hAnsi="Fira Sans"/>
              </w:rPr>
            </w:pPr>
          </w:p>
        </w:tc>
        <w:tc>
          <w:tcPr>
            <w:tcW w:w="3231" w:type="dxa"/>
            <w:shd w:val="clear" w:color="auto" w:fill="auto"/>
          </w:tcPr>
          <w:p w14:paraId="40EB4885" w14:textId="77777777" w:rsidR="00A248CE" w:rsidRPr="009B36D6" w:rsidRDefault="00A248CE" w:rsidP="00394562">
            <w:pPr>
              <w:jc w:val="both"/>
              <w:rPr>
                <w:rFonts w:ascii="Fira Sans" w:hAnsi="Fira Sans"/>
                <w:sz w:val="24"/>
                <w:szCs w:val="24"/>
              </w:rPr>
            </w:pPr>
          </w:p>
        </w:tc>
        <w:tc>
          <w:tcPr>
            <w:tcW w:w="2289" w:type="dxa"/>
          </w:tcPr>
          <w:p w14:paraId="1D49F361" w14:textId="77777777" w:rsidR="00A248CE" w:rsidRPr="009B36D6" w:rsidRDefault="00A248CE" w:rsidP="00394562">
            <w:pPr>
              <w:jc w:val="both"/>
              <w:rPr>
                <w:rFonts w:ascii="Fira Sans" w:hAnsi="Fira Sans"/>
                <w:sz w:val="24"/>
                <w:szCs w:val="24"/>
              </w:rPr>
            </w:pPr>
          </w:p>
        </w:tc>
        <w:tc>
          <w:tcPr>
            <w:tcW w:w="941" w:type="dxa"/>
            <w:shd w:val="clear" w:color="auto" w:fill="auto"/>
          </w:tcPr>
          <w:p w14:paraId="390A9AA5" w14:textId="77777777" w:rsidR="00A248CE" w:rsidRPr="009B36D6" w:rsidRDefault="00A248CE" w:rsidP="00394562">
            <w:pPr>
              <w:jc w:val="both"/>
              <w:rPr>
                <w:rFonts w:ascii="Fira Sans" w:hAnsi="Fira Sans"/>
                <w:sz w:val="24"/>
                <w:szCs w:val="24"/>
              </w:rPr>
            </w:pPr>
          </w:p>
        </w:tc>
      </w:tr>
      <w:tr w:rsidR="00A248CE" w:rsidRPr="009B36D6" w14:paraId="29BF4462" w14:textId="77777777" w:rsidTr="00394562">
        <w:tc>
          <w:tcPr>
            <w:tcW w:w="3235" w:type="dxa"/>
            <w:shd w:val="clear" w:color="auto" w:fill="auto"/>
          </w:tcPr>
          <w:p w14:paraId="0B07A51B" w14:textId="77777777" w:rsidR="00A248CE" w:rsidRPr="009B36D6" w:rsidRDefault="00A248CE" w:rsidP="00394562">
            <w:pPr>
              <w:jc w:val="both"/>
              <w:rPr>
                <w:rFonts w:ascii="Fira Sans" w:hAnsi="Fira Sans"/>
              </w:rPr>
            </w:pPr>
          </w:p>
        </w:tc>
        <w:tc>
          <w:tcPr>
            <w:tcW w:w="3231" w:type="dxa"/>
            <w:shd w:val="clear" w:color="auto" w:fill="auto"/>
          </w:tcPr>
          <w:p w14:paraId="3F55A439" w14:textId="77777777" w:rsidR="00A248CE" w:rsidRPr="009B36D6" w:rsidRDefault="00A248CE" w:rsidP="00394562">
            <w:pPr>
              <w:jc w:val="both"/>
              <w:rPr>
                <w:rFonts w:ascii="Fira Sans" w:hAnsi="Fira Sans"/>
                <w:sz w:val="24"/>
                <w:szCs w:val="24"/>
              </w:rPr>
            </w:pPr>
          </w:p>
        </w:tc>
        <w:tc>
          <w:tcPr>
            <w:tcW w:w="2289" w:type="dxa"/>
          </w:tcPr>
          <w:p w14:paraId="5389E703" w14:textId="77777777" w:rsidR="00A248CE" w:rsidRPr="009B36D6" w:rsidRDefault="00A248CE" w:rsidP="00394562">
            <w:pPr>
              <w:jc w:val="both"/>
              <w:rPr>
                <w:rFonts w:ascii="Fira Sans" w:hAnsi="Fira Sans"/>
                <w:sz w:val="24"/>
                <w:szCs w:val="24"/>
              </w:rPr>
            </w:pPr>
          </w:p>
        </w:tc>
        <w:tc>
          <w:tcPr>
            <w:tcW w:w="941" w:type="dxa"/>
            <w:shd w:val="clear" w:color="auto" w:fill="auto"/>
          </w:tcPr>
          <w:p w14:paraId="6C7042CB" w14:textId="77777777" w:rsidR="00A248CE" w:rsidRPr="009B36D6" w:rsidRDefault="00A248CE" w:rsidP="00394562">
            <w:pPr>
              <w:jc w:val="both"/>
              <w:rPr>
                <w:rFonts w:ascii="Fira Sans" w:hAnsi="Fira Sans"/>
                <w:sz w:val="24"/>
                <w:szCs w:val="24"/>
              </w:rPr>
            </w:pPr>
          </w:p>
        </w:tc>
      </w:tr>
      <w:tr w:rsidR="00A248CE" w:rsidRPr="009B36D6" w14:paraId="64418C40" w14:textId="77777777" w:rsidTr="00394562">
        <w:tc>
          <w:tcPr>
            <w:tcW w:w="3235" w:type="dxa"/>
            <w:shd w:val="clear" w:color="auto" w:fill="auto"/>
          </w:tcPr>
          <w:p w14:paraId="29AF26F7" w14:textId="77777777" w:rsidR="00A248CE" w:rsidRPr="009B36D6" w:rsidRDefault="00A248CE" w:rsidP="00394562">
            <w:pPr>
              <w:jc w:val="both"/>
              <w:rPr>
                <w:rFonts w:ascii="Fira Sans" w:hAnsi="Fira Sans"/>
              </w:rPr>
            </w:pPr>
          </w:p>
        </w:tc>
        <w:tc>
          <w:tcPr>
            <w:tcW w:w="3231" w:type="dxa"/>
            <w:shd w:val="clear" w:color="auto" w:fill="auto"/>
          </w:tcPr>
          <w:p w14:paraId="3F769085" w14:textId="77777777" w:rsidR="00A248CE" w:rsidRPr="009B36D6" w:rsidRDefault="00A248CE" w:rsidP="00394562">
            <w:pPr>
              <w:jc w:val="both"/>
              <w:rPr>
                <w:rFonts w:ascii="Fira Sans" w:hAnsi="Fira Sans"/>
                <w:sz w:val="24"/>
                <w:szCs w:val="24"/>
              </w:rPr>
            </w:pPr>
          </w:p>
        </w:tc>
        <w:tc>
          <w:tcPr>
            <w:tcW w:w="2289" w:type="dxa"/>
          </w:tcPr>
          <w:p w14:paraId="42932066" w14:textId="77777777" w:rsidR="00A248CE" w:rsidRPr="009B36D6" w:rsidRDefault="00A248CE" w:rsidP="00394562">
            <w:pPr>
              <w:jc w:val="both"/>
              <w:rPr>
                <w:rFonts w:ascii="Fira Sans" w:hAnsi="Fira Sans"/>
                <w:sz w:val="24"/>
                <w:szCs w:val="24"/>
              </w:rPr>
            </w:pPr>
          </w:p>
        </w:tc>
        <w:tc>
          <w:tcPr>
            <w:tcW w:w="941" w:type="dxa"/>
            <w:shd w:val="clear" w:color="auto" w:fill="auto"/>
          </w:tcPr>
          <w:p w14:paraId="214EB9FB" w14:textId="77777777" w:rsidR="00A248CE" w:rsidRPr="009B36D6" w:rsidRDefault="00A248CE" w:rsidP="00394562">
            <w:pPr>
              <w:jc w:val="both"/>
              <w:rPr>
                <w:rFonts w:ascii="Fira Sans" w:hAnsi="Fira Sans"/>
                <w:sz w:val="24"/>
                <w:szCs w:val="24"/>
              </w:rPr>
            </w:pPr>
          </w:p>
        </w:tc>
      </w:tr>
      <w:tr w:rsidR="00A248CE" w:rsidRPr="009B36D6" w14:paraId="5B3FA9F1" w14:textId="77777777" w:rsidTr="00394562">
        <w:tc>
          <w:tcPr>
            <w:tcW w:w="9696" w:type="dxa"/>
            <w:gridSpan w:val="4"/>
            <w:shd w:val="clear" w:color="auto" w:fill="auto"/>
          </w:tcPr>
          <w:p w14:paraId="41AE6AB0" w14:textId="5CCBF4C1" w:rsidR="00A248CE" w:rsidRPr="009B36D6" w:rsidRDefault="00A248CE" w:rsidP="00394562">
            <w:pPr>
              <w:jc w:val="center"/>
              <w:rPr>
                <w:rFonts w:ascii="Fira Sans" w:hAnsi="Fira Sans"/>
                <w:b/>
                <w:sz w:val="24"/>
                <w:szCs w:val="24"/>
              </w:rPr>
            </w:pPr>
            <w:r w:rsidRPr="009B36D6">
              <w:rPr>
                <w:rFonts w:ascii="Fira Sans" w:hAnsi="Fira Sans"/>
              </w:rPr>
              <w:t xml:space="preserve">           </w:t>
            </w:r>
            <w:r w:rsidRPr="009B36D6">
              <w:rPr>
                <w:rFonts w:ascii="Fira Sans" w:hAnsi="Fira Sans"/>
              </w:rPr>
              <w:tab/>
            </w:r>
            <w:r w:rsidRPr="009B36D6">
              <w:rPr>
                <w:rFonts w:ascii="Fira Sans" w:hAnsi="Fira Sans"/>
              </w:rPr>
              <w:tab/>
            </w:r>
            <w:r w:rsidRPr="009B36D6">
              <w:rPr>
                <w:rFonts w:ascii="Fira Sans" w:hAnsi="Fira Sans"/>
                <w:b/>
                <w:sz w:val="24"/>
                <w:szCs w:val="24"/>
              </w:rPr>
              <w:t>Personale tecnico-amministrativo</w:t>
            </w:r>
          </w:p>
        </w:tc>
      </w:tr>
      <w:tr w:rsidR="00A248CE" w:rsidRPr="009B36D6" w14:paraId="1EC1737E" w14:textId="77777777" w:rsidTr="00394562">
        <w:tc>
          <w:tcPr>
            <w:tcW w:w="3235" w:type="dxa"/>
            <w:shd w:val="clear" w:color="auto" w:fill="auto"/>
          </w:tcPr>
          <w:p w14:paraId="346771BF" w14:textId="77777777" w:rsidR="00A248CE" w:rsidRPr="009B36D6" w:rsidRDefault="00A248CE" w:rsidP="00394562">
            <w:pPr>
              <w:jc w:val="center"/>
              <w:rPr>
                <w:rFonts w:ascii="Fira Sans" w:hAnsi="Fira Sans"/>
                <w:b/>
                <w:sz w:val="24"/>
                <w:szCs w:val="24"/>
              </w:rPr>
            </w:pPr>
            <w:r w:rsidRPr="009B36D6">
              <w:rPr>
                <w:rFonts w:ascii="Fira Sans" w:hAnsi="Fira Sans"/>
                <w:b/>
                <w:sz w:val="24"/>
                <w:szCs w:val="24"/>
              </w:rPr>
              <w:t>Cognome</w:t>
            </w:r>
          </w:p>
        </w:tc>
        <w:tc>
          <w:tcPr>
            <w:tcW w:w="3231" w:type="dxa"/>
            <w:shd w:val="clear" w:color="auto" w:fill="auto"/>
          </w:tcPr>
          <w:p w14:paraId="7F837523" w14:textId="77777777" w:rsidR="00A248CE" w:rsidRPr="009B36D6" w:rsidRDefault="00A248CE" w:rsidP="00394562">
            <w:pPr>
              <w:jc w:val="center"/>
              <w:rPr>
                <w:rFonts w:ascii="Fira Sans" w:hAnsi="Fira Sans"/>
                <w:b/>
                <w:sz w:val="24"/>
                <w:szCs w:val="24"/>
              </w:rPr>
            </w:pPr>
            <w:r w:rsidRPr="009B36D6">
              <w:rPr>
                <w:rFonts w:ascii="Fira Sans" w:hAnsi="Fira Sans"/>
                <w:b/>
                <w:sz w:val="24"/>
                <w:szCs w:val="24"/>
              </w:rPr>
              <w:t>Nome</w:t>
            </w:r>
          </w:p>
        </w:tc>
        <w:tc>
          <w:tcPr>
            <w:tcW w:w="3230" w:type="dxa"/>
            <w:gridSpan w:val="2"/>
            <w:shd w:val="clear" w:color="auto" w:fill="auto"/>
          </w:tcPr>
          <w:p w14:paraId="7131CE3A" w14:textId="77777777" w:rsidR="00A248CE" w:rsidRPr="009B36D6" w:rsidRDefault="00A248CE" w:rsidP="00394562">
            <w:pPr>
              <w:jc w:val="center"/>
              <w:rPr>
                <w:rFonts w:ascii="Fira Sans" w:hAnsi="Fira Sans"/>
                <w:b/>
                <w:sz w:val="24"/>
                <w:szCs w:val="24"/>
              </w:rPr>
            </w:pPr>
            <w:r w:rsidRPr="009B36D6">
              <w:rPr>
                <w:rFonts w:ascii="Fira Sans" w:hAnsi="Fira Sans"/>
                <w:b/>
                <w:sz w:val="24"/>
                <w:szCs w:val="24"/>
              </w:rPr>
              <w:t>Voti</w:t>
            </w:r>
          </w:p>
        </w:tc>
      </w:tr>
      <w:tr w:rsidR="00A248CE" w:rsidRPr="009B36D6" w14:paraId="62F4DF73" w14:textId="77777777" w:rsidTr="00394562">
        <w:tc>
          <w:tcPr>
            <w:tcW w:w="3235" w:type="dxa"/>
            <w:shd w:val="clear" w:color="auto" w:fill="auto"/>
          </w:tcPr>
          <w:p w14:paraId="7E787C51" w14:textId="77777777" w:rsidR="00A248CE" w:rsidRPr="009B36D6" w:rsidRDefault="00A248CE" w:rsidP="00394562">
            <w:pPr>
              <w:jc w:val="both"/>
              <w:rPr>
                <w:rFonts w:ascii="Fira Sans" w:hAnsi="Fira Sans"/>
                <w:sz w:val="24"/>
                <w:szCs w:val="24"/>
              </w:rPr>
            </w:pPr>
          </w:p>
        </w:tc>
        <w:tc>
          <w:tcPr>
            <w:tcW w:w="3231" w:type="dxa"/>
            <w:shd w:val="clear" w:color="auto" w:fill="auto"/>
          </w:tcPr>
          <w:p w14:paraId="6F461D91" w14:textId="77777777" w:rsidR="00A248CE" w:rsidRPr="009B36D6" w:rsidRDefault="00A248CE" w:rsidP="00394562">
            <w:pPr>
              <w:jc w:val="both"/>
              <w:rPr>
                <w:rFonts w:ascii="Fira Sans" w:hAnsi="Fira Sans"/>
                <w:sz w:val="24"/>
                <w:szCs w:val="24"/>
              </w:rPr>
            </w:pPr>
          </w:p>
        </w:tc>
        <w:tc>
          <w:tcPr>
            <w:tcW w:w="3230" w:type="dxa"/>
            <w:gridSpan w:val="2"/>
            <w:shd w:val="clear" w:color="auto" w:fill="auto"/>
          </w:tcPr>
          <w:p w14:paraId="6FE9447A" w14:textId="77777777" w:rsidR="00A248CE" w:rsidRPr="009B36D6" w:rsidRDefault="00A248CE" w:rsidP="00394562">
            <w:pPr>
              <w:jc w:val="both"/>
              <w:rPr>
                <w:rFonts w:ascii="Fira Sans" w:hAnsi="Fira Sans"/>
                <w:sz w:val="24"/>
                <w:szCs w:val="24"/>
              </w:rPr>
            </w:pPr>
          </w:p>
        </w:tc>
      </w:tr>
      <w:tr w:rsidR="00C313ED" w:rsidRPr="009B36D6" w14:paraId="57364721" w14:textId="77777777" w:rsidTr="00394562">
        <w:tc>
          <w:tcPr>
            <w:tcW w:w="3235" w:type="dxa"/>
            <w:shd w:val="clear" w:color="auto" w:fill="auto"/>
          </w:tcPr>
          <w:p w14:paraId="672D249A" w14:textId="77777777" w:rsidR="00C313ED" w:rsidRPr="009B36D6" w:rsidRDefault="00C313ED" w:rsidP="00394562">
            <w:pPr>
              <w:jc w:val="both"/>
              <w:rPr>
                <w:rFonts w:ascii="Fira Sans" w:hAnsi="Fira Sans"/>
                <w:sz w:val="24"/>
                <w:szCs w:val="24"/>
              </w:rPr>
            </w:pPr>
          </w:p>
        </w:tc>
        <w:tc>
          <w:tcPr>
            <w:tcW w:w="3231" w:type="dxa"/>
            <w:shd w:val="clear" w:color="auto" w:fill="auto"/>
          </w:tcPr>
          <w:p w14:paraId="49E22261" w14:textId="77777777" w:rsidR="00C313ED" w:rsidRPr="009B36D6" w:rsidRDefault="00C313ED" w:rsidP="00394562">
            <w:pPr>
              <w:jc w:val="both"/>
              <w:rPr>
                <w:rFonts w:ascii="Fira Sans" w:hAnsi="Fira Sans"/>
                <w:sz w:val="24"/>
                <w:szCs w:val="24"/>
              </w:rPr>
            </w:pPr>
          </w:p>
        </w:tc>
        <w:tc>
          <w:tcPr>
            <w:tcW w:w="3230" w:type="dxa"/>
            <w:gridSpan w:val="2"/>
            <w:shd w:val="clear" w:color="auto" w:fill="auto"/>
          </w:tcPr>
          <w:p w14:paraId="034DB570" w14:textId="77777777" w:rsidR="00C313ED" w:rsidRPr="009B36D6" w:rsidRDefault="00C313ED" w:rsidP="00394562">
            <w:pPr>
              <w:jc w:val="both"/>
              <w:rPr>
                <w:rFonts w:ascii="Fira Sans" w:hAnsi="Fira Sans"/>
                <w:sz w:val="24"/>
                <w:szCs w:val="24"/>
              </w:rPr>
            </w:pPr>
          </w:p>
        </w:tc>
      </w:tr>
      <w:tr w:rsidR="00C313ED" w:rsidRPr="009B36D6" w14:paraId="00790480" w14:textId="77777777" w:rsidTr="00394562">
        <w:tc>
          <w:tcPr>
            <w:tcW w:w="3235" w:type="dxa"/>
            <w:shd w:val="clear" w:color="auto" w:fill="auto"/>
          </w:tcPr>
          <w:p w14:paraId="585394BB" w14:textId="77777777" w:rsidR="00C313ED" w:rsidRPr="009B36D6" w:rsidRDefault="00C313ED" w:rsidP="00394562">
            <w:pPr>
              <w:jc w:val="both"/>
              <w:rPr>
                <w:rFonts w:ascii="Fira Sans" w:hAnsi="Fira Sans"/>
                <w:sz w:val="24"/>
                <w:szCs w:val="24"/>
              </w:rPr>
            </w:pPr>
          </w:p>
        </w:tc>
        <w:tc>
          <w:tcPr>
            <w:tcW w:w="3231" w:type="dxa"/>
            <w:shd w:val="clear" w:color="auto" w:fill="auto"/>
          </w:tcPr>
          <w:p w14:paraId="197DAF50" w14:textId="77777777" w:rsidR="00C313ED" w:rsidRPr="009B36D6" w:rsidRDefault="00C313ED" w:rsidP="00394562">
            <w:pPr>
              <w:jc w:val="both"/>
              <w:rPr>
                <w:rFonts w:ascii="Fira Sans" w:hAnsi="Fira Sans"/>
                <w:sz w:val="24"/>
                <w:szCs w:val="24"/>
              </w:rPr>
            </w:pPr>
          </w:p>
        </w:tc>
        <w:tc>
          <w:tcPr>
            <w:tcW w:w="3230" w:type="dxa"/>
            <w:gridSpan w:val="2"/>
            <w:shd w:val="clear" w:color="auto" w:fill="auto"/>
          </w:tcPr>
          <w:p w14:paraId="05BB60B0" w14:textId="77777777" w:rsidR="00C313ED" w:rsidRPr="009B36D6" w:rsidRDefault="00C313ED" w:rsidP="00394562">
            <w:pPr>
              <w:jc w:val="both"/>
              <w:rPr>
                <w:rFonts w:ascii="Fira Sans" w:hAnsi="Fira Sans"/>
                <w:sz w:val="24"/>
                <w:szCs w:val="24"/>
              </w:rPr>
            </w:pPr>
          </w:p>
        </w:tc>
      </w:tr>
    </w:tbl>
    <w:p w14:paraId="3DAE5DB2" w14:textId="77777777" w:rsidR="00A248CE" w:rsidRPr="009B36D6" w:rsidRDefault="00A248CE" w:rsidP="00D9115B">
      <w:pPr>
        <w:jc w:val="both"/>
        <w:rPr>
          <w:rFonts w:ascii="Fira Sans" w:hAnsi="Fira Sans"/>
          <w:i/>
        </w:rPr>
      </w:pPr>
    </w:p>
    <w:p w14:paraId="654D3C2C" w14:textId="77777777" w:rsidR="000D1256" w:rsidRPr="009B36D6" w:rsidRDefault="000D1256" w:rsidP="00946745">
      <w:pPr>
        <w:jc w:val="both"/>
        <w:rPr>
          <w:rFonts w:ascii="Fira Sans" w:hAnsi="Fira Sans"/>
          <w:b/>
          <w:sz w:val="24"/>
        </w:rPr>
      </w:pPr>
      <w:r w:rsidRPr="009B36D6">
        <w:rPr>
          <w:rFonts w:ascii="Fira Sans" w:hAnsi="Fira Sans"/>
          <w:sz w:val="24"/>
        </w:rPr>
        <w:t xml:space="preserve">Alle ore </w:t>
      </w:r>
      <w:r w:rsidR="00047CE8" w:rsidRPr="009B36D6">
        <w:rPr>
          <w:rFonts w:ascii="Fira Sans" w:hAnsi="Fira Sans"/>
          <w:sz w:val="24"/>
        </w:rPr>
        <w:t>______</w:t>
      </w:r>
      <w:r w:rsidRPr="009B36D6">
        <w:rPr>
          <w:rFonts w:ascii="Fira Sans" w:hAnsi="Fira Sans"/>
          <w:sz w:val="24"/>
        </w:rPr>
        <w:t xml:space="preserve">, terminate le operazioni, il </w:t>
      </w:r>
      <w:r w:rsidR="00B118B1" w:rsidRPr="009B36D6">
        <w:rPr>
          <w:rFonts w:ascii="Fira Sans" w:hAnsi="Fira Sans"/>
          <w:sz w:val="24"/>
        </w:rPr>
        <w:t>p</w:t>
      </w:r>
      <w:r w:rsidRPr="009B36D6">
        <w:rPr>
          <w:rFonts w:ascii="Fira Sans" w:hAnsi="Fira Sans"/>
          <w:sz w:val="24"/>
        </w:rPr>
        <w:t>residente e i componenti il seggio, dopo aver letto, approvato e sottoscritto il presente verbale lo racchiudono, con il registro firmato dai votanti</w:t>
      </w:r>
      <w:r w:rsidR="0084001E" w:rsidRPr="009B36D6">
        <w:rPr>
          <w:rFonts w:ascii="Fira Sans" w:hAnsi="Fira Sans"/>
          <w:sz w:val="24"/>
        </w:rPr>
        <w:t xml:space="preserve"> e</w:t>
      </w:r>
      <w:r w:rsidR="0084001E" w:rsidRPr="009B36D6">
        <w:rPr>
          <w:rFonts w:ascii="Fira Sans" w:hAnsi="Fira Sans"/>
          <w:sz w:val="24"/>
          <w:szCs w:val="24"/>
        </w:rPr>
        <w:t xml:space="preserve"> gli elenchi degli aventi diritto al voto e degli eleggibili</w:t>
      </w:r>
      <w:r w:rsidR="00D9144A" w:rsidRPr="009B36D6">
        <w:rPr>
          <w:rFonts w:ascii="Fira Sans" w:hAnsi="Fira Sans"/>
          <w:sz w:val="24"/>
          <w:szCs w:val="24"/>
        </w:rPr>
        <w:t xml:space="preserve"> </w:t>
      </w:r>
      <w:r w:rsidR="00D9144A" w:rsidRPr="009B36D6">
        <w:rPr>
          <w:rFonts w:ascii="Fira Sans" w:hAnsi="Fira Sans"/>
          <w:i/>
          <w:sz w:val="24"/>
        </w:rPr>
        <w:t>(</w:t>
      </w:r>
      <w:r w:rsidR="006F4982" w:rsidRPr="009B36D6">
        <w:rPr>
          <w:rFonts w:ascii="Fira Sans" w:hAnsi="Fira Sans"/>
          <w:i/>
          <w:sz w:val="24"/>
        </w:rPr>
        <w:t>nel</w:t>
      </w:r>
      <w:r w:rsidR="00D9144A" w:rsidRPr="009B36D6">
        <w:rPr>
          <w:rFonts w:ascii="Fira Sans" w:hAnsi="Fira Sans"/>
          <w:i/>
          <w:sz w:val="24"/>
        </w:rPr>
        <w:t xml:space="preserve"> sistema a candidature: elenco finale dei candidati) </w:t>
      </w:r>
      <w:r w:rsidRPr="009B36D6">
        <w:rPr>
          <w:rFonts w:ascii="Fira Sans" w:hAnsi="Fira Sans"/>
          <w:sz w:val="24"/>
        </w:rPr>
        <w:t xml:space="preserve">in </w:t>
      </w:r>
      <w:r w:rsidRPr="009B36D6">
        <w:rPr>
          <w:rFonts w:ascii="Fira Sans" w:hAnsi="Fira Sans"/>
          <w:b/>
          <w:sz w:val="24"/>
        </w:rPr>
        <w:t>un'unica busta</w:t>
      </w:r>
      <w:r w:rsidRPr="009B36D6">
        <w:rPr>
          <w:rFonts w:ascii="Fira Sans" w:hAnsi="Fira Sans"/>
          <w:sz w:val="24"/>
        </w:rPr>
        <w:t xml:space="preserve"> </w:t>
      </w:r>
      <w:r w:rsidRPr="009B36D6">
        <w:rPr>
          <w:rFonts w:ascii="Fira Sans" w:hAnsi="Fira Sans"/>
          <w:b/>
          <w:sz w:val="24"/>
        </w:rPr>
        <w:t>sigillata e contrassegnata dal</w:t>
      </w:r>
      <w:r w:rsidRPr="009B36D6">
        <w:rPr>
          <w:rFonts w:ascii="Fira Sans" w:hAnsi="Fira Sans"/>
          <w:sz w:val="24"/>
        </w:rPr>
        <w:t xml:space="preserve"> </w:t>
      </w:r>
      <w:r w:rsidRPr="009B36D6">
        <w:rPr>
          <w:rFonts w:ascii="Fira Sans" w:hAnsi="Fira Sans"/>
          <w:b/>
          <w:sz w:val="24"/>
        </w:rPr>
        <w:t xml:space="preserve">n. </w:t>
      </w:r>
      <w:r w:rsidR="00403D38" w:rsidRPr="009B36D6">
        <w:rPr>
          <w:rFonts w:ascii="Fira Sans" w:hAnsi="Fira Sans"/>
          <w:b/>
          <w:sz w:val="24"/>
        </w:rPr>
        <w:t>1</w:t>
      </w:r>
      <w:r w:rsidR="0093169D" w:rsidRPr="009B36D6">
        <w:rPr>
          <w:rFonts w:ascii="Fira Sans" w:hAnsi="Fira Sans"/>
          <w:b/>
          <w:sz w:val="24"/>
        </w:rPr>
        <w:t>1</w:t>
      </w:r>
      <w:r w:rsidRPr="009B36D6">
        <w:rPr>
          <w:rFonts w:ascii="Fira Sans" w:hAnsi="Fira Sans"/>
          <w:b/>
          <w:sz w:val="24"/>
        </w:rPr>
        <w:t>.</w:t>
      </w:r>
    </w:p>
    <w:p w14:paraId="5F0A465D" w14:textId="77777777" w:rsidR="00403D38" w:rsidRPr="009B36D6" w:rsidRDefault="00403D38" w:rsidP="00946745">
      <w:pPr>
        <w:jc w:val="both"/>
        <w:rPr>
          <w:rFonts w:ascii="Fira Sans" w:hAnsi="Fira Sans"/>
          <w:b/>
          <w:sz w:val="24"/>
        </w:rPr>
      </w:pPr>
    </w:p>
    <w:p w14:paraId="283A4A95"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La suddetta busta e le altre buste (contenenti schede), </w:t>
      </w:r>
      <w:r w:rsidRPr="009B36D6">
        <w:rPr>
          <w:rFonts w:ascii="Fira Sans" w:hAnsi="Fira Sans"/>
          <w:b/>
          <w:sz w:val="24"/>
        </w:rPr>
        <w:t xml:space="preserve">debitamente firmate </w:t>
      </w:r>
      <w:r w:rsidR="000A65F5" w:rsidRPr="009B36D6">
        <w:rPr>
          <w:rFonts w:ascii="Fira Sans" w:hAnsi="Fira Sans"/>
          <w:b/>
          <w:sz w:val="24"/>
        </w:rPr>
        <w:t>e sigillate</w:t>
      </w:r>
      <w:r w:rsidR="000A65F5" w:rsidRPr="009B36D6">
        <w:rPr>
          <w:rFonts w:ascii="Fira Sans" w:hAnsi="Fira Sans"/>
          <w:sz w:val="24"/>
        </w:rPr>
        <w:t xml:space="preserve"> </w:t>
      </w:r>
      <w:r w:rsidRPr="009B36D6">
        <w:rPr>
          <w:rFonts w:ascii="Fira Sans" w:hAnsi="Fira Sans"/>
          <w:sz w:val="24"/>
        </w:rPr>
        <w:t xml:space="preserve">dai componenti il seggio, </w:t>
      </w:r>
      <w:r w:rsidR="00B118B1" w:rsidRPr="009B36D6">
        <w:rPr>
          <w:rFonts w:ascii="Fira Sans" w:hAnsi="Fira Sans"/>
          <w:sz w:val="24"/>
        </w:rPr>
        <w:t>s</w:t>
      </w:r>
      <w:r w:rsidRPr="009B36D6">
        <w:rPr>
          <w:rFonts w:ascii="Fira Sans" w:hAnsi="Fira Sans"/>
          <w:sz w:val="24"/>
        </w:rPr>
        <w:t xml:space="preserve">ono infine racchiuse in </w:t>
      </w:r>
      <w:r w:rsidRPr="009B36D6">
        <w:rPr>
          <w:rFonts w:ascii="Fira Sans" w:hAnsi="Fira Sans"/>
          <w:b/>
          <w:sz w:val="24"/>
        </w:rPr>
        <w:t>un unico involucro</w:t>
      </w:r>
      <w:r w:rsidR="00A0704E" w:rsidRPr="009B36D6">
        <w:rPr>
          <w:rFonts w:ascii="Fira Sans" w:hAnsi="Fira Sans"/>
          <w:sz w:val="24"/>
        </w:rPr>
        <w:t>,</w:t>
      </w:r>
      <w:r w:rsidRPr="009B36D6">
        <w:rPr>
          <w:rFonts w:ascii="Fira Sans" w:hAnsi="Fira Sans"/>
          <w:sz w:val="24"/>
        </w:rPr>
        <w:t xml:space="preserve"> sul quale </w:t>
      </w:r>
      <w:r w:rsidR="00A0704E" w:rsidRPr="009B36D6">
        <w:rPr>
          <w:rFonts w:ascii="Fira Sans" w:hAnsi="Fira Sans"/>
          <w:sz w:val="24"/>
        </w:rPr>
        <w:t xml:space="preserve">è </w:t>
      </w:r>
      <w:r w:rsidRPr="009B36D6">
        <w:rPr>
          <w:rFonts w:ascii="Fira Sans" w:hAnsi="Fira Sans"/>
          <w:sz w:val="24"/>
        </w:rPr>
        <w:t xml:space="preserve">posta in evidenza la dicitura </w:t>
      </w:r>
      <w:r w:rsidRPr="009B36D6">
        <w:rPr>
          <w:rFonts w:ascii="Fira Sans" w:hAnsi="Fira Sans"/>
          <w:b/>
          <w:sz w:val="24"/>
        </w:rPr>
        <w:t xml:space="preserve">"Elezioni </w:t>
      </w:r>
      <w:r w:rsidR="00260B5E" w:rsidRPr="009B36D6">
        <w:rPr>
          <w:rFonts w:ascii="Fira Sans" w:hAnsi="Fira Sans"/>
          <w:b/>
          <w:sz w:val="24"/>
        </w:rPr>
        <w:t>delle rappresentanze del personale docente e tecnico</w:t>
      </w:r>
      <w:r w:rsidR="007A033A" w:rsidRPr="009B36D6">
        <w:rPr>
          <w:rFonts w:ascii="Fira Sans" w:hAnsi="Fira Sans"/>
          <w:b/>
          <w:sz w:val="24"/>
        </w:rPr>
        <w:t>-</w:t>
      </w:r>
      <w:r w:rsidR="00260B5E" w:rsidRPr="009B36D6">
        <w:rPr>
          <w:rFonts w:ascii="Fira Sans" w:hAnsi="Fira Sans"/>
          <w:b/>
          <w:sz w:val="24"/>
        </w:rPr>
        <w:t xml:space="preserve">amministrativo nel consiglio della scuola ________ </w:t>
      </w:r>
      <w:r w:rsidR="00A31247" w:rsidRPr="009B36D6">
        <w:rPr>
          <w:rFonts w:ascii="Fira Sans" w:hAnsi="Fira Sans"/>
          <w:b/>
          <w:sz w:val="24"/>
          <w:shd w:val="clear" w:color="auto" w:fill="FFFFFF"/>
        </w:rPr>
        <w:t xml:space="preserve">per il triennio accademico </w:t>
      </w:r>
      <w:r w:rsidR="001E293C" w:rsidRPr="009B36D6">
        <w:rPr>
          <w:rFonts w:ascii="Fira Sans" w:hAnsi="Fira Sans"/>
          <w:b/>
          <w:sz w:val="24"/>
          <w:shd w:val="clear" w:color="auto" w:fill="FFFFFF"/>
        </w:rPr>
        <w:t xml:space="preserve">_________, </w:t>
      </w:r>
      <w:r w:rsidR="00052A9C" w:rsidRPr="009B36D6">
        <w:rPr>
          <w:rFonts w:ascii="Fira Sans" w:hAnsi="Fira Sans"/>
          <w:b/>
          <w:sz w:val="24"/>
        </w:rPr>
        <w:t xml:space="preserve">svoltesi </w:t>
      </w:r>
      <w:r w:rsidR="00052A9C" w:rsidRPr="009B36D6">
        <w:rPr>
          <w:rFonts w:ascii="Fira Sans" w:hAnsi="Fira Sans"/>
          <w:b/>
          <w:sz w:val="24"/>
          <w:shd w:val="clear" w:color="auto" w:fill="FFFFFF"/>
        </w:rPr>
        <w:t>in data</w:t>
      </w:r>
      <w:r w:rsidR="001E293C" w:rsidRPr="009B36D6">
        <w:rPr>
          <w:rFonts w:ascii="Fira Sans" w:hAnsi="Fira Sans"/>
          <w:b/>
          <w:sz w:val="24"/>
          <w:shd w:val="clear" w:color="auto" w:fill="FFFFFF"/>
        </w:rPr>
        <w:t xml:space="preserve"> _____</w:t>
      </w:r>
      <w:r w:rsidR="00E4090F" w:rsidRPr="009B36D6">
        <w:rPr>
          <w:rFonts w:ascii="Fira Sans" w:hAnsi="Fira Sans"/>
          <w:b/>
          <w:sz w:val="24"/>
          <w:shd w:val="clear" w:color="auto" w:fill="FFFFFF"/>
        </w:rPr>
        <w:t xml:space="preserve"> </w:t>
      </w:r>
      <w:r w:rsidR="00052A9C" w:rsidRPr="009B36D6">
        <w:rPr>
          <w:rFonts w:ascii="Fira Sans" w:hAnsi="Fira Sans"/>
          <w:b/>
          <w:sz w:val="24"/>
          <w:shd w:val="clear" w:color="auto" w:fill="FFFFFF"/>
        </w:rPr>
        <w:t xml:space="preserve">(votazione ordinaria) - </w:t>
      </w:r>
      <w:r w:rsidRPr="009B36D6">
        <w:rPr>
          <w:rFonts w:ascii="Fira Sans" w:hAnsi="Fira Sans"/>
          <w:b/>
          <w:sz w:val="24"/>
        </w:rPr>
        <w:t xml:space="preserve">seggio </w:t>
      </w:r>
      <w:r w:rsidR="00D25DC6" w:rsidRPr="009B36D6">
        <w:rPr>
          <w:rFonts w:ascii="Fira Sans" w:hAnsi="Fira Sans"/>
          <w:b/>
          <w:sz w:val="24"/>
        </w:rPr>
        <w:t>________</w:t>
      </w:r>
      <w:r w:rsidRPr="009B36D6">
        <w:rPr>
          <w:rFonts w:ascii="Fira Sans" w:hAnsi="Fira Sans"/>
          <w:sz w:val="24"/>
        </w:rPr>
        <w:t>”</w:t>
      </w:r>
      <w:r w:rsidR="007B4D9E" w:rsidRPr="009B36D6">
        <w:rPr>
          <w:rFonts w:ascii="Fira Sans" w:hAnsi="Fira Sans"/>
          <w:sz w:val="24"/>
        </w:rPr>
        <w:t>,</w:t>
      </w:r>
      <w:r w:rsidRPr="009B36D6">
        <w:rPr>
          <w:rFonts w:ascii="Fira Sans" w:hAnsi="Fira Sans"/>
          <w:sz w:val="24"/>
        </w:rPr>
        <w:t xml:space="preserve"> che </w:t>
      </w:r>
      <w:r w:rsidR="00341802" w:rsidRPr="009B36D6">
        <w:rPr>
          <w:rFonts w:ascii="Fira Sans" w:hAnsi="Fira Sans"/>
          <w:sz w:val="24"/>
        </w:rPr>
        <w:t>è</w:t>
      </w:r>
      <w:r w:rsidRPr="009B36D6">
        <w:rPr>
          <w:rFonts w:ascii="Fira Sans" w:hAnsi="Fira Sans"/>
          <w:sz w:val="24"/>
        </w:rPr>
        <w:t xml:space="preserve"> </w:t>
      </w:r>
      <w:r w:rsidR="00341802" w:rsidRPr="009B36D6">
        <w:rPr>
          <w:rFonts w:ascii="Fira Sans" w:hAnsi="Fira Sans"/>
          <w:sz w:val="24"/>
        </w:rPr>
        <w:t>trasmesso</w:t>
      </w:r>
      <w:r w:rsidRPr="009B36D6">
        <w:rPr>
          <w:rFonts w:ascii="Fira Sans" w:hAnsi="Fira Sans"/>
          <w:sz w:val="24"/>
        </w:rPr>
        <w:t xml:space="preserve"> al seggio incaricato dal </w:t>
      </w:r>
      <w:r w:rsidRPr="009B36D6">
        <w:rPr>
          <w:rFonts w:ascii="Fira Sans" w:hAnsi="Fira Sans"/>
          <w:sz w:val="24"/>
          <w:shd w:val="clear" w:color="auto" w:fill="FFFFFF"/>
        </w:rPr>
        <w:t xml:space="preserve">preside </w:t>
      </w:r>
      <w:r w:rsidRPr="009B36D6">
        <w:rPr>
          <w:rFonts w:ascii="Fira Sans" w:hAnsi="Fira Sans"/>
          <w:sz w:val="24"/>
        </w:rPr>
        <w:t>di redigere la graduatoria elettorale.</w:t>
      </w:r>
    </w:p>
    <w:p w14:paraId="5F4C0613" w14:textId="77777777" w:rsidR="000D1256" w:rsidRPr="009B36D6" w:rsidRDefault="000D1256" w:rsidP="00946745">
      <w:pPr>
        <w:tabs>
          <w:tab w:val="left" w:pos="1080"/>
          <w:tab w:val="left" w:pos="1440"/>
          <w:tab w:val="left" w:pos="1920"/>
          <w:tab w:val="left" w:pos="3960"/>
          <w:tab w:val="left" w:pos="5640"/>
        </w:tabs>
        <w:jc w:val="both"/>
        <w:rPr>
          <w:rFonts w:ascii="Fira Sans" w:hAnsi="Fira Sans"/>
          <w:b/>
          <w:sz w:val="24"/>
          <w:u w:val="single"/>
        </w:rPr>
      </w:pPr>
    </w:p>
    <w:p w14:paraId="0291FFD7" w14:textId="77777777" w:rsidR="00A93B7E" w:rsidRPr="009B36D6" w:rsidRDefault="00A93B7E" w:rsidP="00A93B7E">
      <w:pPr>
        <w:pStyle w:val="Corpodeltesto21"/>
        <w:spacing w:line="480" w:lineRule="auto"/>
        <w:jc w:val="center"/>
        <w:rPr>
          <w:rFonts w:ascii="Fira Sans" w:hAnsi="Fira Sans"/>
          <w:b/>
          <w:sz w:val="24"/>
          <w:szCs w:val="24"/>
          <w:u w:val="single"/>
        </w:rPr>
      </w:pPr>
      <w:r w:rsidRPr="009B36D6">
        <w:rPr>
          <w:rFonts w:ascii="Fira Sans" w:hAnsi="Fira Sans"/>
          <w:b/>
          <w:sz w:val="24"/>
          <w:szCs w:val="24"/>
          <w:u w:val="single"/>
        </w:rPr>
        <w:t>FIRME DEI COMPONENTI IL SEGGIO</w:t>
      </w:r>
    </w:p>
    <w:p w14:paraId="36109507" w14:textId="77777777" w:rsidR="00A93B7E" w:rsidRPr="009B36D6" w:rsidRDefault="00A93B7E" w:rsidP="00A93B7E">
      <w:pPr>
        <w:spacing w:line="480" w:lineRule="auto"/>
        <w:jc w:val="both"/>
        <w:rPr>
          <w:rFonts w:ascii="Fira Sans" w:hAnsi="Fira Sans"/>
          <w:sz w:val="24"/>
          <w:szCs w:val="24"/>
        </w:rPr>
      </w:pPr>
      <w:r w:rsidRPr="009B36D6">
        <w:rPr>
          <w:rFonts w:ascii="Fira Sans" w:hAnsi="Fira Sans"/>
          <w:sz w:val="24"/>
          <w:szCs w:val="24"/>
        </w:rPr>
        <w:t>1</w:t>
      </w:r>
      <w:r w:rsidR="007A033A" w:rsidRPr="009B36D6">
        <w:rPr>
          <w:rFonts w:ascii="Fira Sans" w:hAnsi="Fira Sans"/>
          <w:sz w:val="24"/>
          <w:szCs w:val="24"/>
        </w:rPr>
        <w:t>. _____________________________________________________ - p</w:t>
      </w:r>
      <w:r w:rsidRPr="009B36D6">
        <w:rPr>
          <w:rFonts w:ascii="Fira Sans" w:hAnsi="Fira Sans"/>
          <w:sz w:val="24"/>
          <w:szCs w:val="24"/>
        </w:rPr>
        <w:t>residente</w:t>
      </w:r>
    </w:p>
    <w:p w14:paraId="3531F0AF" w14:textId="77777777" w:rsidR="00A93B7E" w:rsidRPr="009B36D6" w:rsidRDefault="00A93B7E" w:rsidP="00A93B7E">
      <w:pPr>
        <w:spacing w:line="480" w:lineRule="auto"/>
        <w:jc w:val="both"/>
        <w:rPr>
          <w:rFonts w:ascii="Fira Sans" w:hAnsi="Fira Sans"/>
          <w:sz w:val="24"/>
          <w:szCs w:val="24"/>
        </w:rPr>
      </w:pPr>
      <w:r w:rsidRPr="009B36D6">
        <w:rPr>
          <w:rFonts w:ascii="Fira Sans" w:hAnsi="Fira Sans"/>
          <w:sz w:val="24"/>
          <w:szCs w:val="24"/>
        </w:rPr>
        <w:t>2</w:t>
      </w:r>
      <w:r w:rsidR="007A033A" w:rsidRPr="009B36D6">
        <w:rPr>
          <w:rFonts w:ascii="Fira Sans" w:hAnsi="Fira Sans"/>
          <w:sz w:val="24"/>
          <w:szCs w:val="24"/>
        </w:rPr>
        <w:t>. _____________________________________________________ - vi</w:t>
      </w:r>
      <w:r w:rsidRPr="009B36D6">
        <w:rPr>
          <w:rFonts w:ascii="Fira Sans" w:hAnsi="Fira Sans"/>
          <w:sz w:val="24"/>
          <w:szCs w:val="24"/>
        </w:rPr>
        <w:t>ce</w:t>
      </w:r>
      <w:r w:rsidR="00C71455" w:rsidRPr="009B36D6">
        <w:rPr>
          <w:rFonts w:ascii="Fira Sans" w:hAnsi="Fira Sans"/>
          <w:sz w:val="24"/>
          <w:szCs w:val="24"/>
        </w:rPr>
        <w:t>p</w:t>
      </w:r>
      <w:r w:rsidRPr="009B36D6">
        <w:rPr>
          <w:rFonts w:ascii="Fira Sans" w:hAnsi="Fira Sans"/>
          <w:sz w:val="24"/>
          <w:szCs w:val="24"/>
        </w:rPr>
        <w:t>residente</w:t>
      </w:r>
    </w:p>
    <w:p w14:paraId="57EB2A76" w14:textId="77777777" w:rsidR="00A93B7E" w:rsidRPr="009B36D6" w:rsidRDefault="00A93B7E" w:rsidP="00A93B7E">
      <w:pPr>
        <w:tabs>
          <w:tab w:val="right" w:pos="9921"/>
        </w:tabs>
        <w:spacing w:line="480" w:lineRule="auto"/>
        <w:jc w:val="both"/>
        <w:rPr>
          <w:rFonts w:ascii="Fira Sans" w:hAnsi="Fira Sans"/>
          <w:sz w:val="24"/>
          <w:szCs w:val="24"/>
        </w:rPr>
      </w:pPr>
      <w:r w:rsidRPr="009B36D6">
        <w:rPr>
          <w:rFonts w:ascii="Fira Sans" w:hAnsi="Fira Sans"/>
          <w:sz w:val="24"/>
          <w:szCs w:val="24"/>
        </w:rPr>
        <w:t>3</w:t>
      </w:r>
      <w:r w:rsidR="007A033A" w:rsidRPr="009B36D6">
        <w:rPr>
          <w:rFonts w:ascii="Fira Sans" w:hAnsi="Fira Sans"/>
          <w:sz w:val="24"/>
          <w:szCs w:val="24"/>
        </w:rPr>
        <w:t>. _____________________________________________________ - s</w:t>
      </w:r>
      <w:r w:rsidRPr="009B36D6">
        <w:rPr>
          <w:rFonts w:ascii="Fira Sans" w:hAnsi="Fira Sans"/>
          <w:sz w:val="24"/>
          <w:szCs w:val="24"/>
        </w:rPr>
        <w:t>egretario</w:t>
      </w:r>
    </w:p>
    <w:p w14:paraId="73C8D63E" w14:textId="77777777" w:rsidR="00A93B7E" w:rsidRPr="009B36D6" w:rsidRDefault="00A93B7E" w:rsidP="00A93B7E">
      <w:pPr>
        <w:tabs>
          <w:tab w:val="right" w:pos="9921"/>
        </w:tabs>
        <w:jc w:val="both"/>
        <w:rPr>
          <w:rFonts w:ascii="Fira Sans" w:hAnsi="Fira Sans"/>
          <w:sz w:val="24"/>
          <w:szCs w:val="24"/>
        </w:rPr>
      </w:pPr>
    </w:p>
    <w:p w14:paraId="7ACFFF82" w14:textId="77777777" w:rsidR="000D1256" w:rsidRPr="009B36D6" w:rsidRDefault="00F61805" w:rsidP="00946745">
      <w:pPr>
        <w:pBdr>
          <w:top w:val="single" w:sz="4" w:space="1" w:color="auto"/>
          <w:left w:val="single" w:sz="4" w:space="4" w:color="auto"/>
          <w:bottom w:val="single" w:sz="4" w:space="1" w:color="auto"/>
          <w:right w:val="single" w:sz="4" w:space="4" w:color="auto"/>
        </w:pBdr>
        <w:tabs>
          <w:tab w:val="left" w:pos="1080"/>
          <w:tab w:val="left" w:pos="1440"/>
          <w:tab w:val="left" w:pos="1920"/>
          <w:tab w:val="left" w:pos="3960"/>
          <w:tab w:val="left" w:pos="5640"/>
        </w:tabs>
        <w:jc w:val="both"/>
        <w:rPr>
          <w:rFonts w:ascii="Fira Sans" w:hAnsi="Fira Sans"/>
          <w:b/>
          <w:sz w:val="22"/>
          <w:shd w:val="clear" w:color="auto" w:fill="FFFFFF"/>
        </w:rPr>
      </w:pPr>
      <w:r w:rsidRPr="009B36D6">
        <w:rPr>
          <w:rFonts w:ascii="Fira Sans" w:hAnsi="Fira Sans"/>
          <w:sz w:val="24"/>
        </w:rPr>
        <w:br w:type="page"/>
      </w:r>
      <w:r w:rsidR="000D1256" w:rsidRPr="009B36D6">
        <w:rPr>
          <w:rFonts w:ascii="Fira Sans" w:hAnsi="Fira Sans"/>
          <w:b/>
          <w:sz w:val="22"/>
        </w:rPr>
        <w:lastRenderedPageBreak/>
        <w:t>PARTE CHE DEVE ESSERE COMPILATA DAL SEGGIO CHE</w:t>
      </w:r>
      <w:r w:rsidR="00636187" w:rsidRPr="009B36D6">
        <w:rPr>
          <w:rFonts w:ascii="Fira Sans" w:hAnsi="Fira Sans"/>
          <w:b/>
          <w:sz w:val="22"/>
        </w:rPr>
        <w:t>, FRA TUTTI,</w:t>
      </w:r>
      <w:r w:rsidR="000D1256" w:rsidRPr="009B36D6">
        <w:rPr>
          <w:rFonts w:ascii="Fira Sans" w:hAnsi="Fira Sans"/>
          <w:b/>
          <w:sz w:val="22"/>
        </w:rPr>
        <w:t xml:space="preserve"> </w:t>
      </w:r>
      <w:r w:rsidR="000D1256" w:rsidRPr="009B36D6">
        <w:rPr>
          <w:rFonts w:ascii="Fira Sans" w:hAnsi="Fira Sans"/>
          <w:b/>
          <w:sz w:val="32"/>
          <w:szCs w:val="32"/>
          <w:u w:val="single"/>
        </w:rPr>
        <w:t>HA</w:t>
      </w:r>
      <w:r w:rsidR="000D1256" w:rsidRPr="009B36D6">
        <w:rPr>
          <w:rFonts w:ascii="Fira Sans" w:hAnsi="Fira Sans"/>
          <w:b/>
          <w:sz w:val="22"/>
        </w:rPr>
        <w:t xml:space="preserve"> IL COMPITO DI REDIGERE LA GRADUATORIA ELETTORALE (ossia pagg. da </w:t>
      </w:r>
      <w:r w:rsidR="006A2F37" w:rsidRPr="009B36D6">
        <w:rPr>
          <w:rFonts w:ascii="Fira Sans" w:hAnsi="Fira Sans"/>
          <w:b/>
          <w:sz w:val="22"/>
        </w:rPr>
        <w:t>1</w:t>
      </w:r>
      <w:r w:rsidR="008C7ADB" w:rsidRPr="009B36D6">
        <w:rPr>
          <w:rFonts w:ascii="Fira Sans" w:hAnsi="Fira Sans"/>
          <w:b/>
          <w:sz w:val="22"/>
        </w:rPr>
        <w:t>4</w:t>
      </w:r>
      <w:r w:rsidR="00A407D0" w:rsidRPr="009B36D6">
        <w:rPr>
          <w:rFonts w:ascii="Fira Sans" w:hAnsi="Fira Sans"/>
          <w:b/>
          <w:sz w:val="22"/>
        </w:rPr>
        <w:t>,</w:t>
      </w:r>
      <w:r w:rsidR="008D2E0E" w:rsidRPr="009B36D6">
        <w:rPr>
          <w:rFonts w:ascii="Fira Sans" w:hAnsi="Fira Sans"/>
          <w:b/>
          <w:sz w:val="22"/>
        </w:rPr>
        <w:t xml:space="preserve"> </w:t>
      </w:r>
      <w:r w:rsidR="00F6656D" w:rsidRPr="009B36D6">
        <w:rPr>
          <w:rFonts w:ascii="Fira Sans" w:hAnsi="Fira Sans"/>
          <w:b/>
          <w:sz w:val="22"/>
        </w:rPr>
        <w:t>1</w:t>
      </w:r>
      <w:r w:rsidR="008C7ADB" w:rsidRPr="009B36D6">
        <w:rPr>
          <w:rFonts w:ascii="Fira Sans" w:hAnsi="Fira Sans"/>
          <w:b/>
          <w:sz w:val="22"/>
        </w:rPr>
        <w:t>5</w:t>
      </w:r>
      <w:r w:rsidR="00CC2A36" w:rsidRPr="009B36D6">
        <w:rPr>
          <w:rFonts w:ascii="Fira Sans" w:hAnsi="Fira Sans"/>
          <w:b/>
          <w:sz w:val="22"/>
        </w:rPr>
        <w:t>,</w:t>
      </w:r>
      <w:r w:rsidR="00A407D0" w:rsidRPr="009B36D6">
        <w:rPr>
          <w:rFonts w:ascii="Fira Sans" w:hAnsi="Fira Sans"/>
          <w:b/>
          <w:sz w:val="22"/>
        </w:rPr>
        <w:t xml:space="preserve"> 1</w:t>
      </w:r>
      <w:r w:rsidR="008C7ADB" w:rsidRPr="009B36D6">
        <w:rPr>
          <w:rFonts w:ascii="Fira Sans" w:hAnsi="Fira Sans"/>
          <w:b/>
          <w:sz w:val="22"/>
        </w:rPr>
        <w:t>6</w:t>
      </w:r>
      <w:r w:rsidR="00CC2A36" w:rsidRPr="009B36D6">
        <w:rPr>
          <w:rFonts w:ascii="Fira Sans" w:hAnsi="Fira Sans"/>
          <w:b/>
          <w:sz w:val="22"/>
        </w:rPr>
        <w:t xml:space="preserve"> e 1</w:t>
      </w:r>
      <w:r w:rsidR="008C7ADB" w:rsidRPr="009B36D6">
        <w:rPr>
          <w:rFonts w:ascii="Fira Sans" w:hAnsi="Fira Sans"/>
          <w:b/>
          <w:sz w:val="22"/>
        </w:rPr>
        <w:t>7</w:t>
      </w:r>
      <w:r w:rsidR="000D1256" w:rsidRPr="009B36D6">
        <w:rPr>
          <w:rFonts w:ascii="Fira Sans" w:hAnsi="Fira Sans"/>
          <w:b/>
          <w:sz w:val="22"/>
          <w:shd w:val="clear" w:color="auto" w:fill="FFFFFF"/>
        </w:rPr>
        <w:t>)</w:t>
      </w:r>
    </w:p>
    <w:p w14:paraId="188A0927" w14:textId="77777777" w:rsidR="009D66C0" w:rsidRPr="009B36D6" w:rsidRDefault="009D66C0" w:rsidP="00946745">
      <w:pPr>
        <w:tabs>
          <w:tab w:val="left" w:pos="1080"/>
          <w:tab w:val="left" w:pos="1440"/>
          <w:tab w:val="left" w:pos="1920"/>
          <w:tab w:val="left" w:pos="3960"/>
          <w:tab w:val="left" w:pos="5640"/>
        </w:tabs>
        <w:jc w:val="both"/>
        <w:rPr>
          <w:rFonts w:ascii="Fira Sans" w:hAnsi="Fira Sans"/>
          <w:sz w:val="24"/>
        </w:rPr>
      </w:pPr>
    </w:p>
    <w:p w14:paraId="028DD871"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Dopo lo sgombero d</w:t>
      </w:r>
      <w:r w:rsidR="00816DF0" w:rsidRPr="009B36D6">
        <w:rPr>
          <w:rFonts w:ascii="Fira Sans" w:hAnsi="Fira Sans"/>
          <w:sz w:val="24"/>
        </w:rPr>
        <w:t>el</w:t>
      </w:r>
      <w:r w:rsidRPr="009B36D6">
        <w:rPr>
          <w:rFonts w:ascii="Fira Sans" w:hAnsi="Fira Sans"/>
          <w:sz w:val="24"/>
        </w:rPr>
        <w:t xml:space="preserve"> materiale non necessario il seggio verifica </w:t>
      </w:r>
      <w:r w:rsidR="00317784" w:rsidRPr="009B36D6">
        <w:rPr>
          <w:rFonts w:ascii="Fira Sans" w:hAnsi="Fira Sans"/>
          <w:sz w:val="24"/>
        </w:rPr>
        <w:t>i</w:t>
      </w:r>
      <w:r w:rsidRPr="009B36D6">
        <w:rPr>
          <w:rFonts w:ascii="Fira Sans" w:hAnsi="Fira Sans"/>
          <w:sz w:val="24"/>
        </w:rPr>
        <w:t>l numero degli iscritti nel registro dei votanti e delle firme apposte sul registro da quanti hanno espresso il voto nel seggio:</w:t>
      </w:r>
    </w:p>
    <w:p w14:paraId="16B50E2B" w14:textId="77777777" w:rsidR="00FC5441" w:rsidRPr="009B36D6" w:rsidRDefault="00FC5441" w:rsidP="00946745">
      <w:pPr>
        <w:tabs>
          <w:tab w:val="left" w:pos="1080"/>
          <w:tab w:val="left" w:pos="1440"/>
          <w:tab w:val="left" w:pos="1920"/>
          <w:tab w:val="left" w:pos="3960"/>
          <w:tab w:val="left" w:pos="5640"/>
        </w:tabs>
        <w:jc w:val="both"/>
        <w:rPr>
          <w:rFonts w:ascii="Fira Sans" w:hAnsi="Fira Sans"/>
          <w:sz w:val="24"/>
        </w:rPr>
      </w:pPr>
    </w:p>
    <w:p w14:paraId="3AED340E" w14:textId="77777777" w:rsidR="00540A4E" w:rsidRPr="009B36D6" w:rsidRDefault="00540A4E" w:rsidP="00540A4E">
      <w:pPr>
        <w:jc w:val="both"/>
        <w:rPr>
          <w:rFonts w:ascii="Fira Sans" w:hAnsi="Fira Sans"/>
          <w:b/>
          <w:sz w:val="24"/>
          <w:szCs w:val="24"/>
        </w:rPr>
      </w:pPr>
      <w:r w:rsidRPr="009B36D6">
        <w:rPr>
          <w:rFonts w:ascii="Fira Sans" w:hAnsi="Fira Sans"/>
          <w:b/>
          <w:sz w:val="24"/>
          <w:szCs w:val="24"/>
        </w:rPr>
        <w:t>Gli iscritti nell’elenco dei votanti sono:</w:t>
      </w:r>
    </w:p>
    <w:p w14:paraId="38F2E2EA" w14:textId="77777777" w:rsidR="00540A4E" w:rsidRPr="009B36D6" w:rsidRDefault="00540A4E" w:rsidP="00540A4E">
      <w:pPr>
        <w:jc w:val="both"/>
        <w:rPr>
          <w:rFonts w:ascii="Fira Sans" w:hAnsi="Fira Sans"/>
          <w:i/>
          <w:sz w:val="24"/>
          <w:szCs w:val="24"/>
        </w:rPr>
      </w:pPr>
      <w:r w:rsidRPr="009B36D6">
        <w:rPr>
          <w:rFonts w:ascii="Fira Sans" w:hAnsi="Fira Sans"/>
          <w:sz w:val="24"/>
          <w:szCs w:val="24"/>
        </w:rPr>
        <w:t>(</w:t>
      </w:r>
      <w:r w:rsidRPr="009B36D6">
        <w:rPr>
          <w:rFonts w:ascii="Fira Sans" w:hAnsi="Fira Sans"/>
          <w:i/>
          <w:sz w:val="24"/>
          <w:szCs w:val="24"/>
        </w:rPr>
        <w:t xml:space="preserve">elettorato attivo comprese le eventuali modifiche </w:t>
      </w:r>
    </w:p>
    <w:p w14:paraId="58F7FF13" w14:textId="77777777" w:rsidR="00540A4E" w:rsidRPr="009B36D6" w:rsidRDefault="00540A4E" w:rsidP="00540A4E">
      <w:pPr>
        <w:ind w:firstLine="142"/>
        <w:jc w:val="both"/>
        <w:rPr>
          <w:rFonts w:ascii="Fira Sans" w:hAnsi="Fira Sans"/>
          <w:b/>
          <w:sz w:val="24"/>
          <w:szCs w:val="24"/>
        </w:rPr>
      </w:pPr>
      <w:r w:rsidRPr="009B36D6">
        <w:rPr>
          <w:rFonts w:ascii="Fira Sans" w:hAnsi="Fira Sans"/>
          <w:i/>
          <w:sz w:val="24"/>
          <w:szCs w:val="24"/>
        </w:rPr>
        <w:t>apportate e verbalizzate</w:t>
      </w:r>
      <w:r w:rsidRPr="009B36D6">
        <w:rPr>
          <w:rFonts w:ascii="Fira Sans" w:hAnsi="Fira Sans"/>
          <w:sz w:val="24"/>
          <w:szCs w:val="24"/>
        </w:rPr>
        <w:t>)</w:t>
      </w:r>
    </w:p>
    <w:p w14:paraId="3D017476" w14:textId="77777777" w:rsidR="00540A4E" w:rsidRPr="009B36D6" w:rsidRDefault="00540A4E" w:rsidP="00A22CFE">
      <w:pPr>
        <w:ind w:left="4243" w:firstLine="720"/>
        <w:jc w:val="both"/>
        <w:rPr>
          <w:rFonts w:ascii="Fira Sans" w:hAnsi="Fira Sans"/>
          <w:sz w:val="24"/>
          <w:szCs w:val="24"/>
        </w:rPr>
      </w:pPr>
      <w:r w:rsidRPr="009B36D6">
        <w:rPr>
          <w:rFonts w:ascii="Fira Sans" w:hAnsi="Fira Sans"/>
          <w:b/>
          <w:sz w:val="24"/>
          <w:szCs w:val="24"/>
        </w:rPr>
        <w:t>docenti</w:t>
      </w:r>
      <w:r w:rsidRPr="009B36D6">
        <w:rPr>
          <w:rFonts w:ascii="Fira Sans" w:hAnsi="Fira Sans"/>
          <w:sz w:val="24"/>
          <w:szCs w:val="24"/>
        </w:rPr>
        <w:tab/>
      </w:r>
      <w:r w:rsidRPr="009B36D6">
        <w:rPr>
          <w:rFonts w:ascii="Fira Sans" w:hAnsi="Fira Sans"/>
          <w:sz w:val="24"/>
          <w:szCs w:val="24"/>
        </w:rPr>
        <w:tab/>
      </w:r>
      <w:r w:rsidRPr="009B36D6">
        <w:rPr>
          <w:rFonts w:ascii="Fira Sans" w:hAnsi="Fira Sans"/>
          <w:sz w:val="24"/>
          <w:szCs w:val="24"/>
        </w:rPr>
        <w:tab/>
      </w:r>
      <w:r w:rsidRPr="009B36D6">
        <w:rPr>
          <w:rFonts w:ascii="Fira Sans" w:hAnsi="Fira Sans"/>
          <w:b/>
          <w:sz w:val="24"/>
          <w:szCs w:val="24"/>
        </w:rPr>
        <w:t xml:space="preserve">n. </w:t>
      </w:r>
      <w:r w:rsidR="001476CE" w:rsidRPr="009B36D6">
        <w:rPr>
          <w:rFonts w:ascii="Fira Sans" w:hAnsi="Fira Sans"/>
          <w:b/>
          <w:sz w:val="24"/>
          <w:szCs w:val="24"/>
        </w:rPr>
        <w:t>_____</w:t>
      </w:r>
      <w:r w:rsidRPr="009B36D6">
        <w:rPr>
          <w:rFonts w:ascii="Fira Sans" w:hAnsi="Fira Sans"/>
          <w:b/>
          <w:sz w:val="24"/>
          <w:szCs w:val="24"/>
        </w:rPr>
        <w:t>;</w:t>
      </w:r>
      <w:r w:rsidRPr="009B36D6">
        <w:rPr>
          <w:rFonts w:ascii="Fira Sans" w:hAnsi="Fira Sans"/>
          <w:sz w:val="24"/>
          <w:szCs w:val="24"/>
        </w:rPr>
        <w:t xml:space="preserve"> </w:t>
      </w:r>
    </w:p>
    <w:p w14:paraId="7BDDB6AB" w14:textId="77777777" w:rsidR="00540A4E" w:rsidRPr="009B36D6" w:rsidRDefault="00540A4E" w:rsidP="00540A4E">
      <w:pPr>
        <w:jc w:val="both"/>
        <w:rPr>
          <w:rFonts w:ascii="Fira Sans" w:hAnsi="Fira Sans"/>
          <w:sz w:val="24"/>
          <w:szCs w:val="24"/>
        </w:rPr>
      </w:pPr>
    </w:p>
    <w:p w14:paraId="6E02CB85" w14:textId="6197D877" w:rsidR="00540A4E" w:rsidRPr="009B36D6" w:rsidRDefault="00540A4E" w:rsidP="00A22CFE">
      <w:pPr>
        <w:ind w:left="2880" w:firstLine="720"/>
        <w:jc w:val="both"/>
        <w:rPr>
          <w:rFonts w:ascii="Fira Sans" w:hAnsi="Fira Sans"/>
          <w:sz w:val="24"/>
          <w:szCs w:val="24"/>
        </w:rPr>
      </w:pPr>
      <w:r w:rsidRPr="00A22CFE">
        <w:rPr>
          <w:rFonts w:ascii="Fira Sans" w:hAnsi="Fira Sans"/>
          <w:b/>
          <w:sz w:val="24"/>
          <w:szCs w:val="24"/>
          <w:highlight w:val="yellow"/>
        </w:rPr>
        <w:t>personale tecnico-amministrativo</w:t>
      </w:r>
      <w:r w:rsidRPr="00A22CFE">
        <w:rPr>
          <w:rFonts w:ascii="Fira Sans" w:hAnsi="Fira Sans"/>
          <w:sz w:val="24"/>
          <w:szCs w:val="24"/>
          <w:highlight w:val="yellow"/>
        </w:rPr>
        <w:tab/>
      </w:r>
      <w:r w:rsidRPr="00A22CFE">
        <w:rPr>
          <w:rFonts w:ascii="Fira Sans" w:hAnsi="Fira Sans"/>
          <w:b/>
          <w:sz w:val="24"/>
          <w:szCs w:val="24"/>
          <w:highlight w:val="yellow"/>
        </w:rPr>
        <w:t xml:space="preserve">n. </w:t>
      </w:r>
      <w:r w:rsidR="001476CE" w:rsidRPr="00A22CFE">
        <w:rPr>
          <w:rFonts w:ascii="Fira Sans" w:hAnsi="Fira Sans"/>
          <w:b/>
          <w:sz w:val="24"/>
          <w:szCs w:val="24"/>
          <w:highlight w:val="yellow"/>
        </w:rPr>
        <w:t>_____</w:t>
      </w:r>
      <w:r w:rsidRPr="00A22CFE">
        <w:rPr>
          <w:rFonts w:ascii="Fira Sans" w:hAnsi="Fira Sans"/>
          <w:b/>
          <w:sz w:val="24"/>
          <w:szCs w:val="24"/>
          <w:highlight w:val="yellow"/>
        </w:rPr>
        <w:t>;</w:t>
      </w:r>
      <w:r w:rsidRPr="009B36D6">
        <w:rPr>
          <w:rFonts w:ascii="Fira Sans" w:hAnsi="Fira Sans"/>
          <w:sz w:val="24"/>
          <w:szCs w:val="24"/>
        </w:rPr>
        <w:t xml:space="preserve"> </w:t>
      </w:r>
    </w:p>
    <w:p w14:paraId="7C468DF8" w14:textId="77777777" w:rsidR="00540A4E" w:rsidRPr="009B36D6" w:rsidRDefault="00540A4E" w:rsidP="00946745">
      <w:pPr>
        <w:tabs>
          <w:tab w:val="left" w:pos="1080"/>
          <w:tab w:val="left" w:pos="1440"/>
          <w:tab w:val="left" w:pos="1920"/>
          <w:tab w:val="left" w:pos="3960"/>
          <w:tab w:val="left" w:pos="5640"/>
        </w:tabs>
        <w:jc w:val="both"/>
        <w:rPr>
          <w:rFonts w:ascii="Fira Sans" w:hAnsi="Fira Sans"/>
          <w:b/>
          <w:sz w:val="24"/>
        </w:rPr>
      </w:pPr>
    </w:p>
    <w:p w14:paraId="39C16F96" w14:textId="77777777" w:rsidR="000A061C" w:rsidRPr="009B36D6" w:rsidRDefault="000A061C" w:rsidP="000A061C">
      <w:pPr>
        <w:pStyle w:val="Corpodeltesto31"/>
        <w:rPr>
          <w:rFonts w:ascii="Fira Sans" w:hAnsi="Fira Sans"/>
          <w:b w:val="0"/>
          <w:sz w:val="24"/>
          <w:szCs w:val="24"/>
        </w:rPr>
      </w:pPr>
      <w:r w:rsidRPr="009B36D6">
        <w:rPr>
          <w:rFonts w:ascii="Fira Sans" w:hAnsi="Fira Sans"/>
          <w:sz w:val="24"/>
          <w:szCs w:val="24"/>
        </w:rPr>
        <w:t>Gli elettori che hanno votato sono:</w:t>
      </w:r>
      <w:r w:rsidRPr="009B36D6">
        <w:rPr>
          <w:rFonts w:ascii="Fira Sans" w:hAnsi="Fira Sans"/>
          <w:b w:val="0"/>
          <w:sz w:val="24"/>
          <w:szCs w:val="24"/>
        </w:rPr>
        <w:t xml:space="preserve"> </w:t>
      </w:r>
    </w:p>
    <w:p w14:paraId="4CE29725" w14:textId="77777777" w:rsidR="000A061C" w:rsidRPr="009B36D6" w:rsidRDefault="000A061C" w:rsidP="000A061C">
      <w:pPr>
        <w:pStyle w:val="Corpodeltesto31"/>
        <w:rPr>
          <w:rFonts w:ascii="Fira Sans" w:hAnsi="Fira Sans"/>
          <w:b w:val="0"/>
          <w:i/>
          <w:sz w:val="24"/>
          <w:szCs w:val="24"/>
        </w:rPr>
      </w:pPr>
      <w:r w:rsidRPr="009B36D6">
        <w:rPr>
          <w:rFonts w:ascii="Fira Sans" w:hAnsi="Fira Sans"/>
          <w:b w:val="0"/>
          <w:sz w:val="24"/>
          <w:szCs w:val="24"/>
        </w:rPr>
        <w:t>(</w:t>
      </w:r>
      <w:r w:rsidRPr="009B36D6">
        <w:rPr>
          <w:rFonts w:ascii="Fira Sans" w:hAnsi="Fira Sans"/>
          <w:b w:val="0"/>
          <w:i/>
          <w:sz w:val="24"/>
          <w:szCs w:val="24"/>
        </w:rPr>
        <w:t>tenuto conto delle firme apposte nel registro dei votanti</w:t>
      </w:r>
    </w:p>
    <w:p w14:paraId="2BCD557D" w14:textId="77777777" w:rsidR="000A061C" w:rsidRPr="009B36D6" w:rsidRDefault="000A061C" w:rsidP="000A061C">
      <w:pPr>
        <w:pStyle w:val="Corpodeltesto31"/>
        <w:rPr>
          <w:rFonts w:ascii="Fira Sans" w:hAnsi="Fira Sans"/>
          <w:sz w:val="24"/>
          <w:szCs w:val="24"/>
        </w:rPr>
      </w:pPr>
      <w:r w:rsidRPr="009B36D6">
        <w:rPr>
          <w:rFonts w:ascii="Fira Sans" w:hAnsi="Fira Sans"/>
          <w:b w:val="0"/>
          <w:i/>
          <w:sz w:val="24"/>
          <w:szCs w:val="24"/>
        </w:rPr>
        <w:t xml:space="preserve"> e delle annotazioni di cui al presente verbale</w:t>
      </w:r>
      <w:r w:rsidRPr="009B36D6">
        <w:rPr>
          <w:rFonts w:ascii="Fira Sans" w:hAnsi="Fira Sans"/>
          <w:b w:val="0"/>
          <w:sz w:val="24"/>
          <w:szCs w:val="24"/>
        </w:rPr>
        <w:t xml:space="preserve">) </w:t>
      </w:r>
    </w:p>
    <w:p w14:paraId="7F55573A" w14:textId="77777777" w:rsidR="000A061C" w:rsidRPr="009B36D6" w:rsidRDefault="000A061C" w:rsidP="004376B2">
      <w:pPr>
        <w:pStyle w:val="Corpodeltesto31"/>
        <w:ind w:left="4963"/>
        <w:rPr>
          <w:rFonts w:ascii="Fira Sans" w:hAnsi="Fira Sans"/>
          <w:sz w:val="24"/>
          <w:szCs w:val="24"/>
        </w:rPr>
      </w:pPr>
      <w:r w:rsidRPr="009B36D6">
        <w:rPr>
          <w:rFonts w:ascii="Fira Sans" w:hAnsi="Fira Sans"/>
          <w:sz w:val="24"/>
          <w:szCs w:val="24"/>
        </w:rPr>
        <w:t>docenti</w:t>
      </w:r>
      <w:r w:rsidRPr="009B36D6">
        <w:rPr>
          <w:rFonts w:ascii="Fira Sans" w:hAnsi="Fira Sans"/>
          <w:sz w:val="24"/>
          <w:szCs w:val="24"/>
        </w:rPr>
        <w:tab/>
      </w:r>
      <w:r w:rsidRPr="009B36D6">
        <w:rPr>
          <w:rFonts w:ascii="Fira Sans" w:hAnsi="Fira Sans"/>
          <w:sz w:val="24"/>
          <w:szCs w:val="24"/>
        </w:rPr>
        <w:tab/>
      </w:r>
      <w:r w:rsidRPr="009B36D6">
        <w:rPr>
          <w:rFonts w:ascii="Fira Sans" w:hAnsi="Fira Sans"/>
          <w:sz w:val="24"/>
          <w:szCs w:val="24"/>
        </w:rPr>
        <w:tab/>
        <w:t xml:space="preserve">n. </w:t>
      </w:r>
      <w:r w:rsidR="001476CE" w:rsidRPr="009B36D6">
        <w:rPr>
          <w:rFonts w:ascii="Fira Sans" w:hAnsi="Fira Sans"/>
          <w:sz w:val="24"/>
          <w:szCs w:val="24"/>
        </w:rPr>
        <w:t>_____</w:t>
      </w:r>
      <w:r w:rsidRPr="009B36D6">
        <w:rPr>
          <w:rFonts w:ascii="Fira Sans" w:hAnsi="Fira Sans"/>
          <w:sz w:val="24"/>
          <w:szCs w:val="24"/>
        </w:rPr>
        <w:t>;</w:t>
      </w:r>
    </w:p>
    <w:p w14:paraId="08003C77" w14:textId="77777777" w:rsidR="000A061C" w:rsidRPr="009B36D6" w:rsidRDefault="000A061C" w:rsidP="000A061C">
      <w:pPr>
        <w:rPr>
          <w:rFonts w:ascii="Fira Sans" w:hAnsi="Fira Sans"/>
          <w:sz w:val="24"/>
          <w:szCs w:val="24"/>
        </w:rPr>
      </w:pPr>
    </w:p>
    <w:p w14:paraId="3890D6E8" w14:textId="75878E39" w:rsidR="000A061C" w:rsidRPr="009B36D6" w:rsidRDefault="000A061C" w:rsidP="004376B2">
      <w:pPr>
        <w:rPr>
          <w:rFonts w:ascii="Fira Sans" w:hAnsi="Fira Sans"/>
          <w:b/>
          <w:sz w:val="24"/>
          <w:szCs w:val="24"/>
        </w:rPr>
      </w:pPr>
      <w:r w:rsidRPr="009B36D6">
        <w:rPr>
          <w:rFonts w:ascii="Fira Sans" w:hAnsi="Fira Sans"/>
          <w:sz w:val="24"/>
          <w:szCs w:val="24"/>
        </w:rPr>
        <w:t xml:space="preserve">   </w:t>
      </w:r>
      <w:r w:rsidR="004376B2">
        <w:rPr>
          <w:rFonts w:ascii="Fira Sans" w:hAnsi="Fira Sans"/>
          <w:sz w:val="24"/>
          <w:szCs w:val="24"/>
        </w:rPr>
        <w:tab/>
      </w:r>
      <w:r w:rsidR="004376B2">
        <w:rPr>
          <w:rFonts w:ascii="Fira Sans" w:hAnsi="Fira Sans"/>
          <w:sz w:val="24"/>
          <w:szCs w:val="24"/>
        </w:rPr>
        <w:tab/>
      </w:r>
      <w:r w:rsidR="004376B2">
        <w:rPr>
          <w:rFonts w:ascii="Fira Sans" w:hAnsi="Fira Sans"/>
          <w:sz w:val="24"/>
          <w:szCs w:val="24"/>
        </w:rPr>
        <w:tab/>
      </w:r>
      <w:r w:rsidR="004376B2">
        <w:rPr>
          <w:rFonts w:ascii="Fira Sans" w:hAnsi="Fira Sans"/>
          <w:sz w:val="24"/>
          <w:szCs w:val="24"/>
        </w:rPr>
        <w:tab/>
      </w:r>
      <w:r w:rsidR="004376B2">
        <w:rPr>
          <w:rFonts w:ascii="Fira Sans" w:hAnsi="Fira Sans"/>
          <w:sz w:val="24"/>
          <w:szCs w:val="24"/>
        </w:rPr>
        <w:tab/>
      </w:r>
      <w:r w:rsidRPr="004376B2">
        <w:rPr>
          <w:rFonts w:ascii="Fira Sans" w:hAnsi="Fira Sans"/>
          <w:b/>
          <w:sz w:val="24"/>
          <w:szCs w:val="24"/>
          <w:highlight w:val="yellow"/>
        </w:rPr>
        <w:t>personale tecnico-amministrativo</w:t>
      </w:r>
      <w:r w:rsidRPr="004376B2">
        <w:rPr>
          <w:rFonts w:ascii="Fira Sans" w:hAnsi="Fira Sans"/>
          <w:b/>
          <w:sz w:val="24"/>
          <w:szCs w:val="24"/>
          <w:highlight w:val="yellow"/>
        </w:rPr>
        <w:tab/>
        <w:t xml:space="preserve">n. </w:t>
      </w:r>
      <w:r w:rsidR="001476CE" w:rsidRPr="004376B2">
        <w:rPr>
          <w:rFonts w:ascii="Fira Sans" w:hAnsi="Fira Sans"/>
          <w:b/>
          <w:sz w:val="24"/>
          <w:szCs w:val="24"/>
          <w:highlight w:val="yellow"/>
        </w:rPr>
        <w:t>_____</w:t>
      </w:r>
      <w:r w:rsidRPr="004376B2">
        <w:rPr>
          <w:rFonts w:ascii="Fira Sans" w:hAnsi="Fira Sans"/>
          <w:b/>
          <w:sz w:val="24"/>
          <w:szCs w:val="24"/>
          <w:highlight w:val="yellow"/>
        </w:rPr>
        <w:t>;</w:t>
      </w:r>
    </w:p>
    <w:p w14:paraId="27914E2F" w14:textId="77777777" w:rsidR="00540A4E" w:rsidRPr="009B36D6" w:rsidRDefault="00540A4E" w:rsidP="00946745">
      <w:pPr>
        <w:tabs>
          <w:tab w:val="left" w:pos="1080"/>
          <w:tab w:val="left" w:pos="1440"/>
          <w:tab w:val="left" w:pos="1920"/>
          <w:tab w:val="left" w:pos="3960"/>
          <w:tab w:val="left" w:pos="5640"/>
        </w:tabs>
        <w:jc w:val="both"/>
        <w:rPr>
          <w:rFonts w:ascii="Fira Sans" w:hAnsi="Fira Sans"/>
          <w:b/>
          <w:sz w:val="24"/>
        </w:rPr>
      </w:pPr>
    </w:p>
    <w:p w14:paraId="0C713AFE" w14:textId="77777777" w:rsidR="002B34ED" w:rsidRPr="009B36D6" w:rsidRDefault="002B34ED" w:rsidP="002B34ED">
      <w:pPr>
        <w:jc w:val="both"/>
        <w:rPr>
          <w:rFonts w:ascii="Fira Sans" w:hAnsi="Fira Sans"/>
          <w:b/>
          <w:sz w:val="24"/>
          <w:szCs w:val="24"/>
        </w:rPr>
      </w:pPr>
      <w:r w:rsidRPr="009B36D6">
        <w:rPr>
          <w:rFonts w:ascii="Fira Sans" w:hAnsi="Fira Sans"/>
          <w:b/>
          <w:sz w:val="24"/>
          <w:szCs w:val="24"/>
        </w:rPr>
        <w:t>Le schede votate estratte dalle urne sono:</w:t>
      </w:r>
    </w:p>
    <w:p w14:paraId="6EF0D48C" w14:textId="77777777" w:rsidR="002B34ED" w:rsidRPr="009B36D6" w:rsidRDefault="002B34ED" w:rsidP="002B34ED">
      <w:pPr>
        <w:ind w:left="4254"/>
        <w:jc w:val="both"/>
        <w:rPr>
          <w:rFonts w:ascii="Fira Sans" w:hAnsi="Fira Sans"/>
          <w:b/>
          <w:sz w:val="24"/>
          <w:szCs w:val="24"/>
        </w:rPr>
      </w:pPr>
      <w:r w:rsidRPr="009B36D6">
        <w:rPr>
          <w:rFonts w:ascii="Fira Sans" w:hAnsi="Fira Sans"/>
          <w:b/>
          <w:sz w:val="24"/>
          <w:szCs w:val="24"/>
        </w:rPr>
        <w:t xml:space="preserve">docenti </w:t>
      </w:r>
      <w:r w:rsidRPr="009B36D6">
        <w:rPr>
          <w:rFonts w:ascii="Fira Sans" w:hAnsi="Fira Sans"/>
          <w:b/>
          <w:sz w:val="24"/>
          <w:szCs w:val="24"/>
        </w:rPr>
        <w:tab/>
      </w:r>
      <w:r w:rsidRPr="009B36D6">
        <w:rPr>
          <w:rFonts w:ascii="Fira Sans" w:hAnsi="Fira Sans"/>
          <w:b/>
          <w:sz w:val="24"/>
          <w:szCs w:val="24"/>
        </w:rPr>
        <w:tab/>
      </w:r>
      <w:r w:rsidRPr="009B36D6">
        <w:rPr>
          <w:rFonts w:ascii="Fira Sans" w:hAnsi="Fira Sans"/>
          <w:b/>
          <w:sz w:val="24"/>
          <w:szCs w:val="24"/>
        </w:rPr>
        <w:tab/>
      </w:r>
      <w:r w:rsidRPr="009B36D6">
        <w:rPr>
          <w:rFonts w:ascii="Fira Sans" w:hAnsi="Fira Sans"/>
          <w:b/>
          <w:sz w:val="24"/>
          <w:szCs w:val="24"/>
        </w:rPr>
        <w:tab/>
        <w:t xml:space="preserve">n. </w:t>
      </w:r>
      <w:r w:rsidR="00D368A9" w:rsidRPr="009B36D6">
        <w:rPr>
          <w:rFonts w:ascii="Fira Sans" w:hAnsi="Fira Sans"/>
          <w:b/>
          <w:sz w:val="24"/>
          <w:szCs w:val="24"/>
        </w:rPr>
        <w:t>_____</w:t>
      </w:r>
      <w:r w:rsidRPr="009B36D6">
        <w:rPr>
          <w:rFonts w:ascii="Fira Sans" w:hAnsi="Fira Sans"/>
          <w:b/>
          <w:sz w:val="24"/>
          <w:szCs w:val="24"/>
        </w:rPr>
        <w:t>;</w:t>
      </w:r>
    </w:p>
    <w:p w14:paraId="2816FA7E" w14:textId="44D4380C" w:rsidR="002B34ED" w:rsidRPr="009B36D6" w:rsidRDefault="002B34ED" w:rsidP="0046249D">
      <w:pPr>
        <w:ind w:left="2880" w:firstLine="720"/>
        <w:jc w:val="both"/>
        <w:rPr>
          <w:rFonts w:ascii="Fira Sans" w:hAnsi="Fira Sans"/>
          <w:b/>
          <w:sz w:val="24"/>
          <w:szCs w:val="24"/>
        </w:rPr>
      </w:pPr>
      <w:r w:rsidRPr="0046249D">
        <w:rPr>
          <w:rFonts w:ascii="Fira Sans" w:hAnsi="Fira Sans"/>
          <w:b/>
          <w:sz w:val="24"/>
          <w:szCs w:val="24"/>
          <w:highlight w:val="yellow"/>
        </w:rPr>
        <w:t xml:space="preserve">personale tecnico-amministrativo </w:t>
      </w:r>
      <w:r w:rsidRPr="0046249D">
        <w:rPr>
          <w:rFonts w:ascii="Fira Sans" w:hAnsi="Fira Sans"/>
          <w:b/>
          <w:sz w:val="24"/>
          <w:szCs w:val="24"/>
          <w:highlight w:val="yellow"/>
        </w:rPr>
        <w:tab/>
        <w:t xml:space="preserve">n. </w:t>
      </w:r>
      <w:r w:rsidR="00D368A9" w:rsidRPr="0046249D">
        <w:rPr>
          <w:rFonts w:ascii="Fira Sans" w:hAnsi="Fira Sans"/>
          <w:b/>
          <w:sz w:val="24"/>
          <w:szCs w:val="24"/>
          <w:highlight w:val="yellow"/>
        </w:rPr>
        <w:t>_____</w:t>
      </w:r>
      <w:r w:rsidRPr="0046249D">
        <w:rPr>
          <w:rFonts w:ascii="Fira Sans" w:hAnsi="Fira Sans"/>
          <w:b/>
          <w:sz w:val="24"/>
          <w:szCs w:val="24"/>
          <w:highlight w:val="yellow"/>
        </w:rPr>
        <w:t>;</w:t>
      </w:r>
      <w:r w:rsidRPr="009B36D6">
        <w:rPr>
          <w:rFonts w:ascii="Fira Sans" w:hAnsi="Fira Sans"/>
          <w:b/>
          <w:sz w:val="24"/>
          <w:szCs w:val="24"/>
        </w:rPr>
        <w:t xml:space="preserve"> </w:t>
      </w:r>
    </w:p>
    <w:p w14:paraId="14948287" w14:textId="77777777" w:rsidR="002B34ED" w:rsidRPr="009B36D6" w:rsidRDefault="002B34ED" w:rsidP="002B34ED">
      <w:pPr>
        <w:ind w:left="3545" w:firstLine="709"/>
        <w:jc w:val="both"/>
        <w:rPr>
          <w:rFonts w:ascii="Fira Sans" w:hAnsi="Fira Sans"/>
          <w:b/>
        </w:rPr>
      </w:pPr>
    </w:p>
    <w:p w14:paraId="206024D9" w14:textId="77777777" w:rsidR="002B34ED" w:rsidRPr="009B36D6" w:rsidRDefault="002B34ED" w:rsidP="002B34ED">
      <w:pPr>
        <w:jc w:val="both"/>
        <w:rPr>
          <w:rFonts w:ascii="Fira Sans" w:hAnsi="Fira Sans"/>
          <w:b/>
          <w:sz w:val="24"/>
          <w:szCs w:val="24"/>
        </w:rPr>
      </w:pPr>
      <w:r w:rsidRPr="009B36D6">
        <w:rPr>
          <w:rFonts w:ascii="Fira Sans" w:hAnsi="Fira Sans"/>
          <w:b/>
          <w:sz w:val="24"/>
          <w:szCs w:val="24"/>
        </w:rPr>
        <w:t xml:space="preserve">Collegio docenti: </w:t>
      </w:r>
    </w:p>
    <w:p w14:paraId="23726E54" w14:textId="77777777" w:rsidR="002B34ED" w:rsidRPr="009B36D6" w:rsidRDefault="002B34ED" w:rsidP="002B34ED">
      <w:pPr>
        <w:jc w:val="both"/>
        <w:rPr>
          <w:rFonts w:ascii="Fira Sans" w:hAnsi="Fira Sans"/>
          <w:sz w:val="24"/>
          <w:szCs w:val="24"/>
        </w:rPr>
      </w:pPr>
      <w:r w:rsidRPr="009B36D6">
        <w:rPr>
          <w:rFonts w:ascii="Fira Sans" w:hAnsi="Fira Sans"/>
          <w:b/>
          <w:sz w:val="24"/>
          <w:szCs w:val="24"/>
        </w:rPr>
        <w:t>il numero delle schede votate estratte dall’urna corrisponde al numero dei votanti e al numero delle schede consegnate agli elettori.</w:t>
      </w:r>
    </w:p>
    <w:p w14:paraId="77FF49A7" w14:textId="77777777" w:rsidR="002B34ED" w:rsidRPr="009B36D6" w:rsidRDefault="002B34ED" w:rsidP="002B34ED">
      <w:pPr>
        <w:pStyle w:val="Corpodeltesto31"/>
        <w:rPr>
          <w:rFonts w:ascii="Fira Sans" w:hAnsi="Fira Sans"/>
          <w:b w:val="0"/>
          <w:i/>
          <w:sz w:val="24"/>
          <w:szCs w:val="24"/>
        </w:rPr>
      </w:pPr>
      <w:r w:rsidRPr="009B36D6">
        <w:rPr>
          <w:rFonts w:ascii="Fira Sans" w:hAnsi="Fira Sans"/>
          <w:b w:val="0"/>
          <w:i/>
          <w:sz w:val="24"/>
          <w:szCs w:val="24"/>
        </w:rPr>
        <w:t>(N.B.: in caso di non corrispondenza, indicare i motivi):</w:t>
      </w:r>
    </w:p>
    <w:p w14:paraId="17B99444" w14:textId="0E03C358" w:rsidR="002B34ED" w:rsidRPr="009B36D6" w:rsidRDefault="002B34ED" w:rsidP="002B34ED">
      <w:pPr>
        <w:jc w:val="both"/>
        <w:rPr>
          <w:rFonts w:ascii="Fira Sans" w:hAnsi="Fira Sans"/>
          <w:sz w:val="24"/>
          <w:szCs w:val="24"/>
        </w:rPr>
      </w:pPr>
      <w:r w:rsidRPr="009B36D6">
        <w:rPr>
          <w:rFonts w:ascii="Fira Sans" w:hAnsi="Fira Sans"/>
          <w:sz w:val="24"/>
          <w:szCs w:val="24"/>
        </w:rPr>
        <w:t>___________________________________________________________________________</w:t>
      </w:r>
    </w:p>
    <w:p w14:paraId="4579AD46" w14:textId="12F3F8A1" w:rsidR="002B34ED" w:rsidRPr="009B36D6" w:rsidRDefault="002B34ED" w:rsidP="002B34ED">
      <w:pPr>
        <w:jc w:val="both"/>
        <w:rPr>
          <w:rFonts w:ascii="Fira Sans" w:hAnsi="Fira Sans"/>
          <w:sz w:val="24"/>
          <w:szCs w:val="24"/>
        </w:rPr>
      </w:pPr>
      <w:r w:rsidRPr="009B36D6">
        <w:rPr>
          <w:rFonts w:ascii="Fira Sans" w:hAnsi="Fira Sans"/>
          <w:sz w:val="24"/>
          <w:szCs w:val="24"/>
        </w:rPr>
        <w:t>___________________________________________________________________________</w:t>
      </w:r>
    </w:p>
    <w:p w14:paraId="67F93596" w14:textId="76AF92B8" w:rsidR="002B34ED" w:rsidRPr="009B36D6" w:rsidRDefault="002B34ED" w:rsidP="002B34ED">
      <w:pPr>
        <w:jc w:val="both"/>
        <w:rPr>
          <w:rFonts w:ascii="Fira Sans" w:hAnsi="Fira Sans"/>
          <w:sz w:val="24"/>
          <w:szCs w:val="24"/>
        </w:rPr>
      </w:pPr>
      <w:r w:rsidRPr="009B36D6">
        <w:rPr>
          <w:rFonts w:ascii="Fira Sans" w:hAnsi="Fira Sans"/>
          <w:sz w:val="24"/>
          <w:szCs w:val="24"/>
        </w:rPr>
        <w:t>___________________________________________________________________________</w:t>
      </w:r>
    </w:p>
    <w:p w14:paraId="5E89AF8E" w14:textId="38E8E236" w:rsidR="002B34ED" w:rsidRPr="009B36D6" w:rsidRDefault="002B34ED" w:rsidP="002B34ED">
      <w:pPr>
        <w:jc w:val="both"/>
        <w:rPr>
          <w:rFonts w:ascii="Fira Sans" w:hAnsi="Fira Sans"/>
          <w:sz w:val="24"/>
          <w:szCs w:val="24"/>
        </w:rPr>
      </w:pPr>
      <w:r w:rsidRPr="009B36D6">
        <w:rPr>
          <w:rFonts w:ascii="Fira Sans" w:hAnsi="Fira Sans"/>
          <w:sz w:val="24"/>
          <w:szCs w:val="24"/>
        </w:rPr>
        <w:t>___________________________________________________________________________</w:t>
      </w:r>
    </w:p>
    <w:p w14:paraId="6320C249" w14:textId="77777777" w:rsidR="002B34ED" w:rsidRPr="009B36D6" w:rsidRDefault="002B34ED" w:rsidP="002B34ED">
      <w:pPr>
        <w:ind w:left="284"/>
        <w:jc w:val="both"/>
        <w:rPr>
          <w:rFonts w:ascii="Fira Sans" w:hAnsi="Fira Sans"/>
          <w:sz w:val="24"/>
          <w:szCs w:val="24"/>
        </w:rPr>
      </w:pPr>
    </w:p>
    <w:p w14:paraId="7ACA5357" w14:textId="77777777" w:rsidR="002B34ED" w:rsidRPr="0028559A" w:rsidRDefault="002B34ED" w:rsidP="002B34ED">
      <w:pPr>
        <w:jc w:val="both"/>
        <w:rPr>
          <w:rFonts w:ascii="Fira Sans" w:hAnsi="Fira Sans"/>
          <w:b/>
          <w:sz w:val="24"/>
          <w:szCs w:val="24"/>
          <w:highlight w:val="yellow"/>
        </w:rPr>
      </w:pPr>
      <w:r w:rsidRPr="0028559A">
        <w:rPr>
          <w:rFonts w:ascii="Fira Sans" w:hAnsi="Fira Sans"/>
          <w:b/>
          <w:sz w:val="24"/>
          <w:szCs w:val="24"/>
          <w:highlight w:val="yellow"/>
        </w:rPr>
        <w:t>Collegio del personale tecnico-amministrativo:</w:t>
      </w:r>
    </w:p>
    <w:p w14:paraId="3EEC353B" w14:textId="77777777" w:rsidR="002B34ED" w:rsidRPr="0028559A" w:rsidRDefault="002B34ED" w:rsidP="002B34ED">
      <w:pPr>
        <w:jc w:val="both"/>
        <w:rPr>
          <w:rFonts w:ascii="Fira Sans" w:hAnsi="Fira Sans"/>
          <w:sz w:val="24"/>
          <w:szCs w:val="24"/>
          <w:highlight w:val="yellow"/>
        </w:rPr>
      </w:pPr>
      <w:r w:rsidRPr="0028559A">
        <w:rPr>
          <w:rFonts w:ascii="Fira Sans" w:hAnsi="Fira Sans"/>
          <w:b/>
          <w:sz w:val="24"/>
          <w:szCs w:val="24"/>
          <w:highlight w:val="yellow"/>
        </w:rPr>
        <w:t>il numero delle schede votate estratte dall’urna corrisponde al numero dei votanti e al numero delle schede consegnate agli elettori.</w:t>
      </w:r>
    </w:p>
    <w:p w14:paraId="06C2DF65" w14:textId="77777777" w:rsidR="002B34ED" w:rsidRPr="0028559A" w:rsidRDefault="002B34ED" w:rsidP="002B34ED">
      <w:pPr>
        <w:pStyle w:val="Corpodeltesto31"/>
        <w:rPr>
          <w:rFonts w:ascii="Fira Sans" w:hAnsi="Fira Sans"/>
          <w:b w:val="0"/>
          <w:i/>
          <w:sz w:val="24"/>
          <w:szCs w:val="24"/>
          <w:highlight w:val="yellow"/>
        </w:rPr>
      </w:pPr>
      <w:r w:rsidRPr="0028559A">
        <w:rPr>
          <w:rFonts w:ascii="Fira Sans" w:hAnsi="Fira Sans"/>
          <w:b w:val="0"/>
          <w:i/>
          <w:sz w:val="24"/>
          <w:szCs w:val="24"/>
          <w:highlight w:val="yellow"/>
        </w:rPr>
        <w:t>(N.B.: in caso di non corrispondenza, indicare i motivi):</w:t>
      </w:r>
    </w:p>
    <w:p w14:paraId="7D00D9B0" w14:textId="6841085D" w:rsidR="002B34ED" w:rsidRPr="0028559A" w:rsidRDefault="002B34ED" w:rsidP="002B34ED">
      <w:pPr>
        <w:jc w:val="both"/>
        <w:rPr>
          <w:rFonts w:ascii="Fira Sans" w:hAnsi="Fira Sans"/>
          <w:sz w:val="24"/>
          <w:szCs w:val="24"/>
          <w:highlight w:val="yellow"/>
        </w:rPr>
      </w:pPr>
      <w:r w:rsidRPr="0028559A">
        <w:rPr>
          <w:rFonts w:ascii="Fira Sans" w:hAnsi="Fira Sans"/>
          <w:sz w:val="24"/>
          <w:szCs w:val="24"/>
          <w:highlight w:val="yellow"/>
        </w:rPr>
        <w:t>___________________________________________________________________________</w:t>
      </w:r>
    </w:p>
    <w:p w14:paraId="24AC3764" w14:textId="4927D9B0" w:rsidR="002B34ED" w:rsidRPr="0028559A" w:rsidRDefault="002B34ED" w:rsidP="002B34ED">
      <w:pPr>
        <w:jc w:val="both"/>
        <w:rPr>
          <w:rFonts w:ascii="Fira Sans" w:hAnsi="Fira Sans"/>
          <w:sz w:val="24"/>
          <w:szCs w:val="24"/>
          <w:highlight w:val="yellow"/>
        </w:rPr>
      </w:pPr>
      <w:r w:rsidRPr="0028559A">
        <w:rPr>
          <w:rFonts w:ascii="Fira Sans" w:hAnsi="Fira Sans"/>
          <w:sz w:val="24"/>
          <w:szCs w:val="24"/>
          <w:highlight w:val="yellow"/>
        </w:rPr>
        <w:t>___________________________________________________________________________</w:t>
      </w:r>
    </w:p>
    <w:p w14:paraId="7DD5B3F1" w14:textId="0AE096AE" w:rsidR="002B34ED" w:rsidRPr="0028559A" w:rsidRDefault="002B34ED" w:rsidP="002B34ED">
      <w:pPr>
        <w:jc w:val="both"/>
        <w:rPr>
          <w:rFonts w:ascii="Fira Sans" w:hAnsi="Fira Sans"/>
          <w:sz w:val="24"/>
          <w:szCs w:val="24"/>
          <w:highlight w:val="yellow"/>
        </w:rPr>
      </w:pPr>
      <w:r w:rsidRPr="0028559A">
        <w:rPr>
          <w:rFonts w:ascii="Fira Sans" w:hAnsi="Fira Sans"/>
          <w:sz w:val="24"/>
          <w:szCs w:val="24"/>
          <w:highlight w:val="yellow"/>
        </w:rPr>
        <w:t>___________________________________________________________________________</w:t>
      </w:r>
    </w:p>
    <w:p w14:paraId="0A6522BC" w14:textId="7BC37078" w:rsidR="00540A4E" w:rsidRPr="009B36D6" w:rsidRDefault="00925332" w:rsidP="00925332">
      <w:pPr>
        <w:jc w:val="both"/>
        <w:rPr>
          <w:rFonts w:ascii="Fira Sans" w:hAnsi="Fira Sans"/>
          <w:b/>
          <w:sz w:val="24"/>
        </w:rPr>
      </w:pPr>
      <w:r w:rsidRPr="0028559A">
        <w:rPr>
          <w:rFonts w:ascii="Fira Sans" w:hAnsi="Fira Sans"/>
          <w:sz w:val="24"/>
          <w:szCs w:val="24"/>
          <w:highlight w:val="yellow"/>
        </w:rPr>
        <w:t>___________________________________________________________________________</w:t>
      </w:r>
    </w:p>
    <w:p w14:paraId="64F23546" w14:textId="77777777" w:rsidR="00F34BDA" w:rsidRPr="009B36D6" w:rsidRDefault="00F34BDA" w:rsidP="00151E14">
      <w:pPr>
        <w:tabs>
          <w:tab w:val="left" w:pos="1080"/>
          <w:tab w:val="left" w:pos="1440"/>
          <w:tab w:val="left" w:pos="1920"/>
          <w:tab w:val="left" w:pos="3960"/>
          <w:tab w:val="left" w:pos="5640"/>
        </w:tabs>
        <w:jc w:val="both"/>
        <w:rPr>
          <w:rFonts w:ascii="Fira Sans" w:hAnsi="Fira Sans"/>
          <w:sz w:val="24"/>
        </w:rPr>
      </w:pPr>
    </w:p>
    <w:p w14:paraId="3AF2BA5D" w14:textId="77777777" w:rsidR="00925332" w:rsidRPr="009B36D6" w:rsidRDefault="00151E14" w:rsidP="00151E14">
      <w:pPr>
        <w:tabs>
          <w:tab w:val="left" w:pos="1080"/>
          <w:tab w:val="left" w:pos="1440"/>
          <w:tab w:val="left" w:pos="1920"/>
          <w:tab w:val="left" w:pos="3960"/>
          <w:tab w:val="left" w:pos="5640"/>
        </w:tabs>
        <w:jc w:val="both"/>
        <w:rPr>
          <w:rFonts w:ascii="Fira Sans" w:hAnsi="Fira Sans"/>
          <w:sz w:val="24"/>
          <w:shd w:val="clear" w:color="auto" w:fill="FFFFFF"/>
        </w:rPr>
      </w:pPr>
      <w:r w:rsidRPr="009B36D6">
        <w:rPr>
          <w:rFonts w:ascii="Fira Sans" w:hAnsi="Fira Sans"/>
          <w:sz w:val="24"/>
        </w:rPr>
        <w:t>Il p</w:t>
      </w:r>
      <w:r w:rsidR="000D1256" w:rsidRPr="009B36D6">
        <w:rPr>
          <w:rFonts w:ascii="Fira Sans" w:hAnsi="Fira Sans"/>
          <w:sz w:val="24"/>
        </w:rPr>
        <w:t xml:space="preserve">residente </w:t>
      </w:r>
      <w:r w:rsidR="00F34BDA" w:rsidRPr="009B36D6">
        <w:rPr>
          <w:rFonts w:ascii="Fira Sans" w:hAnsi="Fira Sans"/>
          <w:sz w:val="24"/>
        </w:rPr>
        <w:t xml:space="preserve">ricorda che il seggio è incaricato di redigere la graduatoria elettorale e </w:t>
      </w:r>
      <w:r w:rsidRPr="009B36D6">
        <w:rPr>
          <w:rFonts w:ascii="Fira Sans" w:hAnsi="Fira Sans"/>
          <w:sz w:val="24"/>
        </w:rPr>
        <w:t>a</w:t>
      </w:r>
      <w:r w:rsidR="000D1256" w:rsidRPr="009B36D6">
        <w:rPr>
          <w:rFonts w:ascii="Fira Sans" w:hAnsi="Fira Sans"/>
          <w:sz w:val="24"/>
        </w:rPr>
        <w:t>cquisi</w:t>
      </w:r>
      <w:r w:rsidRPr="009B36D6">
        <w:rPr>
          <w:rFonts w:ascii="Fira Sans" w:hAnsi="Fira Sans"/>
          <w:sz w:val="24"/>
        </w:rPr>
        <w:t>sc</w:t>
      </w:r>
      <w:r w:rsidR="000D1256" w:rsidRPr="009B36D6">
        <w:rPr>
          <w:rFonts w:ascii="Fira Sans" w:hAnsi="Fira Sans"/>
          <w:sz w:val="24"/>
        </w:rPr>
        <w:t xml:space="preserve">e </w:t>
      </w:r>
      <w:r w:rsidR="00F34BDA" w:rsidRPr="009B36D6">
        <w:rPr>
          <w:rFonts w:ascii="Fira Sans" w:hAnsi="Fira Sans"/>
          <w:sz w:val="24"/>
        </w:rPr>
        <w:t xml:space="preserve">anche </w:t>
      </w:r>
      <w:r w:rsidR="000D1256" w:rsidRPr="009B36D6">
        <w:rPr>
          <w:rFonts w:ascii="Fira Sans" w:hAnsi="Fira Sans"/>
          <w:sz w:val="24"/>
        </w:rPr>
        <w:t xml:space="preserve">dagli altri seggi della scuola i dati sui votanti, </w:t>
      </w:r>
      <w:r w:rsidRPr="009B36D6">
        <w:rPr>
          <w:rFonts w:ascii="Fira Sans" w:hAnsi="Fira Sans"/>
          <w:sz w:val="24"/>
        </w:rPr>
        <w:t>per</w:t>
      </w:r>
      <w:r w:rsidR="00930072" w:rsidRPr="009B36D6">
        <w:rPr>
          <w:rFonts w:ascii="Fira Sans" w:hAnsi="Fira Sans"/>
          <w:sz w:val="24"/>
        </w:rPr>
        <w:t xml:space="preserve"> accertare se </w:t>
      </w:r>
      <w:r w:rsidR="00F9424B" w:rsidRPr="009B36D6">
        <w:rPr>
          <w:rFonts w:ascii="Fira Sans" w:hAnsi="Fira Sans"/>
          <w:sz w:val="24"/>
        </w:rPr>
        <w:t xml:space="preserve">la somma </w:t>
      </w:r>
      <w:r w:rsidR="005B7DF1" w:rsidRPr="009B36D6">
        <w:rPr>
          <w:rFonts w:ascii="Fira Sans" w:hAnsi="Fira Sans"/>
          <w:sz w:val="24"/>
        </w:rPr>
        <w:t xml:space="preserve">complessiva </w:t>
      </w:r>
      <w:r w:rsidR="00F9424B" w:rsidRPr="009B36D6">
        <w:rPr>
          <w:rFonts w:ascii="Fira Sans" w:hAnsi="Fira Sans"/>
          <w:sz w:val="24"/>
        </w:rPr>
        <w:t xml:space="preserve">dei votanti raggiunge </w:t>
      </w:r>
      <w:r w:rsidRPr="009B36D6">
        <w:rPr>
          <w:rFonts w:ascii="Fira Sans" w:hAnsi="Fira Sans"/>
          <w:sz w:val="24"/>
        </w:rPr>
        <w:t>un terzo degli aventi diritto</w:t>
      </w:r>
      <w:r w:rsidR="001A52A9" w:rsidRPr="009B36D6">
        <w:rPr>
          <w:rFonts w:ascii="Fira Sans" w:hAnsi="Fira Sans"/>
          <w:sz w:val="24"/>
        </w:rPr>
        <w:t xml:space="preserve">, </w:t>
      </w:r>
      <w:r w:rsidR="001A52A9" w:rsidRPr="009B36D6">
        <w:rPr>
          <w:rFonts w:ascii="Fira Sans" w:hAnsi="Fira Sans"/>
          <w:i/>
          <w:sz w:val="24"/>
        </w:rPr>
        <w:t>quorum</w:t>
      </w:r>
      <w:r w:rsidR="001A52A9" w:rsidRPr="009B36D6">
        <w:rPr>
          <w:rFonts w:ascii="Fira Sans" w:hAnsi="Fira Sans"/>
          <w:sz w:val="24"/>
        </w:rPr>
        <w:t xml:space="preserve"> </w:t>
      </w:r>
      <w:r w:rsidR="000D1256" w:rsidRPr="009B36D6">
        <w:rPr>
          <w:rFonts w:ascii="Fira Sans" w:hAnsi="Fira Sans"/>
          <w:sz w:val="24"/>
        </w:rPr>
        <w:t xml:space="preserve">per la validità della votazione </w:t>
      </w:r>
      <w:r w:rsidR="000D1256" w:rsidRPr="009B36D6">
        <w:rPr>
          <w:rFonts w:ascii="Fira Sans" w:hAnsi="Fira Sans"/>
          <w:sz w:val="24"/>
          <w:shd w:val="clear" w:color="auto" w:fill="FFFFFF"/>
        </w:rPr>
        <w:t>ordi</w:t>
      </w:r>
      <w:r w:rsidR="00BD2C9E" w:rsidRPr="009B36D6">
        <w:rPr>
          <w:rFonts w:ascii="Fira Sans" w:hAnsi="Fira Sans"/>
          <w:sz w:val="24"/>
          <w:shd w:val="clear" w:color="auto" w:fill="FFFFFF"/>
        </w:rPr>
        <w:t>naria.</w:t>
      </w:r>
    </w:p>
    <w:p w14:paraId="0CE445E6" w14:textId="13BEAC40" w:rsidR="000D1256" w:rsidRPr="009B36D6" w:rsidRDefault="000D1256" w:rsidP="00925332">
      <w:pPr>
        <w:pStyle w:val="Sottotitolo"/>
        <w:rPr>
          <w:rFonts w:ascii="Fira Sans" w:hAnsi="Fira Sans"/>
          <w:sz w:val="18"/>
        </w:rPr>
      </w:pPr>
    </w:p>
    <w:p w14:paraId="2C5A404E" w14:textId="77777777" w:rsidR="00463205" w:rsidRPr="009B36D6" w:rsidRDefault="00463205" w:rsidP="0046320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LA SEGUENTE PARTE DI VERBALE È DA USARE SE</w:t>
      </w:r>
    </w:p>
    <w:p w14:paraId="1D61A935" w14:textId="77777777" w:rsidR="00463205" w:rsidRPr="009B36D6" w:rsidRDefault="00463205" w:rsidP="0046320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 xml:space="preserve">IL SEGGIO </w:t>
      </w:r>
      <w:r w:rsidR="002406B8" w:rsidRPr="009B36D6">
        <w:rPr>
          <w:rFonts w:ascii="Fira Sans" w:hAnsi="Fira Sans"/>
          <w:b/>
          <w:color w:val="000000" w:themeColor="text1"/>
          <w:sz w:val="24"/>
        </w:rPr>
        <w:t xml:space="preserve">È </w:t>
      </w:r>
      <w:r w:rsidRPr="009B36D6">
        <w:rPr>
          <w:rFonts w:ascii="Fira Sans" w:hAnsi="Fira Sans"/>
          <w:b/>
          <w:color w:val="000000" w:themeColor="text1"/>
          <w:sz w:val="24"/>
        </w:rPr>
        <w:t xml:space="preserve">INCARICATO DI REDIGERE LA GRADUATORIA ELETTORALE </w:t>
      </w:r>
    </w:p>
    <w:p w14:paraId="46A52AEC" w14:textId="77777777" w:rsidR="00463205" w:rsidRPr="009B36D6" w:rsidRDefault="002406B8" w:rsidP="0046320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 xml:space="preserve">E SE </w:t>
      </w:r>
      <w:r w:rsidR="00463205" w:rsidRPr="009B36D6">
        <w:rPr>
          <w:rFonts w:ascii="Fira Sans" w:hAnsi="Fira Sans"/>
          <w:b/>
          <w:color w:val="000000" w:themeColor="text1"/>
          <w:sz w:val="24"/>
        </w:rPr>
        <w:t>– SOMMATI I VOTANTI DEI VARI SEGGI –</w:t>
      </w:r>
    </w:p>
    <w:p w14:paraId="496C8350" w14:textId="77777777" w:rsidR="00463205" w:rsidRPr="009B36D6" w:rsidRDefault="00463205" w:rsidP="0046320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 xml:space="preserve"> ACCERTA CHE LA VOTAZIONE ORDINARIA È INVALIDA </w:t>
      </w:r>
    </w:p>
    <w:p w14:paraId="62F67D43" w14:textId="77777777" w:rsidR="00463205" w:rsidRPr="009B36D6" w:rsidRDefault="002406B8" w:rsidP="0046320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w:t>
      </w:r>
      <w:r w:rsidR="00463205" w:rsidRPr="009B36D6">
        <w:rPr>
          <w:rFonts w:ascii="Fira Sans" w:hAnsi="Fira Sans"/>
          <w:b/>
          <w:color w:val="000000" w:themeColor="text1"/>
          <w:sz w:val="24"/>
        </w:rPr>
        <w:t>NON HA VOTATO ALMENO UN TERZO DEGLI AVENTI DIRITTO</w:t>
      </w:r>
      <w:r w:rsidRPr="009B36D6">
        <w:rPr>
          <w:rFonts w:ascii="Fira Sans" w:hAnsi="Fira Sans"/>
          <w:b/>
          <w:color w:val="000000" w:themeColor="text1"/>
          <w:sz w:val="24"/>
        </w:rPr>
        <w:t>)</w:t>
      </w:r>
    </w:p>
    <w:p w14:paraId="25304E14" w14:textId="77777777" w:rsidR="00463205" w:rsidRPr="009B36D6" w:rsidRDefault="00463205" w:rsidP="0046320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b/>
          <w:color w:val="000000" w:themeColor="text1"/>
          <w:sz w:val="24"/>
          <w:u w:val="single"/>
        </w:rPr>
      </w:pPr>
    </w:p>
    <w:p w14:paraId="49302DD5" w14:textId="77777777" w:rsidR="00F47C8D" w:rsidRPr="009B36D6" w:rsidRDefault="00F47C8D" w:rsidP="00F47C8D">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i/>
          <w:color w:val="000000" w:themeColor="text1"/>
          <w:sz w:val="24"/>
        </w:rPr>
      </w:pPr>
      <w:r w:rsidRPr="00DD4BD2">
        <w:rPr>
          <w:rFonts w:ascii="Fira Sans" w:hAnsi="Fira Sans"/>
          <w:i/>
          <w:color w:val="000000" w:themeColor="text1"/>
          <w:sz w:val="24"/>
          <w:highlight w:val="yellow"/>
        </w:rPr>
        <w:t>Nota: in caso di invalidità della votazione ordinaria non si procede allo scrutinio delle schede</w:t>
      </w:r>
    </w:p>
    <w:p w14:paraId="585B12AE" w14:textId="77777777" w:rsidR="00F47C8D" w:rsidRPr="009B36D6" w:rsidRDefault="00F47C8D" w:rsidP="0046320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b/>
          <w:color w:val="000000" w:themeColor="text1"/>
          <w:sz w:val="24"/>
          <w:u w:val="single"/>
        </w:rPr>
      </w:pPr>
    </w:p>
    <w:p w14:paraId="38E86FEF" w14:textId="77777777" w:rsidR="00463205" w:rsidRPr="009B36D6" w:rsidRDefault="00172874" w:rsidP="0046320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sz w:val="24"/>
        </w:rPr>
      </w:pPr>
      <w:r w:rsidRPr="009B36D6">
        <w:rPr>
          <w:rFonts w:ascii="Fira Sans" w:hAnsi="Fira Sans"/>
          <w:color w:val="000000" w:themeColor="text1"/>
          <w:sz w:val="24"/>
        </w:rPr>
        <w:t xml:space="preserve">Il presidente del seggio </w:t>
      </w:r>
      <w:r w:rsidR="0091085A" w:rsidRPr="009B36D6">
        <w:rPr>
          <w:rFonts w:ascii="Fira Sans" w:hAnsi="Fira Sans"/>
          <w:color w:val="000000" w:themeColor="text1"/>
          <w:sz w:val="24"/>
        </w:rPr>
        <w:t xml:space="preserve">- </w:t>
      </w:r>
      <w:r w:rsidRPr="009B36D6">
        <w:rPr>
          <w:rFonts w:ascii="Fira Sans" w:hAnsi="Fira Sans"/>
          <w:color w:val="000000" w:themeColor="text1"/>
          <w:sz w:val="24"/>
        </w:rPr>
        <w:t>incaricato di redigere la graduatoria elettorale</w:t>
      </w:r>
      <w:r w:rsidR="0091085A" w:rsidRPr="009B36D6">
        <w:rPr>
          <w:rFonts w:ascii="Fira Sans" w:hAnsi="Fira Sans"/>
          <w:color w:val="000000" w:themeColor="text1"/>
          <w:sz w:val="24"/>
        </w:rPr>
        <w:t xml:space="preserve"> -</w:t>
      </w:r>
      <w:r w:rsidRPr="009B36D6">
        <w:rPr>
          <w:rFonts w:ascii="Fira Sans" w:hAnsi="Fira Sans"/>
          <w:color w:val="000000" w:themeColor="text1"/>
          <w:sz w:val="24"/>
        </w:rPr>
        <w:t xml:space="preserve"> accerta che, per il </w:t>
      </w:r>
      <w:r w:rsidRPr="009B36D6">
        <w:rPr>
          <w:rFonts w:ascii="Fira Sans" w:hAnsi="Fira Sans"/>
          <w:b/>
          <w:color w:val="000000" w:themeColor="text1"/>
          <w:sz w:val="24"/>
        </w:rPr>
        <w:t>collegio dei docenti / del personale tecnico-amministrativo</w:t>
      </w:r>
      <w:r w:rsidRPr="009B36D6">
        <w:rPr>
          <w:rFonts w:ascii="Fira Sans" w:hAnsi="Fira Sans"/>
          <w:color w:val="000000" w:themeColor="text1"/>
          <w:sz w:val="24"/>
        </w:rPr>
        <w:t xml:space="preserve">, la somma dei votanti dei diversi seggi </w:t>
      </w:r>
      <w:r w:rsidRPr="005D63C7">
        <w:rPr>
          <w:rFonts w:ascii="Fira Sans" w:hAnsi="Fira Sans"/>
          <w:b/>
          <w:color w:val="000000" w:themeColor="text1"/>
          <w:sz w:val="24"/>
        </w:rPr>
        <w:t>non raggiunge</w:t>
      </w:r>
      <w:r w:rsidRPr="009B36D6">
        <w:rPr>
          <w:rFonts w:ascii="Fira Sans" w:hAnsi="Fira Sans"/>
          <w:color w:val="000000" w:themeColor="text1"/>
          <w:sz w:val="24"/>
        </w:rPr>
        <w:t xml:space="preserve"> un terzo degli aventi diritto, </w:t>
      </w:r>
      <w:r w:rsidRPr="009B36D6">
        <w:rPr>
          <w:rFonts w:ascii="Fira Sans" w:hAnsi="Fira Sans"/>
          <w:i/>
          <w:color w:val="000000" w:themeColor="text1"/>
          <w:sz w:val="24"/>
        </w:rPr>
        <w:t xml:space="preserve">quorum </w:t>
      </w:r>
      <w:r w:rsidRPr="009B36D6">
        <w:rPr>
          <w:rFonts w:ascii="Fira Sans" w:hAnsi="Fira Sans"/>
          <w:color w:val="000000" w:themeColor="text1"/>
          <w:sz w:val="24"/>
        </w:rPr>
        <w:t xml:space="preserve">per la validità della votazione ordinaria, che è, perciò, </w:t>
      </w:r>
      <w:r w:rsidRPr="009B36D6">
        <w:rPr>
          <w:rFonts w:ascii="Fira Sans" w:hAnsi="Fira Sans"/>
          <w:b/>
          <w:color w:val="000000" w:themeColor="text1"/>
          <w:sz w:val="24"/>
        </w:rPr>
        <w:t>invalida</w:t>
      </w:r>
      <w:r w:rsidRPr="009B36D6">
        <w:rPr>
          <w:rFonts w:ascii="Fira Sans" w:hAnsi="Fira Sans"/>
          <w:color w:val="000000" w:themeColor="text1"/>
          <w:sz w:val="24"/>
        </w:rPr>
        <w:t>.</w:t>
      </w:r>
    </w:p>
    <w:p w14:paraId="481AEBAE" w14:textId="77777777" w:rsidR="00463205" w:rsidRPr="009B36D6" w:rsidRDefault="00463205" w:rsidP="0046320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sz w:val="24"/>
        </w:rPr>
      </w:pPr>
    </w:p>
    <w:p w14:paraId="4BD05378" w14:textId="77777777" w:rsidR="00463205" w:rsidRPr="009B36D6" w:rsidRDefault="00463205" w:rsidP="0046320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sz w:val="24"/>
        </w:rPr>
      </w:pPr>
      <w:r w:rsidRPr="009B36D6">
        <w:rPr>
          <w:rFonts w:ascii="Fira Sans" w:hAnsi="Fira Sans"/>
          <w:color w:val="000000" w:themeColor="text1"/>
          <w:sz w:val="24"/>
        </w:rPr>
        <w:t xml:space="preserve">Quindi si procede a racchiudere nella </w:t>
      </w:r>
      <w:r w:rsidRPr="009B36D6">
        <w:rPr>
          <w:rFonts w:ascii="Fira Sans" w:hAnsi="Fira Sans"/>
          <w:b/>
          <w:color w:val="000000" w:themeColor="text1"/>
          <w:sz w:val="24"/>
        </w:rPr>
        <w:t>busta n.</w:t>
      </w:r>
      <w:r w:rsidRPr="009B36D6">
        <w:rPr>
          <w:rFonts w:ascii="Fira Sans" w:hAnsi="Fira Sans"/>
          <w:color w:val="000000" w:themeColor="text1"/>
          <w:sz w:val="24"/>
        </w:rPr>
        <w:t xml:space="preserve">  </w:t>
      </w:r>
      <w:r w:rsidRPr="009B36D6">
        <w:rPr>
          <w:rFonts w:ascii="Fira Sans" w:hAnsi="Fira Sans"/>
          <w:b/>
          <w:color w:val="000000" w:themeColor="text1"/>
          <w:sz w:val="24"/>
        </w:rPr>
        <w:t>12 (docenti) / 13</w:t>
      </w:r>
      <w:r w:rsidRPr="009B36D6">
        <w:rPr>
          <w:rFonts w:ascii="Fira Sans" w:hAnsi="Fira Sans"/>
          <w:color w:val="000000" w:themeColor="text1"/>
          <w:sz w:val="24"/>
        </w:rPr>
        <w:t xml:space="preserve"> </w:t>
      </w:r>
      <w:r w:rsidRPr="009B36D6">
        <w:rPr>
          <w:rFonts w:ascii="Fira Sans" w:hAnsi="Fira Sans"/>
          <w:b/>
          <w:color w:val="000000" w:themeColor="text1"/>
          <w:sz w:val="24"/>
        </w:rPr>
        <w:t>(personale tecnico – amministrativo)</w:t>
      </w:r>
      <w:r w:rsidRPr="009B36D6">
        <w:rPr>
          <w:rFonts w:ascii="Fira Sans" w:hAnsi="Fira Sans"/>
          <w:color w:val="000000" w:themeColor="text1"/>
          <w:sz w:val="24"/>
        </w:rPr>
        <w:t xml:space="preserve"> le schede votate.</w:t>
      </w:r>
    </w:p>
    <w:p w14:paraId="121EF398" w14:textId="77777777" w:rsidR="00463205" w:rsidRPr="009B36D6" w:rsidRDefault="00463205" w:rsidP="0046320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sz w:val="24"/>
          <w:szCs w:val="24"/>
        </w:rPr>
      </w:pPr>
    </w:p>
    <w:p w14:paraId="4873CF42" w14:textId="77777777" w:rsidR="00463205" w:rsidRPr="009B36D6" w:rsidRDefault="00463205" w:rsidP="0046320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b/>
          <w:bCs/>
          <w:color w:val="000000" w:themeColor="text1"/>
          <w:sz w:val="24"/>
          <w:szCs w:val="24"/>
        </w:rPr>
      </w:pPr>
      <w:r w:rsidRPr="009B36D6">
        <w:rPr>
          <w:rFonts w:ascii="Fira Sans" w:hAnsi="Fira Sans"/>
          <w:color w:val="000000" w:themeColor="text1"/>
          <w:sz w:val="24"/>
          <w:szCs w:val="24"/>
        </w:rPr>
        <w:t xml:space="preserve">Alle ore </w:t>
      </w:r>
      <w:r w:rsidR="0080033A" w:rsidRPr="009B36D6">
        <w:rPr>
          <w:rFonts w:ascii="Fira Sans" w:hAnsi="Fira Sans"/>
          <w:color w:val="000000" w:themeColor="text1"/>
          <w:sz w:val="24"/>
          <w:szCs w:val="24"/>
        </w:rPr>
        <w:t>______</w:t>
      </w:r>
      <w:r w:rsidRPr="009B36D6">
        <w:rPr>
          <w:rFonts w:ascii="Fira Sans" w:hAnsi="Fira Sans"/>
          <w:color w:val="000000" w:themeColor="text1"/>
          <w:sz w:val="24"/>
          <w:szCs w:val="24"/>
        </w:rPr>
        <w:t>, terminate le operazioni, il presidente e i componenti il seggio, dopo aver letto, approvato e sottoscritto</w:t>
      </w:r>
      <w:r w:rsidRPr="009B36D6">
        <w:rPr>
          <w:rFonts w:ascii="Fira Sans" w:hAnsi="Fira Sans"/>
          <w:b/>
          <w:bCs/>
          <w:color w:val="000000" w:themeColor="text1"/>
          <w:sz w:val="24"/>
          <w:szCs w:val="24"/>
        </w:rPr>
        <w:t xml:space="preserve"> </w:t>
      </w:r>
      <w:r w:rsidRPr="009B36D6">
        <w:rPr>
          <w:rFonts w:ascii="Fira Sans" w:hAnsi="Fira Sans"/>
          <w:bCs/>
          <w:color w:val="000000" w:themeColor="text1"/>
          <w:sz w:val="24"/>
          <w:szCs w:val="24"/>
        </w:rPr>
        <w:t>il presente verbale,</w:t>
      </w:r>
      <w:r w:rsidRPr="009B36D6">
        <w:rPr>
          <w:rFonts w:ascii="Fira Sans" w:hAnsi="Fira Sans"/>
          <w:color w:val="000000" w:themeColor="text1"/>
          <w:sz w:val="24"/>
          <w:szCs w:val="24"/>
        </w:rPr>
        <w:t xml:space="preserve"> lo racchiudono con i </w:t>
      </w:r>
      <w:r w:rsidRPr="009B36D6">
        <w:rPr>
          <w:rFonts w:ascii="Fira Sans" w:hAnsi="Fira Sans"/>
          <w:bCs/>
          <w:color w:val="000000" w:themeColor="text1"/>
          <w:sz w:val="24"/>
          <w:szCs w:val="24"/>
        </w:rPr>
        <w:t>registri firmati dai votanti</w:t>
      </w:r>
      <w:r w:rsidR="003168BA" w:rsidRPr="009B36D6">
        <w:rPr>
          <w:rFonts w:ascii="Fira Sans" w:hAnsi="Fira Sans"/>
          <w:bCs/>
          <w:color w:val="000000" w:themeColor="text1"/>
          <w:sz w:val="24"/>
          <w:szCs w:val="24"/>
        </w:rPr>
        <w:t xml:space="preserve"> e</w:t>
      </w:r>
      <w:r w:rsidRPr="009B36D6">
        <w:rPr>
          <w:rFonts w:ascii="Fira Sans" w:hAnsi="Fira Sans"/>
          <w:color w:val="000000" w:themeColor="text1"/>
          <w:sz w:val="24"/>
          <w:szCs w:val="24"/>
        </w:rPr>
        <w:t xml:space="preserve"> gli elenchi degli aventi diritto al voto e degli eleggibili </w:t>
      </w:r>
      <w:r w:rsidR="00AB6C1A" w:rsidRPr="009B36D6">
        <w:rPr>
          <w:rFonts w:ascii="Fira Sans" w:hAnsi="Fira Sans"/>
          <w:i/>
          <w:color w:val="000000" w:themeColor="text1"/>
          <w:sz w:val="24"/>
        </w:rPr>
        <w:t>(</w:t>
      </w:r>
      <w:r w:rsidR="008906DA" w:rsidRPr="009B36D6">
        <w:rPr>
          <w:rFonts w:ascii="Fira Sans" w:hAnsi="Fira Sans"/>
          <w:i/>
          <w:color w:val="000000" w:themeColor="text1"/>
          <w:sz w:val="24"/>
        </w:rPr>
        <w:t>nel</w:t>
      </w:r>
      <w:r w:rsidR="00AB6C1A" w:rsidRPr="009B36D6">
        <w:rPr>
          <w:rFonts w:ascii="Fira Sans" w:hAnsi="Fira Sans"/>
          <w:i/>
          <w:color w:val="000000" w:themeColor="text1"/>
          <w:sz w:val="24"/>
        </w:rPr>
        <w:t xml:space="preserve"> sistema a candidature: elenco finale dei candidati) </w:t>
      </w:r>
      <w:r w:rsidRPr="009B36D6">
        <w:rPr>
          <w:rFonts w:ascii="Fira Sans" w:hAnsi="Fira Sans"/>
          <w:color w:val="000000" w:themeColor="text1"/>
          <w:sz w:val="24"/>
          <w:szCs w:val="24"/>
        </w:rPr>
        <w:t>in un'unica</w:t>
      </w:r>
      <w:r w:rsidRPr="009B36D6">
        <w:rPr>
          <w:rFonts w:ascii="Fira Sans" w:hAnsi="Fira Sans"/>
          <w:b/>
          <w:bCs/>
          <w:color w:val="000000" w:themeColor="text1"/>
          <w:sz w:val="24"/>
          <w:szCs w:val="24"/>
        </w:rPr>
        <w:t xml:space="preserve"> busta contrassegnata dal n. 11.</w:t>
      </w:r>
    </w:p>
    <w:p w14:paraId="1DE2E3EE" w14:textId="77777777" w:rsidR="00463205" w:rsidRPr="009B36D6" w:rsidRDefault="00463205" w:rsidP="0046320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rPr>
      </w:pPr>
    </w:p>
    <w:p w14:paraId="244EE9D8" w14:textId="77777777" w:rsidR="00463205" w:rsidRPr="009B36D6" w:rsidRDefault="00463205" w:rsidP="0046320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color w:val="000000" w:themeColor="text1"/>
          <w:sz w:val="24"/>
          <w:szCs w:val="24"/>
        </w:rPr>
      </w:pPr>
      <w:r w:rsidRPr="009B36D6">
        <w:rPr>
          <w:rFonts w:ascii="Fira Sans" w:hAnsi="Fira Sans"/>
          <w:color w:val="000000" w:themeColor="text1"/>
          <w:sz w:val="24"/>
          <w:szCs w:val="24"/>
        </w:rPr>
        <w:t xml:space="preserve">La suddetta busta e le altre buste (contenenti schede), </w:t>
      </w:r>
      <w:r w:rsidRPr="009B36D6">
        <w:rPr>
          <w:rFonts w:ascii="Fira Sans" w:hAnsi="Fira Sans"/>
          <w:b/>
          <w:color w:val="000000" w:themeColor="text1"/>
          <w:sz w:val="24"/>
          <w:szCs w:val="24"/>
        </w:rPr>
        <w:t>debitamente firmate e sigillate</w:t>
      </w:r>
      <w:r w:rsidRPr="009B36D6">
        <w:rPr>
          <w:rFonts w:ascii="Fira Sans" w:hAnsi="Fira Sans"/>
          <w:color w:val="000000" w:themeColor="text1"/>
          <w:sz w:val="24"/>
          <w:szCs w:val="24"/>
        </w:rPr>
        <w:t xml:space="preserve"> dai componenti il seggio, sono infine racchiuse in </w:t>
      </w:r>
      <w:r w:rsidRPr="009B36D6">
        <w:rPr>
          <w:rFonts w:ascii="Fira Sans" w:hAnsi="Fira Sans"/>
          <w:b/>
          <w:bCs/>
          <w:color w:val="000000" w:themeColor="text1"/>
          <w:sz w:val="24"/>
          <w:szCs w:val="24"/>
        </w:rPr>
        <w:t>un unico involucro,</w:t>
      </w:r>
      <w:r w:rsidRPr="009B36D6">
        <w:rPr>
          <w:rFonts w:ascii="Fira Sans" w:hAnsi="Fira Sans"/>
          <w:color w:val="000000" w:themeColor="text1"/>
          <w:sz w:val="24"/>
          <w:szCs w:val="24"/>
        </w:rPr>
        <w:t xml:space="preserve"> sul quale è apposta la scritta "</w:t>
      </w:r>
      <w:r w:rsidRPr="009B36D6">
        <w:rPr>
          <w:rFonts w:ascii="Fira Sans" w:hAnsi="Fira Sans"/>
          <w:b/>
          <w:bCs/>
          <w:color w:val="000000" w:themeColor="text1"/>
          <w:sz w:val="24"/>
          <w:szCs w:val="24"/>
        </w:rPr>
        <w:t xml:space="preserve">Elezioni delle rappresentanze del personale docente </w:t>
      </w:r>
      <w:r w:rsidR="002E217F" w:rsidRPr="009B36D6">
        <w:rPr>
          <w:rFonts w:ascii="Fira Sans" w:hAnsi="Fira Sans"/>
          <w:b/>
          <w:bCs/>
          <w:color w:val="000000" w:themeColor="text1"/>
          <w:sz w:val="24"/>
          <w:szCs w:val="24"/>
        </w:rPr>
        <w:t>/</w:t>
      </w:r>
      <w:r w:rsidRPr="009B36D6">
        <w:rPr>
          <w:rFonts w:ascii="Fira Sans" w:hAnsi="Fira Sans"/>
          <w:b/>
          <w:bCs/>
          <w:color w:val="000000" w:themeColor="text1"/>
          <w:sz w:val="24"/>
          <w:szCs w:val="24"/>
        </w:rPr>
        <w:t xml:space="preserve"> del personale tecnico-amministrativo nel consiglio di scuola di </w:t>
      </w:r>
      <w:r w:rsidR="003321A0" w:rsidRPr="009B36D6">
        <w:rPr>
          <w:rFonts w:ascii="Fira Sans" w:hAnsi="Fira Sans"/>
          <w:b/>
          <w:bCs/>
          <w:color w:val="000000" w:themeColor="text1"/>
          <w:sz w:val="24"/>
          <w:szCs w:val="24"/>
        </w:rPr>
        <w:t xml:space="preserve">______ </w:t>
      </w:r>
      <w:r w:rsidRPr="009B36D6">
        <w:rPr>
          <w:rFonts w:ascii="Fira Sans" w:hAnsi="Fira Sans"/>
          <w:b/>
          <w:bCs/>
          <w:color w:val="000000" w:themeColor="text1"/>
          <w:sz w:val="24"/>
          <w:szCs w:val="24"/>
          <w:shd w:val="clear" w:color="auto" w:fill="FFFFFF"/>
        </w:rPr>
        <w:t xml:space="preserve">per il triennio accademico ________ </w:t>
      </w:r>
      <w:r w:rsidRPr="009B36D6">
        <w:rPr>
          <w:rFonts w:ascii="Fira Sans" w:hAnsi="Fira Sans"/>
          <w:b/>
          <w:bCs/>
          <w:color w:val="000000" w:themeColor="text1"/>
          <w:sz w:val="24"/>
          <w:szCs w:val="24"/>
        </w:rPr>
        <w:t>(votazione ordinaria invalida)</w:t>
      </w:r>
      <w:r w:rsidR="00EF591A" w:rsidRPr="009B36D6">
        <w:rPr>
          <w:rFonts w:ascii="Fira Sans" w:hAnsi="Fira Sans"/>
          <w:b/>
          <w:bCs/>
          <w:color w:val="000000" w:themeColor="text1"/>
          <w:sz w:val="24"/>
          <w:szCs w:val="24"/>
        </w:rPr>
        <w:t xml:space="preserve"> – seggio _____</w:t>
      </w:r>
      <w:r w:rsidRPr="009B36D6">
        <w:rPr>
          <w:rFonts w:ascii="Fira Sans" w:hAnsi="Fira Sans"/>
          <w:b/>
          <w:bCs/>
          <w:color w:val="000000" w:themeColor="text1"/>
          <w:sz w:val="24"/>
          <w:szCs w:val="24"/>
        </w:rPr>
        <w:t>”</w:t>
      </w:r>
      <w:r w:rsidRPr="009B36D6">
        <w:rPr>
          <w:rFonts w:ascii="Fira Sans" w:hAnsi="Fira Sans"/>
          <w:color w:val="000000" w:themeColor="text1"/>
          <w:sz w:val="24"/>
          <w:szCs w:val="24"/>
        </w:rPr>
        <w:t>, che è consegnato al preside per la conservazione agli atti.</w:t>
      </w:r>
    </w:p>
    <w:p w14:paraId="026DC8C8" w14:textId="77777777" w:rsidR="00293BB9" w:rsidRPr="009B36D6" w:rsidRDefault="00293BB9" w:rsidP="0046320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b/>
          <w:bCs/>
          <w:color w:val="000000" w:themeColor="text1"/>
          <w:sz w:val="24"/>
          <w:szCs w:val="24"/>
        </w:rPr>
      </w:pPr>
    </w:p>
    <w:p w14:paraId="48BC54CE" w14:textId="77777777" w:rsidR="00293BB9" w:rsidRPr="009B36D6" w:rsidRDefault="00293BB9" w:rsidP="00293BB9">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bCs/>
          <w:color w:val="000000" w:themeColor="text1"/>
          <w:sz w:val="24"/>
          <w:szCs w:val="24"/>
        </w:rPr>
      </w:pPr>
      <w:r w:rsidRPr="009B36D6">
        <w:rPr>
          <w:rFonts w:ascii="Fira Sans" w:hAnsi="Fira Sans"/>
          <w:color w:val="000000" w:themeColor="text1"/>
          <w:sz w:val="24"/>
          <w:szCs w:val="24"/>
        </w:rPr>
        <w:t>FIRME DEI COMPONENTI IL SEGGIO</w:t>
      </w:r>
    </w:p>
    <w:p w14:paraId="7C0E4CDC" w14:textId="77777777" w:rsidR="00293BB9" w:rsidRPr="009B36D6" w:rsidRDefault="00293BB9" w:rsidP="0046320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b/>
          <w:bCs/>
          <w:color w:val="00B050"/>
          <w:sz w:val="24"/>
          <w:szCs w:val="24"/>
        </w:rPr>
      </w:pPr>
    </w:p>
    <w:p w14:paraId="4BA78596" w14:textId="77777777" w:rsidR="00293BB9" w:rsidRPr="009B36D6" w:rsidRDefault="00293BB9" w:rsidP="0046320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b/>
          <w:bCs/>
          <w:color w:val="00B050"/>
          <w:sz w:val="24"/>
          <w:szCs w:val="24"/>
        </w:rPr>
      </w:pPr>
    </w:p>
    <w:p w14:paraId="74BCBA75" w14:textId="77777777" w:rsidR="00293BB9" w:rsidRPr="009B36D6" w:rsidRDefault="00293BB9" w:rsidP="00463205">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both"/>
        <w:rPr>
          <w:rFonts w:ascii="Fira Sans" w:hAnsi="Fira Sans"/>
          <w:b/>
          <w:bCs/>
          <w:color w:val="00B050"/>
          <w:sz w:val="24"/>
          <w:szCs w:val="24"/>
        </w:rPr>
      </w:pPr>
    </w:p>
    <w:p w14:paraId="074A1B16" w14:textId="77777777" w:rsidR="009949A7" w:rsidRPr="009B36D6" w:rsidRDefault="002A7978" w:rsidP="001A52A9">
      <w:pPr>
        <w:tabs>
          <w:tab w:val="left" w:pos="1080"/>
          <w:tab w:val="left" w:pos="1440"/>
          <w:tab w:val="left" w:pos="1920"/>
          <w:tab w:val="left" w:pos="3960"/>
          <w:tab w:val="left" w:pos="5640"/>
        </w:tabs>
        <w:jc w:val="both"/>
        <w:rPr>
          <w:rFonts w:ascii="Fira Sans" w:hAnsi="Fira Sans"/>
          <w:color w:val="00B050"/>
          <w:sz w:val="24"/>
        </w:rPr>
      </w:pPr>
      <w:r w:rsidRPr="009B36D6">
        <w:rPr>
          <w:rFonts w:ascii="Fira Sans" w:hAnsi="Fira Sans"/>
          <w:color w:val="00B050"/>
          <w:sz w:val="24"/>
        </w:rPr>
        <w:br w:type="page"/>
      </w:r>
    </w:p>
    <w:p w14:paraId="40FDC2C8" w14:textId="77777777" w:rsidR="008E2472" w:rsidRPr="009B36D6" w:rsidRDefault="008E2472" w:rsidP="008E2472">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lastRenderedPageBreak/>
        <w:t>LA SEGUENTE PARTE DI VERBALE È DA USARE SE</w:t>
      </w:r>
    </w:p>
    <w:p w14:paraId="62263770" w14:textId="77777777" w:rsidR="008E2472" w:rsidRPr="009B36D6" w:rsidRDefault="008E2472" w:rsidP="008E2472">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IL SEGGIO</w:t>
      </w:r>
      <w:r w:rsidR="00600279" w:rsidRPr="009B36D6">
        <w:rPr>
          <w:rFonts w:ascii="Fira Sans" w:hAnsi="Fira Sans"/>
          <w:b/>
          <w:color w:val="000000" w:themeColor="text1"/>
          <w:sz w:val="24"/>
        </w:rPr>
        <w:t xml:space="preserve"> È</w:t>
      </w:r>
      <w:r w:rsidRPr="009B36D6">
        <w:rPr>
          <w:rFonts w:ascii="Fira Sans" w:hAnsi="Fira Sans"/>
          <w:b/>
          <w:color w:val="000000" w:themeColor="text1"/>
          <w:sz w:val="24"/>
        </w:rPr>
        <w:t xml:space="preserve"> INCARICATO DI REDIGERE LA GRADUATORIA ELETTORALE </w:t>
      </w:r>
    </w:p>
    <w:p w14:paraId="6F29BA26" w14:textId="77777777" w:rsidR="008E2472" w:rsidRPr="009B36D6" w:rsidRDefault="00600279" w:rsidP="008E2472">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 xml:space="preserve">E SE </w:t>
      </w:r>
      <w:r w:rsidR="008E2472" w:rsidRPr="009B36D6">
        <w:rPr>
          <w:rFonts w:ascii="Fira Sans" w:hAnsi="Fira Sans"/>
          <w:b/>
          <w:color w:val="000000" w:themeColor="text1"/>
          <w:sz w:val="24"/>
        </w:rPr>
        <w:t>– SOMMATI I VOTANTI DEI VARI SEGGI –</w:t>
      </w:r>
    </w:p>
    <w:p w14:paraId="2ED72450" w14:textId="77777777" w:rsidR="008E2472" w:rsidRPr="009B36D6" w:rsidRDefault="008E2472" w:rsidP="008E2472">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b/>
          <w:color w:val="000000" w:themeColor="text1"/>
          <w:sz w:val="24"/>
        </w:rPr>
      </w:pPr>
      <w:r w:rsidRPr="009B36D6">
        <w:rPr>
          <w:rFonts w:ascii="Fira Sans" w:hAnsi="Fira Sans"/>
          <w:b/>
          <w:color w:val="000000" w:themeColor="text1"/>
          <w:sz w:val="24"/>
        </w:rPr>
        <w:t xml:space="preserve"> </w:t>
      </w:r>
      <w:r w:rsidR="00A85A21" w:rsidRPr="009B36D6">
        <w:rPr>
          <w:rFonts w:ascii="Fira Sans" w:hAnsi="Fira Sans"/>
          <w:b/>
          <w:color w:val="000000" w:themeColor="text1"/>
          <w:sz w:val="24"/>
        </w:rPr>
        <w:t xml:space="preserve">TALE SEGGIO </w:t>
      </w:r>
      <w:r w:rsidRPr="009B36D6">
        <w:rPr>
          <w:rFonts w:ascii="Fira Sans" w:hAnsi="Fira Sans"/>
          <w:b/>
          <w:color w:val="000000" w:themeColor="text1"/>
          <w:sz w:val="24"/>
        </w:rPr>
        <w:t xml:space="preserve">ACCERTA CHE LA VOTAZIONE ORDINARIA È VALIDA </w:t>
      </w:r>
    </w:p>
    <w:p w14:paraId="0E98E91B" w14:textId="77777777" w:rsidR="009949A7" w:rsidRPr="009B36D6" w:rsidRDefault="009949A7" w:rsidP="001A52A9">
      <w:pPr>
        <w:tabs>
          <w:tab w:val="left" w:pos="1080"/>
          <w:tab w:val="left" w:pos="1440"/>
          <w:tab w:val="left" w:pos="1920"/>
          <w:tab w:val="left" w:pos="3960"/>
          <w:tab w:val="left" w:pos="5640"/>
        </w:tabs>
        <w:jc w:val="both"/>
        <w:rPr>
          <w:rFonts w:ascii="Fira Sans" w:hAnsi="Fira Sans"/>
          <w:color w:val="000000" w:themeColor="text1"/>
          <w:sz w:val="24"/>
        </w:rPr>
      </w:pPr>
    </w:p>
    <w:p w14:paraId="1B3374B2" w14:textId="77777777" w:rsidR="001A52A9" w:rsidRPr="009B36D6" w:rsidRDefault="001A52A9" w:rsidP="001A52A9">
      <w:pPr>
        <w:tabs>
          <w:tab w:val="left" w:pos="1080"/>
          <w:tab w:val="left" w:pos="1440"/>
          <w:tab w:val="left" w:pos="1920"/>
          <w:tab w:val="left" w:pos="3960"/>
          <w:tab w:val="left" w:pos="5640"/>
        </w:tabs>
        <w:jc w:val="both"/>
        <w:rPr>
          <w:rFonts w:ascii="Fira Sans" w:hAnsi="Fira Sans"/>
          <w:color w:val="000000" w:themeColor="text1"/>
          <w:sz w:val="24"/>
        </w:rPr>
      </w:pPr>
      <w:r w:rsidRPr="009B36D6">
        <w:rPr>
          <w:rFonts w:ascii="Fira Sans" w:hAnsi="Fira Sans"/>
          <w:color w:val="000000" w:themeColor="text1"/>
          <w:sz w:val="24"/>
        </w:rPr>
        <w:t xml:space="preserve">Il presidente del seggio </w:t>
      </w:r>
      <w:r w:rsidR="008631FE" w:rsidRPr="009B36D6">
        <w:rPr>
          <w:rFonts w:ascii="Fira Sans" w:hAnsi="Fira Sans"/>
          <w:color w:val="000000" w:themeColor="text1"/>
          <w:sz w:val="24"/>
        </w:rPr>
        <w:t xml:space="preserve">- </w:t>
      </w:r>
      <w:r w:rsidRPr="009B36D6">
        <w:rPr>
          <w:rFonts w:ascii="Fira Sans" w:hAnsi="Fira Sans"/>
          <w:color w:val="000000" w:themeColor="text1"/>
          <w:sz w:val="24"/>
        </w:rPr>
        <w:t xml:space="preserve">incaricato di redigere la graduatoria elettorale </w:t>
      </w:r>
      <w:r w:rsidR="008631FE" w:rsidRPr="009B36D6">
        <w:rPr>
          <w:rFonts w:ascii="Fira Sans" w:hAnsi="Fira Sans"/>
          <w:color w:val="000000" w:themeColor="text1"/>
          <w:sz w:val="24"/>
        </w:rPr>
        <w:t xml:space="preserve">- </w:t>
      </w:r>
      <w:r w:rsidR="00463205" w:rsidRPr="009B36D6">
        <w:rPr>
          <w:rFonts w:ascii="Fira Sans" w:hAnsi="Fira Sans"/>
          <w:color w:val="000000" w:themeColor="text1"/>
          <w:sz w:val="24"/>
        </w:rPr>
        <w:t>accert</w:t>
      </w:r>
      <w:r w:rsidRPr="009B36D6">
        <w:rPr>
          <w:rFonts w:ascii="Fira Sans" w:hAnsi="Fira Sans"/>
          <w:color w:val="000000" w:themeColor="text1"/>
          <w:sz w:val="24"/>
        </w:rPr>
        <w:t xml:space="preserve">a che, per il </w:t>
      </w:r>
      <w:r w:rsidRPr="009B36D6">
        <w:rPr>
          <w:rFonts w:ascii="Fira Sans" w:hAnsi="Fira Sans"/>
          <w:b/>
          <w:color w:val="000000" w:themeColor="text1"/>
          <w:sz w:val="24"/>
        </w:rPr>
        <w:t>collegio dei docenti / del personale tecnico-amministrativo</w:t>
      </w:r>
      <w:r w:rsidRPr="009B36D6">
        <w:rPr>
          <w:rFonts w:ascii="Fira Sans" w:hAnsi="Fira Sans"/>
          <w:color w:val="000000" w:themeColor="text1"/>
          <w:sz w:val="24"/>
        </w:rPr>
        <w:t xml:space="preserve">, la somma dei votanti dei diversi seggi </w:t>
      </w:r>
      <w:r w:rsidRPr="00AE2F06">
        <w:rPr>
          <w:rFonts w:ascii="Fira Sans" w:hAnsi="Fira Sans"/>
          <w:b/>
          <w:color w:val="000000" w:themeColor="text1"/>
          <w:sz w:val="24"/>
        </w:rPr>
        <w:t>raggiunge</w:t>
      </w:r>
      <w:r w:rsidRPr="009B36D6">
        <w:rPr>
          <w:rFonts w:ascii="Fira Sans" w:hAnsi="Fira Sans"/>
          <w:color w:val="000000" w:themeColor="text1"/>
          <w:sz w:val="24"/>
        </w:rPr>
        <w:t xml:space="preserve"> un terzo degli aventi diritto, </w:t>
      </w:r>
      <w:r w:rsidRPr="009B36D6">
        <w:rPr>
          <w:rFonts w:ascii="Fira Sans" w:hAnsi="Fira Sans"/>
          <w:i/>
          <w:color w:val="000000" w:themeColor="text1"/>
          <w:sz w:val="24"/>
        </w:rPr>
        <w:t xml:space="preserve">quorum </w:t>
      </w:r>
      <w:r w:rsidRPr="009B36D6">
        <w:rPr>
          <w:rFonts w:ascii="Fira Sans" w:hAnsi="Fira Sans"/>
          <w:color w:val="000000" w:themeColor="text1"/>
          <w:sz w:val="24"/>
        </w:rPr>
        <w:t xml:space="preserve">per la validità della votazione ordinaria, che è, perciò, </w:t>
      </w:r>
      <w:r w:rsidRPr="009B36D6">
        <w:rPr>
          <w:rFonts w:ascii="Fira Sans" w:hAnsi="Fira Sans"/>
          <w:b/>
          <w:color w:val="000000" w:themeColor="text1"/>
          <w:sz w:val="24"/>
        </w:rPr>
        <w:t>valida</w:t>
      </w:r>
      <w:r w:rsidRPr="009B36D6">
        <w:rPr>
          <w:rFonts w:ascii="Fira Sans" w:hAnsi="Fira Sans"/>
          <w:color w:val="000000" w:themeColor="text1"/>
          <w:sz w:val="24"/>
        </w:rPr>
        <w:t>.</w:t>
      </w:r>
    </w:p>
    <w:p w14:paraId="201099DF" w14:textId="77777777" w:rsidR="001A52A9" w:rsidRPr="009B36D6" w:rsidRDefault="001A52A9" w:rsidP="00946745">
      <w:pPr>
        <w:tabs>
          <w:tab w:val="left" w:pos="1080"/>
          <w:tab w:val="left" w:pos="1440"/>
          <w:tab w:val="left" w:pos="1920"/>
          <w:tab w:val="left" w:pos="3960"/>
          <w:tab w:val="left" w:pos="5640"/>
        </w:tabs>
        <w:jc w:val="both"/>
        <w:rPr>
          <w:rFonts w:ascii="Fira Sans" w:hAnsi="Fira Sans"/>
          <w:sz w:val="18"/>
        </w:rPr>
      </w:pPr>
    </w:p>
    <w:p w14:paraId="37EBC53F" w14:textId="77777777" w:rsidR="00F61805" w:rsidRPr="009B36D6" w:rsidRDefault="001C389A"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Si </w:t>
      </w:r>
      <w:r w:rsidR="000D1256" w:rsidRPr="009B36D6">
        <w:rPr>
          <w:rFonts w:ascii="Fira Sans" w:hAnsi="Fira Sans"/>
          <w:sz w:val="24"/>
        </w:rPr>
        <w:t>proced</w:t>
      </w:r>
      <w:r w:rsidR="00F61805" w:rsidRPr="009B36D6">
        <w:rPr>
          <w:rFonts w:ascii="Fira Sans" w:hAnsi="Fira Sans"/>
          <w:sz w:val="24"/>
        </w:rPr>
        <w:t>e</w:t>
      </w:r>
      <w:r w:rsidR="001935E0" w:rsidRPr="009B36D6">
        <w:rPr>
          <w:rFonts w:ascii="Fira Sans" w:hAnsi="Fira Sans"/>
          <w:sz w:val="24"/>
        </w:rPr>
        <w:t>, pertanto,</w:t>
      </w:r>
      <w:r w:rsidR="00F61805" w:rsidRPr="009B36D6">
        <w:rPr>
          <w:rFonts w:ascii="Fira Sans" w:hAnsi="Fira Sans"/>
          <w:sz w:val="24"/>
        </w:rPr>
        <w:t xml:space="preserve"> alle operazioni di scrutinio.</w:t>
      </w:r>
    </w:p>
    <w:p w14:paraId="6AFAD56E" w14:textId="77777777" w:rsidR="00CE1C62" w:rsidRPr="009B36D6" w:rsidRDefault="00CE1C62" w:rsidP="00946745">
      <w:pPr>
        <w:tabs>
          <w:tab w:val="left" w:pos="1080"/>
          <w:tab w:val="left" w:pos="1440"/>
          <w:tab w:val="left" w:pos="1920"/>
          <w:tab w:val="left" w:pos="3960"/>
          <w:tab w:val="left" w:pos="5640"/>
        </w:tabs>
        <w:jc w:val="both"/>
        <w:rPr>
          <w:rFonts w:ascii="Fira Sans" w:hAnsi="Fira Sans"/>
          <w:sz w:val="24"/>
        </w:rPr>
      </w:pPr>
    </w:p>
    <w:p w14:paraId="33DACB1B" w14:textId="77777777" w:rsidR="00F61805" w:rsidRPr="009B36D6" w:rsidRDefault="00F61805" w:rsidP="00946745">
      <w:pPr>
        <w:tabs>
          <w:tab w:val="left" w:pos="1080"/>
          <w:tab w:val="left" w:pos="1440"/>
          <w:tab w:val="left" w:pos="1920"/>
          <w:tab w:val="left" w:pos="3960"/>
          <w:tab w:val="left" w:pos="5640"/>
        </w:tabs>
        <w:jc w:val="both"/>
        <w:rPr>
          <w:rFonts w:ascii="Fira Sans" w:hAnsi="Fira Sans"/>
          <w:sz w:val="24"/>
        </w:rPr>
      </w:pPr>
    </w:p>
    <w:p w14:paraId="6BAEA53F" w14:textId="77777777" w:rsidR="00EE3036" w:rsidRPr="009B36D6" w:rsidRDefault="00EE3036" w:rsidP="0008261E">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i/>
          <w:sz w:val="24"/>
        </w:rPr>
      </w:pPr>
      <w:r w:rsidRPr="00002E0E">
        <w:rPr>
          <w:rFonts w:ascii="Fira Sans" w:hAnsi="Fira Sans"/>
          <w:i/>
          <w:sz w:val="24"/>
          <w:highlight w:val="yellow"/>
        </w:rPr>
        <w:t>Nota: in caso di invalidità della votazione ordinaria non si procede allo scrutinio delle schede</w:t>
      </w:r>
    </w:p>
    <w:p w14:paraId="260644F2" w14:textId="77777777" w:rsidR="00EE3036" w:rsidRPr="009B36D6" w:rsidRDefault="00EE3036" w:rsidP="00EB51F9">
      <w:pPr>
        <w:tabs>
          <w:tab w:val="left" w:pos="1080"/>
          <w:tab w:val="left" w:pos="1440"/>
          <w:tab w:val="left" w:pos="1920"/>
          <w:tab w:val="left" w:pos="3960"/>
          <w:tab w:val="left" w:pos="5640"/>
        </w:tabs>
        <w:jc w:val="center"/>
        <w:rPr>
          <w:rFonts w:ascii="Fira Sans" w:hAnsi="Fira Sans"/>
          <w:b/>
          <w:sz w:val="28"/>
          <w:szCs w:val="28"/>
        </w:rPr>
      </w:pPr>
    </w:p>
    <w:p w14:paraId="598FB07C" w14:textId="77777777" w:rsidR="00CE1C62" w:rsidRPr="009B36D6" w:rsidRDefault="00CE1C62" w:rsidP="00EB51F9">
      <w:pPr>
        <w:tabs>
          <w:tab w:val="left" w:pos="1080"/>
          <w:tab w:val="left" w:pos="1440"/>
          <w:tab w:val="left" w:pos="1920"/>
          <w:tab w:val="left" w:pos="3960"/>
          <w:tab w:val="left" w:pos="5640"/>
        </w:tabs>
        <w:jc w:val="center"/>
        <w:rPr>
          <w:rFonts w:ascii="Fira Sans" w:hAnsi="Fira Sans"/>
          <w:b/>
          <w:sz w:val="28"/>
          <w:szCs w:val="28"/>
        </w:rPr>
      </w:pPr>
    </w:p>
    <w:p w14:paraId="78726434" w14:textId="77777777" w:rsidR="000D1256" w:rsidRPr="009B36D6" w:rsidRDefault="006643A0" w:rsidP="00EB51F9">
      <w:pPr>
        <w:tabs>
          <w:tab w:val="left" w:pos="1080"/>
          <w:tab w:val="left" w:pos="1440"/>
          <w:tab w:val="left" w:pos="1920"/>
          <w:tab w:val="left" w:pos="3960"/>
          <w:tab w:val="left" w:pos="5640"/>
        </w:tabs>
        <w:jc w:val="center"/>
        <w:rPr>
          <w:rFonts w:ascii="Fira Sans" w:hAnsi="Fira Sans"/>
          <w:b/>
          <w:sz w:val="28"/>
          <w:szCs w:val="28"/>
        </w:rPr>
      </w:pPr>
      <w:r w:rsidRPr="009B36D6">
        <w:rPr>
          <w:rFonts w:ascii="Fira Sans" w:hAnsi="Fira Sans"/>
          <w:b/>
          <w:sz w:val="28"/>
          <w:szCs w:val="28"/>
        </w:rPr>
        <w:t>SCRUTINIO</w:t>
      </w:r>
    </w:p>
    <w:p w14:paraId="577B12F4" w14:textId="77777777" w:rsidR="00850A80" w:rsidRPr="009B36D6" w:rsidRDefault="00850A80" w:rsidP="00946745">
      <w:pPr>
        <w:tabs>
          <w:tab w:val="left" w:pos="1080"/>
          <w:tab w:val="left" w:pos="1440"/>
          <w:tab w:val="left" w:pos="1920"/>
          <w:tab w:val="left" w:pos="3960"/>
          <w:tab w:val="left" w:pos="5640"/>
        </w:tabs>
        <w:jc w:val="both"/>
        <w:rPr>
          <w:rFonts w:ascii="Fira Sans" w:hAnsi="Fira Sans"/>
          <w:sz w:val="24"/>
        </w:rPr>
      </w:pPr>
    </w:p>
    <w:p w14:paraId="2793026B" w14:textId="77777777" w:rsidR="005A1CEB" w:rsidRPr="009B36D6" w:rsidRDefault="005A1CEB" w:rsidP="005A1CEB">
      <w:pPr>
        <w:jc w:val="both"/>
        <w:rPr>
          <w:rFonts w:ascii="Fira Sans" w:hAnsi="Fira Sans"/>
          <w:sz w:val="24"/>
          <w:szCs w:val="24"/>
        </w:rPr>
      </w:pPr>
      <w:r w:rsidRPr="009B36D6">
        <w:rPr>
          <w:rFonts w:ascii="Fira Sans" w:hAnsi="Fira Sans"/>
          <w:sz w:val="24"/>
          <w:szCs w:val="24"/>
        </w:rPr>
        <w:t>Il presidente, ricorda che:</w:t>
      </w:r>
    </w:p>
    <w:p w14:paraId="4DD08C4D" w14:textId="77777777" w:rsidR="006F192E" w:rsidRPr="009B36D6" w:rsidRDefault="006F192E" w:rsidP="005A1CEB">
      <w:pPr>
        <w:jc w:val="both"/>
        <w:rPr>
          <w:rFonts w:ascii="Fira Sans" w:hAnsi="Fira Sans"/>
          <w:sz w:val="24"/>
          <w:szCs w:val="24"/>
        </w:rPr>
      </w:pPr>
    </w:p>
    <w:p w14:paraId="54A3401C" w14:textId="77777777" w:rsidR="005A1CEB" w:rsidRPr="009B36D6" w:rsidRDefault="005A1CEB" w:rsidP="005A1CEB">
      <w:pPr>
        <w:numPr>
          <w:ilvl w:val="0"/>
          <w:numId w:val="21"/>
        </w:numPr>
        <w:jc w:val="both"/>
        <w:rPr>
          <w:rFonts w:ascii="Fira Sans" w:hAnsi="Fira Sans"/>
          <w:b/>
          <w:sz w:val="24"/>
          <w:szCs w:val="24"/>
        </w:rPr>
      </w:pPr>
      <w:r w:rsidRPr="009B36D6">
        <w:rPr>
          <w:rFonts w:ascii="Fira Sans" w:hAnsi="Fira Sans"/>
          <w:sz w:val="24"/>
          <w:szCs w:val="24"/>
        </w:rPr>
        <w:t>ai sensi dell'art. 66, comma 1, dello Statuto e dell’art. 23 del regolamento generale di Ateneo, ogni elettore dispone di un voto per il collegio di appartenenza;</w:t>
      </w:r>
    </w:p>
    <w:p w14:paraId="15DF5FB8" w14:textId="77777777" w:rsidR="006F192E" w:rsidRPr="009B36D6" w:rsidRDefault="006F192E" w:rsidP="006F192E">
      <w:pPr>
        <w:ind w:left="720"/>
        <w:jc w:val="both"/>
        <w:rPr>
          <w:rFonts w:ascii="Fira Sans" w:hAnsi="Fira Sans"/>
          <w:b/>
          <w:sz w:val="24"/>
          <w:szCs w:val="24"/>
        </w:rPr>
      </w:pPr>
    </w:p>
    <w:p w14:paraId="3567DEC0" w14:textId="77777777" w:rsidR="005A1CEB" w:rsidRPr="009B36D6" w:rsidRDefault="005A1CEB" w:rsidP="005A1CEB">
      <w:pPr>
        <w:numPr>
          <w:ilvl w:val="0"/>
          <w:numId w:val="21"/>
        </w:numPr>
        <w:jc w:val="both"/>
        <w:rPr>
          <w:rFonts w:ascii="Fira Sans" w:hAnsi="Fira Sans"/>
          <w:b/>
          <w:sz w:val="24"/>
          <w:szCs w:val="24"/>
        </w:rPr>
      </w:pPr>
      <w:r w:rsidRPr="009B36D6">
        <w:rPr>
          <w:rFonts w:ascii="Fira Sans" w:hAnsi="Fira Sans"/>
          <w:sz w:val="24"/>
          <w:szCs w:val="24"/>
        </w:rPr>
        <w:t>se la scheda contiene voti in eccedenza è nulla;</w:t>
      </w:r>
    </w:p>
    <w:p w14:paraId="6CD93B79" w14:textId="77777777" w:rsidR="002F2856" w:rsidRPr="009B36D6" w:rsidRDefault="002F2856" w:rsidP="002F2856">
      <w:pPr>
        <w:pStyle w:val="Paragrafoelenco"/>
        <w:rPr>
          <w:rFonts w:ascii="Fira Sans" w:hAnsi="Fira Sans"/>
          <w:b/>
          <w:sz w:val="24"/>
          <w:szCs w:val="24"/>
        </w:rPr>
      </w:pPr>
    </w:p>
    <w:p w14:paraId="64CB74FC" w14:textId="77777777" w:rsidR="005A1CEB" w:rsidRPr="009B36D6" w:rsidRDefault="005A1CEB" w:rsidP="00946745">
      <w:pPr>
        <w:tabs>
          <w:tab w:val="left" w:pos="1080"/>
          <w:tab w:val="left" w:pos="1440"/>
          <w:tab w:val="left" w:pos="1920"/>
          <w:tab w:val="left" w:pos="3960"/>
          <w:tab w:val="left" w:pos="5640"/>
        </w:tabs>
        <w:jc w:val="both"/>
        <w:rPr>
          <w:rFonts w:ascii="Fira Sans" w:hAnsi="Fira Sans"/>
          <w:sz w:val="24"/>
        </w:rPr>
      </w:pPr>
    </w:p>
    <w:p w14:paraId="6C53D444" w14:textId="77777777" w:rsidR="00D14193" w:rsidRPr="009B36D6" w:rsidRDefault="00D14193" w:rsidP="00D14193">
      <w:pPr>
        <w:pStyle w:val="Corpodeltesto21"/>
        <w:rPr>
          <w:rFonts w:ascii="Fira Sans" w:hAnsi="Fira Sans"/>
          <w:b/>
          <w:sz w:val="24"/>
          <w:szCs w:val="24"/>
        </w:rPr>
      </w:pPr>
      <w:r w:rsidRPr="009B36D6">
        <w:rPr>
          <w:rFonts w:ascii="Fira Sans" w:hAnsi="Fira Sans"/>
          <w:b/>
          <w:sz w:val="24"/>
          <w:szCs w:val="24"/>
        </w:rPr>
        <w:t>Docenti:</w:t>
      </w:r>
    </w:p>
    <w:p w14:paraId="6703240B" w14:textId="77777777" w:rsidR="00D14193" w:rsidRPr="009B36D6" w:rsidRDefault="00D14193" w:rsidP="00AE2F06">
      <w:pPr>
        <w:numPr>
          <w:ilvl w:val="0"/>
          <w:numId w:val="19"/>
        </w:numPr>
        <w:tabs>
          <w:tab w:val="clear" w:pos="0"/>
          <w:tab w:val="num" w:pos="2836"/>
        </w:tabs>
        <w:ind w:left="2835"/>
        <w:jc w:val="both"/>
        <w:rPr>
          <w:rFonts w:ascii="Fira Sans" w:hAnsi="Fira Sans"/>
          <w:b/>
          <w:sz w:val="24"/>
          <w:szCs w:val="24"/>
        </w:rPr>
      </w:pPr>
      <w:r w:rsidRPr="009B36D6">
        <w:rPr>
          <w:rFonts w:ascii="Fira Sans" w:hAnsi="Fira Sans"/>
          <w:b/>
          <w:sz w:val="24"/>
          <w:szCs w:val="24"/>
        </w:rPr>
        <w:t xml:space="preserve">schede valide n. </w:t>
      </w:r>
      <w:r w:rsidR="00E45D1A" w:rsidRPr="009B36D6">
        <w:rPr>
          <w:rFonts w:ascii="Fira Sans" w:hAnsi="Fira Sans"/>
          <w:b/>
          <w:sz w:val="24"/>
          <w:szCs w:val="24"/>
        </w:rPr>
        <w:t>_____</w:t>
      </w:r>
      <w:r w:rsidRPr="009B36D6">
        <w:rPr>
          <w:rFonts w:ascii="Fira Sans" w:hAnsi="Fira Sans"/>
          <w:b/>
          <w:sz w:val="24"/>
          <w:szCs w:val="24"/>
        </w:rPr>
        <w:t xml:space="preserve"> </w:t>
      </w:r>
      <w:r w:rsidRPr="009B36D6">
        <w:rPr>
          <w:rFonts w:ascii="Fira Sans" w:hAnsi="Fira Sans"/>
          <w:sz w:val="24"/>
          <w:szCs w:val="24"/>
        </w:rPr>
        <w:t xml:space="preserve">che sono sigillate nella </w:t>
      </w:r>
      <w:r w:rsidRPr="009B36D6">
        <w:rPr>
          <w:rFonts w:ascii="Fira Sans" w:hAnsi="Fira Sans"/>
          <w:b/>
          <w:sz w:val="24"/>
          <w:szCs w:val="24"/>
        </w:rPr>
        <w:t>busta n. 5;</w:t>
      </w:r>
    </w:p>
    <w:p w14:paraId="7E8AB733" w14:textId="77777777" w:rsidR="00D14193" w:rsidRPr="009B36D6" w:rsidRDefault="00D14193" w:rsidP="00AE2F06">
      <w:pPr>
        <w:numPr>
          <w:ilvl w:val="0"/>
          <w:numId w:val="19"/>
        </w:numPr>
        <w:tabs>
          <w:tab w:val="clear" w:pos="0"/>
          <w:tab w:val="num" w:pos="2836"/>
        </w:tabs>
        <w:ind w:left="2835"/>
        <w:jc w:val="both"/>
        <w:rPr>
          <w:rFonts w:ascii="Fira Sans" w:hAnsi="Fira Sans"/>
          <w:b/>
          <w:sz w:val="24"/>
          <w:szCs w:val="24"/>
        </w:rPr>
      </w:pPr>
      <w:r w:rsidRPr="009B36D6">
        <w:rPr>
          <w:rFonts w:ascii="Fira Sans" w:hAnsi="Fira Sans"/>
          <w:b/>
          <w:sz w:val="24"/>
          <w:szCs w:val="24"/>
        </w:rPr>
        <w:t xml:space="preserve">schede bianche n. </w:t>
      </w:r>
      <w:r w:rsidR="00E45D1A" w:rsidRPr="009B36D6">
        <w:rPr>
          <w:rFonts w:ascii="Fira Sans" w:hAnsi="Fira Sans"/>
          <w:b/>
          <w:sz w:val="24"/>
          <w:szCs w:val="24"/>
        </w:rPr>
        <w:t>_____</w:t>
      </w:r>
      <w:r w:rsidRPr="009B36D6">
        <w:rPr>
          <w:rFonts w:ascii="Fira Sans" w:hAnsi="Fira Sans"/>
          <w:b/>
          <w:sz w:val="24"/>
          <w:szCs w:val="24"/>
        </w:rPr>
        <w:t xml:space="preserve"> </w:t>
      </w:r>
      <w:r w:rsidRPr="009B36D6">
        <w:rPr>
          <w:rFonts w:ascii="Fira Sans" w:hAnsi="Fira Sans"/>
          <w:sz w:val="24"/>
          <w:szCs w:val="24"/>
        </w:rPr>
        <w:t>che sono sigillate</w:t>
      </w:r>
      <w:r w:rsidR="00CF4CAC" w:rsidRPr="009B36D6">
        <w:rPr>
          <w:rFonts w:ascii="Fira Sans" w:hAnsi="Fira Sans"/>
          <w:b/>
          <w:sz w:val="24"/>
          <w:szCs w:val="24"/>
        </w:rPr>
        <w:t xml:space="preserve"> nella busta </w:t>
      </w:r>
      <w:r w:rsidRPr="009B36D6">
        <w:rPr>
          <w:rFonts w:ascii="Fira Sans" w:hAnsi="Fira Sans"/>
          <w:b/>
          <w:sz w:val="24"/>
          <w:szCs w:val="24"/>
        </w:rPr>
        <w:t>n. 6;</w:t>
      </w:r>
    </w:p>
    <w:p w14:paraId="2AA30D60" w14:textId="77777777" w:rsidR="00D14193" w:rsidRPr="009B36D6" w:rsidRDefault="00D14193" w:rsidP="00AE2F06">
      <w:pPr>
        <w:numPr>
          <w:ilvl w:val="0"/>
          <w:numId w:val="19"/>
        </w:numPr>
        <w:tabs>
          <w:tab w:val="clear" w:pos="0"/>
          <w:tab w:val="num" w:pos="2836"/>
        </w:tabs>
        <w:ind w:left="2835"/>
        <w:jc w:val="both"/>
        <w:rPr>
          <w:rFonts w:ascii="Fira Sans" w:hAnsi="Fira Sans"/>
          <w:b/>
          <w:bCs/>
          <w:sz w:val="24"/>
          <w:szCs w:val="24"/>
        </w:rPr>
      </w:pPr>
      <w:r w:rsidRPr="009B36D6">
        <w:rPr>
          <w:rFonts w:ascii="Fira Sans" w:hAnsi="Fira Sans"/>
          <w:b/>
          <w:sz w:val="24"/>
          <w:szCs w:val="24"/>
        </w:rPr>
        <w:t xml:space="preserve">schede nulle n. </w:t>
      </w:r>
      <w:r w:rsidR="00E45D1A" w:rsidRPr="009B36D6">
        <w:rPr>
          <w:rFonts w:ascii="Fira Sans" w:hAnsi="Fira Sans"/>
          <w:b/>
          <w:sz w:val="24"/>
          <w:szCs w:val="24"/>
        </w:rPr>
        <w:t>_____</w:t>
      </w:r>
      <w:r w:rsidR="00CF4CAC" w:rsidRPr="009B36D6">
        <w:rPr>
          <w:rFonts w:ascii="Fira Sans" w:hAnsi="Fira Sans"/>
          <w:b/>
          <w:sz w:val="24"/>
          <w:szCs w:val="24"/>
        </w:rPr>
        <w:t xml:space="preserve"> </w:t>
      </w:r>
      <w:r w:rsidRPr="009B36D6">
        <w:rPr>
          <w:rFonts w:ascii="Fira Sans" w:hAnsi="Fira Sans"/>
          <w:sz w:val="24"/>
          <w:szCs w:val="24"/>
        </w:rPr>
        <w:t>che sono sigillate</w:t>
      </w:r>
      <w:r w:rsidRPr="009B36D6">
        <w:rPr>
          <w:rFonts w:ascii="Fira Sans" w:hAnsi="Fira Sans"/>
          <w:b/>
          <w:sz w:val="24"/>
          <w:szCs w:val="24"/>
        </w:rPr>
        <w:t xml:space="preserve"> nella busta n. 7;</w:t>
      </w:r>
    </w:p>
    <w:p w14:paraId="4C44DA71" w14:textId="77777777" w:rsidR="00D14193" w:rsidRPr="009B36D6" w:rsidRDefault="00D14193" w:rsidP="00D14193">
      <w:pPr>
        <w:jc w:val="both"/>
        <w:rPr>
          <w:rFonts w:ascii="Fira Sans" w:hAnsi="Fira Sans"/>
          <w:b/>
          <w:sz w:val="24"/>
          <w:szCs w:val="24"/>
        </w:rPr>
      </w:pPr>
    </w:p>
    <w:p w14:paraId="087CEE3B" w14:textId="77777777" w:rsidR="005B19A2" w:rsidRPr="009B36D6" w:rsidRDefault="005B19A2" w:rsidP="00D14193">
      <w:pPr>
        <w:jc w:val="both"/>
        <w:rPr>
          <w:rFonts w:ascii="Fira Sans" w:hAnsi="Fira Sans"/>
          <w:b/>
          <w:sz w:val="24"/>
          <w:szCs w:val="24"/>
        </w:rPr>
      </w:pPr>
    </w:p>
    <w:p w14:paraId="3BCC045B" w14:textId="7E750BDA" w:rsidR="00D14193" w:rsidRPr="00AE2F06" w:rsidRDefault="00D14193" w:rsidP="00D14193">
      <w:pPr>
        <w:jc w:val="both"/>
        <w:rPr>
          <w:rFonts w:ascii="Fira Sans" w:hAnsi="Fira Sans"/>
          <w:b/>
          <w:sz w:val="24"/>
          <w:szCs w:val="24"/>
          <w:highlight w:val="yellow"/>
          <w:shd w:val="clear" w:color="auto" w:fill="FFFFFF"/>
        </w:rPr>
      </w:pPr>
      <w:r w:rsidRPr="00AE2F06">
        <w:rPr>
          <w:rFonts w:ascii="Fira Sans" w:hAnsi="Fira Sans"/>
          <w:b/>
          <w:sz w:val="24"/>
          <w:szCs w:val="24"/>
          <w:highlight w:val="yellow"/>
        </w:rPr>
        <w:t>Personale tecnico-amministrativo</w:t>
      </w:r>
      <w:r w:rsidRPr="00AE2F06">
        <w:rPr>
          <w:rFonts w:ascii="Fira Sans" w:hAnsi="Fira Sans"/>
          <w:b/>
          <w:sz w:val="24"/>
          <w:szCs w:val="24"/>
          <w:highlight w:val="yellow"/>
          <w:shd w:val="clear" w:color="auto" w:fill="FFFFFF"/>
        </w:rPr>
        <w:t>:</w:t>
      </w:r>
    </w:p>
    <w:p w14:paraId="1CCFF65F" w14:textId="77777777" w:rsidR="00D14193" w:rsidRPr="00AE2F06" w:rsidRDefault="00D14193" w:rsidP="00D14193">
      <w:pPr>
        <w:jc w:val="both"/>
        <w:rPr>
          <w:rFonts w:ascii="Fira Sans" w:hAnsi="Fira Sans"/>
          <w:b/>
          <w:sz w:val="24"/>
          <w:szCs w:val="24"/>
          <w:highlight w:val="yellow"/>
          <w:shd w:val="clear" w:color="auto" w:fill="FFFFFF"/>
        </w:rPr>
      </w:pPr>
    </w:p>
    <w:p w14:paraId="712B4FC8" w14:textId="77777777" w:rsidR="00D14193" w:rsidRPr="00AE2F06" w:rsidRDefault="00D14193" w:rsidP="00AE2F06">
      <w:pPr>
        <w:numPr>
          <w:ilvl w:val="0"/>
          <w:numId w:val="19"/>
        </w:numPr>
        <w:tabs>
          <w:tab w:val="clear" w:pos="0"/>
          <w:tab w:val="num" w:pos="2836"/>
        </w:tabs>
        <w:ind w:left="2835"/>
        <w:jc w:val="both"/>
        <w:rPr>
          <w:rFonts w:ascii="Fira Sans" w:hAnsi="Fira Sans"/>
          <w:b/>
          <w:sz w:val="24"/>
          <w:szCs w:val="24"/>
          <w:highlight w:val="yellow"/>
        </w:rPr>
      </w:pPr>
      <w:r w:rsidRPr="00AE2F06">
        <w:rPr>
          <w:rFonts w:ascii="Fira Sans" w:hAnsi="Fira Sans"/>
          <w:b/>
          <w:sz w:val="24"/>
          <w:szCs w:val="24"/>
          <w:highlight w:val="yellow"/>
        </w:rPr>
        <w:t xml:space="preserve">schede valide n. </w:t>
      </w:r>
      <w:r w:rsidR="00CF4CAC" w:rsidRPr="00AE2F06">
        <w:rPr>
          <w:rFonts w:ascii="Fira Sans" w:hAnsi="Fira Sans"/>
          <w:b/>
          <w:sz w:val="24"/>
          <w:szCs w:val="24"/>
          <w:highlight w:val="yellow"/>
        </w:rPr>
        <w:t>_____</w:t>
      </w:r>
      <w:r w:rsidRPr="00AE2F06">
        <w:rPr>
          <w:rFonts w:ascii="Fira Sans" w:hAnsi="Fira Sans"/>
          <w:b/>
          <w:sz w:val="24"/>
          <w:szCs w:val="24"/>
          <w:highlight w:val="yellow"/>
        </w:rPr>
        <w:t xml:space="preserve"> </w:t>
      </w:r>
      <w:r w:rsidRPr="00AE2F06">
        <w:rPr>
          <w:rFonts w:ascii="Fira Sans" w:hAnsi="Fira Sans"/>
          <w:sz w:val="24"/>
          <w:szCs w:val="24"/>
          <w:highlight w:val="yellow"/>
        </w:rPr>
        <w:t xml:space="preserve">che sono sigillate nella </w:t>
      </w:r>
      <w:r w:rsidR="00CF4CAC" w:rsidRPr="00AE2F06">
        <w:rPr>
          <w:rFonts w:ascii="Fira Sans" w:hAnsi="Fira Sans"/>
          <w:b/>
          <w:sz w:val="24"/>
          <w:szCs w:val="24"/>
          <w:highlight w:val="yellow"/>
        </w:rPr>
        <w:t xml:space="preserve">busta </w:t>
      </w:r>
      <w:r w:rsidRPr="00AE2F06">
        <w:rPr>
          <w:rFonts w:ascii="Fira Sans" w:hAnsi="Fira Sans"/>
          <w:b/>
          <w:sz w:val="24"/>
          <w:szCs w:val="24"/>
          <w:highlight w:val="yellow"/>
        </w:rPr>
        <w:t>n. 8;</w:t>
      </w:r>
    </w:p>
    <w:p w14:paraId="25A0B17B" w14:textId="77777777" w:rsidR="00D14193" w:rsidRPr="00AE2F06" w:rsidRDefault="00D14193" w:rsidP="00AE2F06">
      <w:pPr>
        <w:numPr>
          <w:ilvl w:val="0"/>
          <w:numId w:val="19"/>
        </w:numPr>
        <w:tabs>
          <w:tab w:val="clear" w:pos="0"/>
          <w:tab w:val="num" w:pos="2836"/>
        </w:tabs>
        <w:ind w:left="2835"/>
        <w:jc w:val="both"/>
        <w:rPr>
          <w:rFonts w:ascii="Fira Sans" w:hAnsi="Fira Sans"/>
          <w:b/>
          <w:sz w:val="24"/>
          <w:szCs w:val="24"/>
          <w:highlight w:val="yellow"/>
        </w:rPr>
      </w:pPr>
      <w:r w:rsidRPr="00AE2F06">
        <w:rPr>
          <w:rFonts w:ascii="Fira Sans" w:hAnsi="Fira Sans"/>
          <w:b/>
          <w:sz w:val="24"/>
          <w:szCs w:val="24"/>
          <w:highlight w:val="yellow"/>
        </w:rPr>
        <w:t xml:space="preserve">schede bianche n. </w:t>
      </w:r>
      <w:r w:rsidR="00CF4CAC" w:rsidRPr="00AE2F06">
        <w:rPr>
          <w:rFonts w:ascii="Fira Sans" w:hAnsi="Fira Sans"/>
          <w:b/>
          <w:sz w:val="24"/>
          <w:szCs w:val="24"/>
          <w:highlight w:val="yellow"/>
        </w:rPr>
        <w:t>_____</w:t>
      </w:r>
      <w:r w:rsidRPr="00AE2F06">
        <w:rPr>
          <w:rFonts w:ascii="Fira Sans" w:hAnsi="Fira Sans"/>
          <w:b/>
          <w:sz w:val="24"/>
          <w:szCs w:val="24"/>
          <w:highlight w:val="yellow"/>
        </w:rPr>
        <w:t xml:space="preserve"> </w:t>
      </w:r>
      <w:r w:rsidRPr="00AE2F06">
        <w:rPr>
          <w:rFonts w:ascii="Fira Sans" w:hAnsi="Fira Sans"/>
          <w:sz w:val="24"/>
          <w:szCs w:val="24"/>
          <w:highlight w:val="yellow"/>
        </w:rPr>
        <w:t>che sono sigillate</w:t>
      </w:r>
      <w:r w:rsidRPr="00AE2F06">
        <w:rPr>
          <w:rFonts w:ascii="Fira Sans" w:hAnsi="Fira Sans"/>
          <w:b/>
          <w:sz w:val="24"/>
          <w:szCs w:val="24"/>
          <w:highlight w:val="yellow"/>
        </w:rPr>
        <w:t xml:space="preserve"> nella busta n. 9;</w:t>
      </w:r>
    </w:p>
    <w:p w14:paraId="20C57F0C" w14:textId="77777777" w:rsidR="00D14193" w:rsidRPr="00AE2F06" w:rsidRDefault="00D14193" w:rsidP="00AE2F06">
      <w:pPr>
        <w:numPr>
          <w:ilvl w:val="0"/>
          <w:numId w:val="19"/>
        </w:numPr>
        <w:tabs>
          <w:tab w:val="clear" w:pos="0"/>
          <w:tab w:val="num" w:pos="2836"/>
        </w:tabs>
        <w:ind w:left="2835"/>
        <w:jc w:val="both"/>
        <w:rPr>
          <w:rFonts w:ascii="Fira Sans" w:hAnsi="Fira Sans"/>
          <w:b/>
          <w:sz w:val="24"/>
          <w:szCs w:val="24"/>
          <w:highlight w:val="yellow"/>
        </w:rPr>
      </w:pPr>
      <w:r w:rsidRPr="00AE2F06">
        <w:rPr>
          <w:rFonts w:ascii="Fira Sans" w:hAnsi="Fira Sans"/>
          <w:b/>
          <w:sz w:val="24"/>
          <w:szCs w:val="24"/>
          <w:highlight w:val="yellow"/>
        </w:rPr>
        <w:t xml:space="preserve">schede nulle n. </w:t>
      </w:r>
      <w:r w:rsidR="00CF4CAC" w:rsidRPr="00AE2F06">
        <w:rPr>
          <w:rFonts w:ascii="Fira Sans" w:hAnsi="Fira Sans"/>
          <w:b/>
          <w:sz w:val="24"/>
          <w:szCs w:val="24"/>
          <w:highlight w:val="yellow"/>
        </w:rPr>
        <w:t xml:space="preserve">_____ </w:t>
      </w:r>
      <w:r w:rsidRPr="00AE2F06">
        <w:rPr>
          <w:rFonts w:ascii="Fira Sans" w:hAnsi="Fira Sans"/>
          <w:sz w:val="24"/>
          <w:szCs w:val="24"/>
          <w:highlight w:val="yellow"/>
        </w:rPr>
        <w:t>che sono sigillate</w:t>
      </w:r>
      <w:r w:rsidRPr="00AE2F06">
        <w:rPr>
          <w:rFonts w:ascii="Fira Sans" w:hAnsi="Fira Sans"/>
          <w:b/>
          <w:sz w:val="24"/>
          <w:szCs w:val="24"/>
          <w:highlight w:val="yellow"/>
        </w:rPr>
        <w:t xml:space="preserve"> nella busta n. 10;</w:t>
      </w:r>
    </w:p>
    <w:p w14:paraId="53A7AE26" w14:textId="77777777" w:rsidR="00D14193" w:rsidRPr="009B36D6" w:rsidRDefault="00D14193" w:rsidP="00946745">
      <w:pPr>
        <w:tabs>
          <w:tab w:val="left" w:pos="1080"/>
          <w:tab w:val="left" w:pos="1440"/>
          <w:tab w:val="left" w:pos="1920"/>
          <w:tab w:val="left" w:pos="3960"/>
          <w:tab w:val="left" w:pos="5640"/>
        </w:tabs>
        <w:jc w:val="both"/>
        <w:rPr>
          <w:rFonts w:ascii="Fira Sans" w:hAnsi="Fira Sans"/>
          <w:sz w:val="24"/>
        </w:rPr>
      </w:pPr>
    </w:p>
    <w:p w14:paraId="62D0C9E2" w14:textId="77777777" w:rsidR="00EA2827" w:rsidRPr="009B36D6" w:rsidRDefault="00EA2827" w:rsidP="00946745">
      <w:pPr>
        <w:tabs>
          <w:tab w:val="left" w:pos="1080"/>
          <w:tab w:val="left" w:pos="1440"/>
          <w:tab w:val="left" w:pos="1920"/>
          <w:tab w:val="left" w:pos="3960"/>
          <w:tab w:val="left" w:pos="5640"/>
        </w:tabs>
        <w:jc w:val="both"/>
        <w:rPr>
          <w:rFonts w:ascii="Fira Sans" w:hAnsi="Fira Sans"/>
          <w:sz w:val="24"/>
        </w:rPr>
      </w:pPr>
    </w:p>
    <w:p w14:paraId="7EDDDA62" w14:textId="77777777" w:rsidR="00A15CB8" w:rsidRPr="009B36D6" w:rsidRDefault="00A15CB8" w:rsidP="00A15CB8">
      <w:pPr>
        <w:jc w:val="both"/>
        <w:rPr>
          <w:rFonts w:ascii="Fira Sans" w:hAnsi="Fira Sans"/>
          <w:sz w:val="24"/>
          <w:szCs w:val="24"/>
        </w:rPr>
      </w:pPr>
      <w:r w:rsidRPr="009B36D6">
        <w:rPr>
          <w:rFonts w:ascii="Fira Sans" w:hAnsi="Fira Sans"/>
          <w:sz w:val="24"/>
          <w:szCs w:val="24"/>
        </w:rPr>
        <w:t xml:space="preserve">Accertato che </w:t>
      </w:r>
      <w:r w:rsidRPr="009B36D6">
        <w:rPr>
          <w:rFonts w:ascii="Fira Sans" w:hAnsi="Fira Sans"/>
          <w:b/>
          <w:sz w:val="24"/>
          <w:szCs w:val="24"/>
        </w:rPr>
        <w:t>le persone votate sono inserite nell’elenco definitivo degli eleggibili</w:t>
      </w:r>
      <w:r w:rsidR="006373C9" w:rsidRPr="009B36D6">
        <w:rPr>
          <w:rFonts w:ascii="Fira Sans" w:hAnsi="Fira Sans"/>
          <w:b/>
          <w:sz w:val="24"/>
          <w:szCs w:val="24"/>
        </w:rPr>
        <w:t xml:space="preserve"> </w:t>
      </w:r>
      <w:r w:rsidR="006373C9" w:rsidRPr="009B36D6">
        <w:rPr>
          <w:rFonts w:ascii="Fira Sans" w:hAnsi="Fira Sans"/>
          <w:i/>
          <w:sz w:val="24"/>
        </w:rPr>
        <w:t>(</w:t>
      </w:r>
      <w:r w:rsidR="008906DA" w:rsidRPr="009B36D6">
        <w:rPr>
          <w:rFonts w:ascii="Fira Sans" w:hAnsi="Fira Sans"/>
          <w:i/>
          <w:sz w:val="24"/>
        </w:rPr>
        <w:t>nel</w:t>
      </w:r>
      <w:r w:rsidR="006373C9" w:rsidRPr="009B36D6">
        <w:rPr>
          <w:rFonts w:ascii="Fira Sans" w:hAnsi="Fira Sans"/>
          <w:i/>
          <w:sz w:val="24"/>
        </w:rPr>
        <w:t xml:space="preserve"> sistema a candidature: elenco finale dei candidati),</w:t>
      </w:r>
      <w:r w:rsidRPr="009B36D6">
        <w:rPr>
          <w:rFonts w:ascii="Fira Sans" w:hAnsi="Fira Sans"/>
          <w:b/>
          <w:sz w:val="24"/>
          <w:szCs w:val="24"/>
        </w:rPr>
        <w:t xml:space="preserve"> </w:t>
      </w:r>
      <w:r w:rsidRPr="009B36D6">
        <w:rPr>
          <w:rFonts w:ascii="Fira Sans" w:hAnsi="Fira Sans"/>
          <w:sz w:val="24"/>
          <w:szCs w:val="24"/>
        </w:rPr>
        <w:t xml:space="preserve">il presidente dichiara che hanno ottenuto voti, in ordine decrescente: </w:t>
      </w:r>
    </w:p>
    <w:p w14:paraId="200FE866" w14:textId="77777777" w:rsidR="00AD0AEC" w:rsidRPr="009B36D6" w:rsidRDefault="00AD0AEC" w:rsidP="00AD0AEC">
      <w:pPr>
        <w:ind w:left="709"/>
        <w:jc w:val="both"/>
        <w:rPr>
          <w:rFonts w:ascii="Fira Sans" w:hAnsi="Fira Sans"/>
          <w:sz w:val="24"/>
        </w:rPr>
      </w:pPr>
    </w:p>
    <w:p w14:paraId="1D536234" w14:textId="77777777" w:rsidR="00553F03" w:rsidRPr="009B36D6" w:rsidRDefault="00CE1C62" w:rsidP="00553F03">
      <w:pPr>
        <w:jc w:val="both"/>
        <w:rPr>
          <w:rFonts w:ascii="Fira Sans" w:hAnsi="Fira Sans"/>
          <w:i/>
          <w:sz w:val="22"/>
          <w:szCs w:val="22"/>
        </w:rPr>
      </w:pPr>
      <w:r w:rsidRPr="009B36D6">
        <w:rPr>
          <w:rFonts w:ascii="Fira Sans" w:hAnsi="Fira Sans"/>
          <w:i/>
        </w:rPr>
        <w:br w:type="page"/>
      </w:r>
      <w:r w:rsidR="00553F03" w:rsidRPr="009B36D6">
        <w:rPr>
          <w:rFonts w:ascii="Fira Sans" w:hAnsi="Fira Sans"/>
          <w:i/>
          <w:sz w:val="22"/>
          <w:szCs w:val="22"/>
        </w:rPr>
        <w:lastRenderedPageBreak/>
        <w:t>(Nota: a parità di voti, prevale la maggior anzianità di ruolo (personale docente) / di servizio (</w:t>
      </w:r>
      <w:r w:rsidR="004B4853" w:rsidRPr="009B36D6">
        <w:rPr>
          <w:rFonts w:ascii="Fira Sans" w:hAnsi="Fira Sans"/>
          <w:i/>
          <w:sz w:val="22"/>
          <w:szCs w:val="22"/>
        </w:rPr>
        <w:t xml:space="preserve">ricercatori a tempo determinato e </w:t>
      </w:r>
      <w:r w:rsidR="00553F03" w:rsidRPr="009B36D6">
        <w:rPr>
          <w:rFonts w:ascii="Fira Sans" w:hAnsi="Fira Sans"/>
          <w:i/>
          <w:sz w:val="22"/>
          <w:szCs w:val="22"/>
        </w:rPr>
        <w:t>personale tecnico-amministrativo) e in caso di ulteriore parità, prevale l’anzianità anagrafica; l’anzianità di ruolo del docente è computata sommando all’anzianità nella fascia di inquadramento l’</w:t>
      </w:r>
      <w:r w:rsidR="004B4853" w:rsidRPr="009B36D6">
        <w:rPr>
          <w:rFonts w:ascii="Fira Sans" w:hAnsi="Fira Sans"/>
          <w:i/>
          <w:sz w:val="22"/>
          <w:szCs w:val="22"/>
        </w:rPr>
        <w:t>anzianità nelle fasce pregresse</w:t>
      </w:r>
      <w:r w:rsidR="00553F03" w:rsidRPr="009B36D6">
        <w:rPr>
          <w:rFonts w:ascii="Fira Sans" w:hAnsi="Fira Sans"/>
          <w:i/>
          <w:sz w:val="22"/>
          <w:szCs w:val="22"/>
        </w:rPr>
        <w:t>)</w:t>
      </w:r>
    </w:p>
    <w:p w14:paraId="22EB33DE" w14:textId="77777777" w:rsidR="00CE1C62" w:rsidRPr="009B36D6" w:rsidRDefault="00CE1C62" w:rsidP="00553F03">
      <w:pPr>
        <w:jc w:val="both"/>
        <w:rPr>
          <w:rFonts w:ascii="Fira Sans" w:hAnsi="Fira Sans"/>
          <w:b/>
          <w:sz w:val="24"/>
          <w:szCs w:val="24"/>
          <w:shd w:val="clear" w:color="auto" w:fill="FFFF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112"/>
        <w:gridCol w:w="2259"/>
        <w:gridCol w:w="927"/>
      </w:tblGrid>
      <w:tr w:rsidR="00553F03" w:rsidRPr="009B36D6" w14:paraId="6C7BE28D" w14:textId="77777777" w:rsidTr="00B352C8">
        <w:tc>
          <w:tcPr>
            <w:tcW w:w="9469" w:type="dxa"/>
            <w:gridSpan w:val="4"/>
            <w:shd w:val="clear" w:color="auto" w:fill="auto"/>
          </w:tcPr>
          <w:p w14:paraId="3431905C" w14:textId="77777777" w:rsidR="00553F03" w:rsidRPr="009B36D6" w:rsidRDefault="00553F03" w:rsidP="00394562">
            <w:pPr>
              <w:jc w:val="center"/>
              <w:rPr>
                <w:rFonts w:ascii="Fira Sans" w:hAnsi="Fira Sans"/>
                <w:b/>
                <w:sz w:val="24"/>
                <w:szCs w:val="24"/>
              </w:rPr>
            </w:pPr>
            <w:r w:rsidRPr="009B36D6">
              <w:rPr>
                <w:rFonts w:ascii="Fira Sans" w:hAnsi="Fira Sans"/>
                <w:b/>
                <w:sz w:val="24"/>
                <w:szCs w:val="24"/>
              </w:rPr>
              <w:t>VOTATI</w:t>
            </w:r>
          </w:p>
        </w:tc>
      </w:tr>
      <w:tr w:rsidR="00553F03" w:rsidRPr="009B36D6" w14:paraId="4465C5F0" w14:textId="77777777" w:rsidTr="00B352C8">
        <w:tc>
          <w:tcPr>
            <w:tcW w:w="9469" w:type="dxa"/>
            <w:gridSpan w:val="4"/>
            <w:shd w:val="clear" w:color="auto" w:fill="auto"/>
          </w:tcPr>
          <w:p w14:paraId="67AF1FD9" w14:textId="77777777" w:rsidR="00553F03" w:rsidRPr="009B36D6" w:rsidRDefault="00553F03" w:rsidP="00394562">
            <w:pPr>
              <w:jc w:val="center"/>
              <w:rPr>
                <w:rFonts w:ascii="Fira Sans" w:hAnsi="Fira Sans"/>
                <w:b/>
                <w:sz w:val="24"/>
                <w:szCs w:val="24"/>
              </w:rPr>
            </w:pPr>
            <w:r w:rsidRPr="009B36D6">
              <w:rPr>
                <w:rFonts w:ascii="Fira Sans" w:hAnsi="Fira Sans"/>
                <w:b/>
                <w:sz w:val="24"/>
                <w:szCs w:val="24"/>
              </w:rPr>
              <w:t>Docenti</w:t>
            </w:r>
          </w:p>
        </w:tc>
      </w:tr>
      <w:tr w:rsidR="00553F03" w:rsidRPr="009B36D6" w14:paraId="426B6FF5" w14:textId="77777777" w:rsidTr="00B352C8">
        <w:tc>
          <w:tcPr>
            <w:tcW w:w="3171" w:type="dxa"/>
            <w:shd w:val="clear" w:color="auto" w:fill="auto"/>
          </w:tcPr>
          <w:p w14:paraId="0F675691" w14:textId="77777777" w:rsidR="00553F03" w:rsidRPr="009B36D6" w:rsidRDefault="00553F03" w:rsidP="00394562">
            <w:pPr>
              <w:rPr>
                <w:rFonts w:ascii="Fira Sans" w:hAnsi="Fira Sans"/>
                <w:b/>
                <w:sz w:val="24"/>
                <w:szCs w:val="24"/>
              </w:rPr>
            </w:pPr>
            <w:r w:rsidRPr="009B36D6">
              <w:rPr>
                <w:rFonts w:ascii="Fira Sans" w:hAnsi="Fira Sans"/>
              </w:rPr>
              <w:tab/>
            </w:r>
            <w:r w:rsidRPr="009B36D6">
              <w:rPr>
                <w:rFonts w:ascii="Fira Sans" w:hAnsi="Fira Sans"/>
                <w:b/>
                <w:sz w:val="24"/>
                <w:szCs w:val="24"/>
              </w:rPr>
              <w:t>Cognome</w:t>
            </w:r>
          </w:p>
        </w:tc>
        <w:tc>
          <w:tcPr>
            <w:tcW w:w="3112" w:type="dxa"/>
            <w:shd w:val="clear" w:color="auto" w:fill="auto"/>
          </w:tcPr>
          <w:p w14:paraId="0A70AC01" w14:textId="77777777" w:rsidR="00553F03" w:rsidRPr="009B36D6" w:rsidRDefault="00553F03" w:rsidP="00394562">
            <w:pPr>
              <w:jc w:val="center"/>
              <w:rPr>
                <w:rFonts w:ascii="Fira Sans" w:hAnsi="Fira Sans"/>
                <w:b/>
                <w:sz w:val="24"/>
                <w:szCs w:val="24"/>
              </w:rPr>
            </w:pPr>
            <w:r w:rsidRPr="009B36D6">
              <w:rPr>
                <w:rFonts w:ascii="Fira Sans" w:hAnsi="Fira Sans"/>
                <w:b/>
                <w:sz w:val="24"/>
                <w:szCs w:val="24"/>
              </w:rPr>
              <w:t>Nome</w:t>
            </w:r>
          </w:p>
        </w:tc>
        <w:tc>
          <w:tcPr>
            <w:tcW w:w="2259" w:type="dxa"/>
          </w:tcPr>
          <w:p w14:paraId="1F83661A" w14:textId="77777777" w:rsidR="00553F03" w:rsidRPr="009B36D6" w:rsidRDefault="00553F03" w:rsidP="00394562">
            <w:pPr>
              <w:jc w:val="center"/>
              <w:rPr>
                <w:rFonts w:ascii="Fira Sans" w:hAnsi="Fira Sans"/>
                <w:b/>
                <w:sz w:val="24"/>
                <w:szCs w:val="24"/>
              </w:rPr>
            </w:pPr>
            <w:r w:rsidRPr="009B36D6">
              <w:rPr>
                <w:rFonts w:ascii="Fira Sans" w:hAnsi="Fira Sans"/>
                <w:b/>
                <w:sz w:val="24"/>
                <w:szCs w:val="24"/>
              </w:rPr>
              <w:t>Dipartimento</w:t>
            </w:r>
          </w:p>
        </w:tc>
        <w:tc>
          <w:tcPr>
            <w:tcW w:w="927" w:type="dxa"/>
            <w:shd w:val="clear" w:color="auto" w:fill="auto"/>
          </w:tcPr>
          <w:p w14:paraId="0EF0AEB8" w14:textId="77777777" w:rsidR="00553F03" w:rsidRPr="009B36D6" w:rsidRDefault="00553F03" w:rsidP="00394562">
            <w:pPr>
              <w:jc w:val="center"/>
              <w:rPr>
                <w:rFonts w:ascii="Fira Sans" w:hAnsi="Fira Sans"/>
                <w:b/>
                <w:sz w:val="24"/>
                <w:szCs w:val="24"/>
              </w:rPr>
            </w:pPr>
            <w:r w:rsidRPr="009B36D6">
              <w:rPr>
                <w:rFonts w:ascii="Fira Sans" w:hAnsi="Fira Sans"/>
                <w:b/>
                <w:sz w:val="24"/>
                <w:szCs w:val="24"/>
              </w:rPr>
              <w:t>Voti</w:t>
            </w:r>
          </w:p>
        </w:tc>
      </w:tr>
      <w:tr w:rsidR="00553F03" w:rsidRPr="009B36D6" w14:paraId="71FD255A" w14:textId="77777777" w:rsidTr="00B352C8">
        <w:tc>
          <w:tcPr>
            <w:tcW w:w="3171" w:type="dxa"/>
            <w:shd w:val="clear" w:color="auto" w:fill="auto"/>
          </w:tcPr>
          <w:p w14:paraId="2EB2DCCD" w14:textId="77777777" w:rsidR="00553F03" w:rsidRPr="009B36D6" w:rsidRDefault="00553F03" w:rsidP="00394562">
            <w:pPr>
              <w:jc w:val="both"/>
              <w:rPr>
                <w:rFonts w:ascii="Fira Sans" w:hAnsi="Fira Sans"/>
              </w:rPr>
            </w:pPr>
          </w:p>
        </w:tc>
        <w:tc>
          <w:tcPr>
            <w:tcW w:w="3112" w:type="dxa"/>
            <w:shd w:val="clear" w:color="auto" w:fill="auto"/>
          </w:tcPr>
          <w:p w14:paraId="1ECD734D" w14:textId="77777777" w:rsidR="00553F03" w:rsidRPr="009B36D6" w:rsidRDefault="00553F03" w:rsidP="00394562">
            <w:pPr>
              <w:jc w:val="both"/>
              <w:rPr>
                <w:rFonts w:ascii="Fira Sans" w:hAnsi="Fira Sans"/>
                <w:sz w:val="24"/>
                <w:szCs w:val="24"/>
              </w:rPr>
            </w:pPr>
          </w:p>
        </w:tc>
        <w:tc>
          <w:tcPr>
            <w:tcW w:w="2259" w:type="dxa"/>
          </w:tcPr>
          <w:p w14:paraId="4ACD07BF" w14:textId="77777777" w:rsidR="00553F03" w:rsidRPr="009B36D6" w:rsidRDefault="00553F03" w:rsidP="00394562">
            <w:pPr>
              <w:jc w:val="both"/>
              <w:rPr>
                <w:rFonts w:ascii="Fira Sans" w:hAnsi="Fira Sans"/>
                <w:sz w:val="24"/>
                <w:szCs w:val="24"/>
              </w:rPr>
            </w:pPr>
          </w:p>
        </w:tc>
        <w:tc>
          <w:tcPr>
            <w:tcW w:w="927" w:type="dxa"/>
            <w:shd w:val="clear" w:color="auto" w:fill="auto"/>
          </w:tcPr>
          <w:p w14:paraId="36AEFBC2" w14:textId="77777777" w:rsidR="00553F03" w:rsidRPr="009B36D6" w:rsidRDefault="00553F03" w:rsidP="00394562">
            <w:pPr>
              <w:jc w:val="both"/>
              <w:rPr>
                <w:rFonts w:ascii="Fira Sans" w:hAnsi="Fira Sans"/>
                <w:sz w:val="24"/>
                <w:szCs w:val="24"/>
              </w:rPr>
            </w:pPr>
          </w:p>
        </w:tc>
      </w:tr>
      <w:tr w:rsidR="00553F03" w:rsidRPr="009B36D6" w14:paraId="4C52C075" w14:textId="77777777" w:rsidTr="00B352C8">
        <w:tc>
          <w:tcPr>
            <w:tcW w:w="3171" w:type="dxa"/>
            <w:shd w:val="clear" w:color="auto" w:fill="auto"/>
          </w:tcPr>
          <w:p w14:paraId="178EF2C5" w14:textId="77777777" w:rsidR="00553F03" w:rsidRPr="009B36D6" w:rsidRDefault="00553F03" w:rsidP="00394562">
            <w:pPr>
              <w:jc w:val="both"/>
              <w:rPr>
                <w:rFonts w:ascii="Fira Sans" w:hAnsi="Fira Sans"/>
              </w:rPr>
            </w:pPr>
          </w:p>
        </w:tc>
        <w:tc>
          <w:tcPr>
            <w:tcW w:w="3112" w:type="dxa"/>
            <w:shd w:val="clear" w:color="auto" w:fill="auto"/>
          </w:tcPr>
          <w:p w14:paraId="620439D2" w14:textId="77777777" w:rsidR="00553F03" w:rsidRPr="009B36D6" w:rsidRDefault="00553F03" w:rsidP="00394562">
            <w:pPr>
              <w:jc w:val="both"/>
              <w:rPr>
                <w:rFonts w:ascii="Fira Sans" w:hAnsi="Fira Sans"/>
                <w:sz w:val="24"/>
                <w:szCs w:val="24"/>
              </w:rPr>
            </w:pPr>
          </w:p>
        </w:tc>
        <w:tc>
          <w:tcPr>
            <w:tcW w:w="2259" w:type="dxa"/>
          </w:tcPr>
          <w:p w14:paraId="572B075A" w14:textId="77777777" w:rsidR="00553F03" w:rsidRPr="009B36D6" w:rsidRDefault="00553F03" w:rsidP="00394562">
            <w:pPr>
              <w:jc w:val="both"/>
              <w:rPr>
                <w:rFonts w:ascii="Fira Sans" w:hAnsi="Fira Sans"/>
                <w:sz w:val="24"/>
                <w:szCs w:val="24"/>
              </w:rPr>
            </w:pPr>
          </w:p>
        </w:tc>
        <w:tc>
          <w:tcPr>
            <w:tcW w:w="927" w:type="dxa"/>
            <w:shd w:val="clear" w:color="auto" w:fill="auto"/>
          </w:tcPr>
          <w:p w14:paraId="28C5EE46" w14:textId="77777777" w:rsidR="00553F03" w:rsidRPr="009B36D6" w:rsidRDefault="00553F03" w:rsidP="00394562">
            <w:pPr>
              <w:jc w:val="both"/>
              <w:rPr>
                <w:rFonts w:ascii="Fira Sans" w:hAnsi="Fira Sans"/>
                <w:sz w:val="24"/>
                <w:szCs w:val="24"/>
              </w:rPr>
            </w:pPr>
          </w:p>
        </w:tc>
      </w:tr>
      <w:tr w:rsidR="004E0482" w:rsidRPr="009B36D6" w14:paraId="1AE05E8F" w14:textId="77777777" w:rsidTr="00B352C8">
        <w:tc>
          <w:tcPr>
            <w:tcW w:w="3171" w:type="dxa"/>
            <w:shd w:val="clear" w:color="auto" w:fill="auto"/>
          </w:tcPr>
          <w:p w14:paraId="3E4F31E1" w14:textId="77777777" w:rsidR="004E0482" w:rsidRPr="009B36D6" w:rsidRDefault="004E0482" w:rsidP="00394562">
            <w:pPr>
              <w:jc w:val="both"/>
              <w:rPr>
                <w:rFonts w:ascii="Fira Sans" w:hAnsi="Fira Sans"/>
              </w:rPr>
            </w:pPr>
          </w:p>
        </w:tc>
        <w:tc>
          <w:tcPr>
            <w:tcW w:w="3112" w:type="dxa"/>
            <w:shd w:val="clear" w:color="auto" w:fill="auto"/>
          </w:tcPr>
          <w:p w14:paraId="7F394AA5" w14:textId="77777777" w:rsidR="004E0482" w:rsidRPr="009B36D6" w:rsidRDefault="004E0482" w:rsidP="00394562">
            <w:pPr>
              <w:jc w:val="both"/>
              <w:rPr>
                <w:rFonts w:ascii="Fira Sans" w:hAnsi="Fira Sans"/>
                <w:sz w:val="24"/>
                <w:szCs w:val="24"/>
              </w:rPr>
            </w:pPr>
          </w:p>
        </w:tc>
        <w:tc>
          <w:tcPr>
            <w:tcW w:w="2259" w:type="dxa"/>
          </w:tcPr>
          <w:p w14:paraId="53F187D6" w14:textId="77777777" w:rsidR="004E0482" w:rsidRPr="009B36D6" w:rsidRDefault="004E0482" w:rsidP="00394562">
            <w:pPr>
              <w:jc w:val="both"/>
              <w:rPr>
                <w:rFonts w:ascii="Fira Sans" w:hAnsi="Fira Sans"/>
                <w:sz w:val="24"/>
                <w:szCs w:val="24"/>
              </w:rPr>
            </w:pPr>
          </w:p>
        </w:tc>
        <w:tc>
          <w:tcPr>
            <w:tcW w:w="927" w:type="dxa"/>
            <w:shd w:val="clear" w:color="auto" w:fill="auto"/>
          </w:tcPr>
          <w:p w14:paraId="73F50C28" w14:textId="77777777" w:rsidR="004E0482" w:rsidRPr="009B36D6" w:rsidRDefault="004E0482" w:rsidP="00394562">
            <w:pPr>
              <w:jc w:val="both"/>
              <w:rPr>
                <w:rFonts w:ascii="Fira Sans" w:hAnsi="Fira Sans"/>
                <w:sz w:val="24"/>
                <w:szCs w:val="24"/>
              </w:rPr>
            </w:pPr>
          </w:p>
        </w:tc>
      </w:tr>
      <w:tr w:rsidR="004E0482" w:rsidRPr="009B36D6" w14:paraId="631B0804" w14:textId="77777777" w:rsidTr="00B352C8">
        <w:tc>
          <w:tcPr>
            <w:tcW w:w="3171" w:type="dxa"/>
            <w:shd w:val="clear" w:color="auto" w:fill="auto"/>
          </w:tcPr>
          <w:p w14:paraId="2C984986" w14:textId="77777777" w:rsidR="004E0482" w:rsidRPr="009B36D6" w:rsidRDefault="004E0482" w:rsidP="00394562">
            <w:pPr>
              <w:jc w:val="both"/>
              <w:rPr>
                <w:rFonts w:ascii="Fira Sans" w:hAnsi="Fira Sans"/>
              </w:rPr>
            </w:pPr>
          </w:p>
        </w:tc>
        <w:tc>
          <w:tcPr>
            <w:tcW w:w="3112" w:type="dxa"/>
            <w:shd w:val="clear" w:color="auto" w:fill="auto"/>
          </w:tcPr>
          <w:p w14:paraId="69496EA5" w14:textId="77777777" w:rsidR="004E0482" w:rsidRPr="009B36D6" w:rsidRDefault="004E0482" w:rsidP="00394562">
            <w:pPr>
              <w:jc w:val="both"/>
              <w:rPr>
                <w:rFonts w:ascii="Fira Sans" w:hAnsi="Fira Sans"/>
                <w:sz w:val="24"/>
                <w:szCs w:val="24"/>
              </w:rPr>
            </w:pPr>
          </w:p>
        </w:tc>
        <w:tc>
          <w:tcPr>
            <w:tcW w:w="2259" w:type="dxa"/>
          </w:tcPr>
          <w:p w14:paraId="4126AF65" w14:textId="77777777" w:rsidR="004E0482" w:rsidRPr="009B36D6" w:rsidRDefault="004E0482" w:rsidP="00394562">
            <w:pPr>
              <w:jc w:val="both"/>
              <w:rPr>
                <w:rFonts w:ascii="Fira Sans" w:hAnsi="Fira Sans"/>
                <w:sz w:val="24"/>
                <w:szCs w:val="24"/>
              </w:rPr>
            </w:pPr>
          </w:p>
        </w:tc>
        <w:tc>
          <w:tcPr>
            <w:tcW w:w="927" w:type="dxa"/>
            <w:shd w:val="clear" w:color="auto" w:fill="auto"/>
          </w:tcPr>
          <w:p w14:paraId="04238E69" w14:textId="77777777" w:rsidR="004E0482" w:rsidRPr="009B36D6" w:rsidRDefault="004E0482" w:rsidP="00394562">
            <w:pPr>
              <w:jc w:val="both"/>
              <w:rPr>
                <w:rFonts w:ascii="Fira Sans" w:hAnsi="Fira Sans"/>
                <w:sz w:val="24"/>
                <w:szCs w:val="24"/>
              </w:rPr>
            </w:pPr>
          </w:p>
        </w:tc>
      </w:tr>
      <w:tr w:rsidR="004E0482" w:rsidRPr="009B36D6" w14:paraId="335B4A36" w14:textId="77777777" w:rsidTr="00B352C8">
        <w:tc>
          <w:tcPr>
            <w:tcW w:w="3171" w:type="dxa"/>
            <w:shd w:val="clear" w:color="auto" w:fill="auto"/>
          </w:tcPr>
          <w:p w14:paraId="1F0F724C" w14:textId="77777777" w:rsidR="004E0482" w:rsidRPr="009B36D6" w:rsidRDefault="004E0482" w:rsidP="00394562">
            <w:pPr>
              <w:jc w:val="both"/>
              <w:rPr>
                <w:rFonts w:ascii="Fira Sans" w:hAnsi="Fira Sans"/>
              </w:rPr>
            </w:pPr>
          </w:p>
        </w:tc>
        <w:tc>
          <w:tcPr>
            <w:tcW w:w="3112" w:type="dxa"/>
            <w:shd w:val="clear" w:color="auto" w:fill="auto"/>
          </w:tcPr>
          <w:p w14:paraId="2EA09637" w14:textId="77777777" w:rsidR="004E0482" w:rsidRPr="009B36D6" w:rsidRDefault="004E0482" w:rsidP="00394562">
            <w:pPr>
              <w:jc w:val="both"/>
              <w:rPr>
                <w:rFonts w:ascii="Fira Sans" w:hAnsi="Fira Sans"/>
                <w:sz w:val="24"/>
                <w:szCs w:val="24"/>
              </w:rPr>
            </w:pPr>
          </w:p>
        </w:tc>
        <w:tc>
          <w:tcPr>
            <w:tcW w:w="2259" w:type="dxa"/>
          </w:tcPr>
          <w:p w14:paraId="61AF9631" w14:textId="77777777" w:rsidR="004E0482" w:rsidRPr="009B36D6" w:rsidRDefault="004E0482" w:rsidP="00394562">
            <w:pPr>
              <w:jc w:val="both"/>
              <w:rPr>
                <w:rFonts w:ascii="Fira Sans" w:hAnsi="Fira Sans"/>
                <w:sz w:val="24"/>
                <w:szCs w:val="24"/>
              </w:rPr>
            </w:pPr>
          </w:p>
        </w:tc>
        <w:tc>
          <w:tcPr>
            <w:tcW w:w="927" w:type="dxa"/>
            <w:shd w:val="clear" w:color="auto" w:fill="auto"/>
          </w:tcPr>
          <w:p w14:paraId="2821CA51" w14:textId="77777777" w:rsidR="004E0482" w:rsidRPr="009B36D6" w:rsidRDefault="004E0482" w:rsidP="00394562">
            <w:pPr>
              <w:jc w:val="both"/>
              <w:rPr>
                <w:rFonts w:ascii="Fira Sans" w:hAnsi="Fira Sans"/>
                <w:sz w:val="24"/>
                <w:szCs w:val="24"/>
              </w:rPr>
            </w:pPr>
          </w:p>
        </w:tc>
      </w:tr>
      <w:tr w:rsidR="004E0482" w:rsidRPr="009B36D6" w14:paraId="0EE4861F" w14:textId="77777777" w:rsidTr="00B352C8">
        <w:tc>
          <w:tcPr>
            <w:tcW w:w="3171" w:type="dxa"/>
            <w:shd w:val="clear" w:color="auto" w:fill="auto"/>
          </w:tcPr>
          <w:p w14:paraId="503AC9B7" w14:textId="77777777" w:rsidR="004E0482" w:rsidRPr="009B36D6" w:rsidRDefault="004E0482" w:rsidP="00394562">
            <w:pPr>
              <w:jc w:val="both"/>
              <w:rPr>
                <w:rFonts w:ascii="Fira Sans" w:hAnsi="Fira Sans"/>
              </w:rPr>
            </w:pPr>
          </w:p>
        </w:tc>
        <w:tc>
          <w:tcPr>
            <w:tcW w:w="3112" w:type="dxa"/>
            <w:shd w:val="clear" w:color="auto" w:fill="auto"/>
          </w:tcPr>
          <w:p w14:paraId="7A5951FC" w14:textId="77777777" w:rsidR="004E0482" w:rsidRPr="009B36D6" w:rsidRDefault="004E0482" w:rsidP="00394562">
            <w:pPr>
              <w:jc w:val="both"/>
              <w:rPr>
                <w:rFonts w:ascii="Fira Sans" w:hAnsi="Fira Sans"/>
                <w:sz w:val="24"/>
                <w:szCs w:val="24"/>
              </w:rPr>
            </w:pPr>
          </w:p>
        </w:tc>
        <w:tc>
          <w:tcPr>
            <w:tcW w:w="2259" w:type="dxa"/>
          </w:tcPr>
          <w:p w14:paraId="4FAB2EF3" w14:textId="77777777" w:rsidR="004E0482" w:rsidRPr="009B36D6" w:rsidRDefault="004E0482" w:rsidP="00394562">
            <w:pPr>
              <w:jc w:val="both"/>
              <w:rPr>
                <w:rFonts w:ascii="Fira Sans" w:hAnsi="Fira Sans"/>
                <w:sz w:val="24"/>
                <w:szCs w:val="24"/>
              </w:rPr>
            </w:pPr>
          </w:p>
        </w:tc>
        <w:tc>
          <w:tcPr>
            <w:tcW w:w="927" w:type="dxa"/>
            <w:shd w:val="clear" w:color="auto" w:fill="auto"/>
          </w:tcPr>
          <w:p w14:paraId="75350A99" w14:textId="77777777" w:rsidR="004E0482" w:rsidRPr="009B36D6" w:rsidRDefault="004E0482" w:rsidP="00394562">
            <w:pPr>
              <w:jc w:val="both"/>
              <w:rPr>
                <w:rFonts w:ascii="Fira Sans" w:hAnsi="Fira Sans"/>
                <w:sz w:val="24"/>
                <w:szCs w:val="24"/>
              </w:rPr>
            </w:pPr>
          </w:p>
        </w:tc>
      </w:tr>
      <w:tr w:rsidR="00BE6F1C" w:rsidRPr="009B36D6" w14:paraId="327179AD" w14:textId="77777777" w:rsidTr="00B352C8">
        <w:tc>
          <w:tcPr>
            <w:tcW w:w="3171" w:type="dxa"/>
            <w:shd w:val="clear" w:color="auto" w:fill="auto"/>
          </w:tcPr>
          <w:p w14:paraId="6FFA1486" w14:textId="77777777" w:rsidR="00BE6F1C" w:rsidRPr="009B36D6" w:rsidRDefault="00BE6F1C" w:rsidP="00394562">
            <w:pPr>
              <w:jc w:val="both"/>
              <w:rPr>
                <w:rFonts w:ascii="Fira Sans" w:hAnsi="Fira Sans"/>
              </w:rPr>
            </w:pPr>
          </w:p>
        </w:tc>
        <w:tc>
          <w:tcPr>
            <w:tcW w:w="3112" w:type="dxa"/>
            <w:shd w:val="clear" w:color="auto" w:fill="auto"/>
          </w:tcPr>
          <w:p w14:paraId="67F23A89" w14:textId="77777777" w:rsidR="00BE6F1C" w:rsidRPr="009B36D6" w:rsidRDefault="00BE6F1C" w:rsidP="00394562">
            <w:pPr>
              <w:jc w:val="both"/>
              <w:rPr>
                <w:rFonts w:ascii="Fira Sans" w:hAnsi="Fira Sans"/>
                <w:sz w:val="24"/>
                <w:szCs w:val="24"/>
              </w:rPr>
            </w:pPr>
          </w:p>
        </w:tc>
        <w:tc>
          <w:tcPr>
            <w:tcW w:w="2259" w:type="dxa"/>
          </w:tcPr>
          <w:p w14:paraId="52BC7C4D" w14:textId="77777777" w:rsidR="00BE6F1C" w:rsidRPr="009B36D6" w:rsidRDefault="00BE6F1C" w:rsidP="00394562">
            <w:pPr>
              <w:jc w:val="both"/>
              <w:rPr>
                <w:rFonts w:ascii="Fira Sans" w:hAnsi="Fira Sans"/>
                <w:sz w:val="24"/>
                <w:szCs w:val="24"/>
              </w:rPr>
            </w:pPr>
          </w:p>
        </w:tc>
        <w:tc>
          <w:tcPr>
            <w:tcW w:w="927" w:type="dxa"/>
            <w:shd w:val="clear" w:color="auto" w:fill="auto"/>
          </w:tcPr>
          <w:p w14:paraId="23F96A58" w14:textId="77777777" w:rsidR="00BE6F1C" w:rsidRPr="009B36D6" w:rsidRDefault="00BE6F1C" w:rsidP="00394562">
            <w:pPr>
              <w:jc w:val="both"/>
              <w:rPr>
                <w:rFonts w:ascii="Fira Sans" w:hAnsi="Fira Sans"/>
                <w:sz w:val="24"/>
                <w:szCs w:val="24"/>
              </w:rPr>
            </w:pPr>
          </w:p>
        </w:tc>
      </w:tr>
      <w:tr w:rsidR="00BE6F1C" w:rsidRPr="009B36D6" w14:paraId="182D2849" w14:textId="77777777" w:rsidTr="00B352C8">
        <w:tc>
          <w:tcPr>
            <w:tcW w:w="3171" w:type="dxa"/>
            <w:shd w:val="clear" w:color="auto" w:fill="auto"/>
          </w:tcPr>
          <w:p w14:paraId="4655B52B" w14:textId="77777777" w:rsidR="00BE6F1C" w:rsidRPr="009B36D6" w:rsidRDefault="00BE6F1C" w:rsidP="00394562">
            <w:pPr>
              <w:jc w:val="both"/>
              <w:rPr>
                <w:rFonts w:ascii="Fira Sans" w:hAnsi="Fira Sans"/>
              </w:rPr>
            </w:pPr>
          </w:p>
        </w:tc>
        <w:tc>
          <w:tcPr>
            <w:tcW w:w="3112" w:type="dxa"/>
            <w:shd w:val="clear" w:color="auto" w:fill="auto"/>
          </w:tcPr>
          <w:p w14:paraId="61140BDC" w14:textId="77777777" w:rsidR="00BE6F1C" w:rsidRPr="009B36D6" w:rsidRDefault="00BE6F1C" w:rsidP="00394562">
            <w:pPr>
              <w:jc w:val="both"/>
              <w:rPr>
                <w:rFonts w:ascii="Fira Sans" w:hAnsi="Fira Sans"/>
                <w:sz w:val="24"/>
                <w:szCs w:val="24"/>
              </w:rPr>
            </w:pPr>
          </w:p>
        </w:tc>
        <w:tc>
          <w:tcPr>
            <w:tcW w:w="2259" w:type="dxa"/>
          </w:tcPr>
          <w:p w14:paraId="5917DD93" w14:textId="77777777" w:rsidR="00BE6F1C" w:rsidRPr="009B36D6" w:rsidRDefault="00BE6F1C" w:rsidP="00394562">
            <w:pPr>
              <w:jc w:val="both"/>
              <w:rPr>
                <w:rFonts w:ascii="Fira Sans" w:hAnsi="Fira Sans"/>
                <w:sz w:val="24"/>
                <w:szCs w:val="24"/>
              </w:rPr>
            </w:pPr>
          </w:p>
        </w:tc>
        <w:tc>
          <w:tcPr>
            <w:tcW w:w="927" w:type="dxa"/>
            <w:shd w:val="clear" w:color="auto" w:fill="auto"/>
          </w:tcPr>
          <w:p w14:paraId="039C2467" w14:textId="77777777" w:rsidR="00BE6F1C" w:rsidRPr="009B36D6" w:rsidRDefault="00BE6F1C" w:rsidP="00394562">
            <w:pPr>
              <w:jc w:val="both"/>
              <w:rPr>
                <w:rFonts w:ascii="Fira Sans" w:hAnsi="Fira Sans"/>
                <w:sz w:val="24"/>
                <w:szCs w:val="24"/>
              </w:rPr>
            </w:pPr>
          </w:p>
        </w:tc>
      </w:tr>
      <w:tr w:rsidR="00BE6F1C" w:rsidRPr="009B36D6" w14:paraId="4248FC41" w14:textId="77777777" w:rsidTr="00B352C8">
        <w:tc>
          <w:tcPr>
            <w:tcW w:w="3171" w:type="dxa"/>
            <w:shd w:val="clear" w:color="auto" w:fill="auto"/>
          </w:tcPr>
          <w:p w14:paraId="176F3A16" w14:textId="77777777" w:rsidR="00BE6F1C" w:rsidRPr="009B36D6" w:rsidRDefault="00BE6F1C" w:rsidP="00394562">
            <w:pPr>
              <w:jc w:val="both"/>
              <w:rPr>
                <w:rFonts w:ascii="Fira Sans" w:hAnsi="Fira Sans"/>
              </w:rPr>
            </w:pPr>
          </w:p>
        </w:tc>
        <w:tc>
          <w:tcPr>
            <w:tcW w:w="3112" w:type="dxa"/>
            <w:shd w:val="clear" w:color="auto" w:fill="auto"/>
          </w:tcPr>
          <w:p w14:paraId="21140EFF" w14:textId="77777777" w:rsidR="00BE6F1C" w:rsidRPr="009B36D6" w:rsidRDefault="00BE6F1C" w:rsidP="00394562">
            <w:pPr>
              <w:jc w:val="both"/>
              <w:rPr>
                <w:rFonts w:ascii="Fira Sans" w:hAnsi="Fira Sans"/>
                <w:sz w:val="24"/>
                <w:szCs w:val="24"/>
              </w:rPr>
            </w:pPr>
          </w:p>
        </w:tc>
        <w:tc>
          <w:tcPr>
            <w:tcW w:w="2259" w:type="dxa"/>
          </w:tcPr>
          <w:p w14:paraId="19901E89" w14:textId="77777777" w:rsidR="00BE6F1C" w:rsidRPr="009B36D6" w:rsidRDefault="00BE6F1C" w:rsidP="00394562">
            <w:pPr>
              <w:jc w:val="both"/>
              <w:rPr>
                <w:rFonts w:ascii="Fira Sans" w:hAnsi="Fira Sans"/>
                <w:sz w:val="24"/>
                <w:szCs w:val="24"/>
              </w:rPr>
            </w:pPr>
          </w:p>
        </w:tc>
        <w:tc>
          <w:tcPr>
            <w:tcW w:w="927" w:type="dxa"/>
            <w:shd w:val="clear" w:color="auto" w:fill="auto"/>
          </w:tcPr>
          <w:p w14:paraId="48F035B3" w14:textId="77777777" w:rsidR="00BE6F1C" w:rsidRPr="009B36D6" w:rsidRDefault="00BE6F1C" w:rsidP="00394562">
            <w:pPr>
              <w:jc w:val="both"/>
              <w:rPr>
                <w:rFonts w:ascii="Fira Sans" w:hAnsi="Fira Sans"/>
                <w:sz w:val="24"/>
                <w:szCs w:val="24"/>
              </w:rPr>
            </w:pPr>
          </w:p>
        </w:tc>
      </w:tr>
      <w:tr w:rsidR="00BE6F1C" w:rsidRPr="009B36D6" w14:paraId="21256191" w14:textId="77777777" w:rsidTr="00B352C8">
        <w:tc>
          <w:tcPr>
            <w:tcW w:w="3171" w:type="dxa"/>
            <w:shd w:val="clear" w:color="auto" w:fill="auto"/>
          </w:tcPr>
          <w:p w14:paraId="0502167E" w14:textId="77777777" w:rsidR="00BE6F1C" w:rsidRPr="009B36D6" w:rsidRDefault="00BE6F1C" w:rsidP="00394562">
            <w:pPr>
              <w:jc w:val="both"/>
              <w:rPr>
                <w:rFonts w:ascii="Fira Sans" w:hAnsi="Fira Sans"/>
              </w:rPr>
            </w:pPr>
          </w:p>
        </w:tc>
        <w:tc>
          <w:tcPr>
            <w:tcW w:w="3112" w:type="dxa"/>
            <w:shd w:val="clear" w:color="auto" w:fill="auto"/>
          </w:tcPr>
          <w:p w14:paraId="3C25A130" w14:textId="77777777" w:rsidR="00BE6F1C" w:rsidRPr="009B36D6" w:rsidRDefault="00BE6F1C" w:rsidP="00394562">
            <w:pPr>
              <w:jc w:val="both"/>
              <w:rPr>
                <w:rFonts w:ascii="Fira Sans" w:hAnsi="Fira Sans"/>
                <w:sz w:val="24"/>
                <w:szCs w:val="24"/>
              </w:rPr>
            </w:pPr>
          </w:p>
        </w:tc>
        <w:tc>
          <w:tcPr>
            <w:tcW w:w="2259" w:type="dxa"/>
          </w:tcPr>
          <w:p w14:paraId="0AA577DF" w14:textId="77777777" w:rsidR="00BE6F1C" w:rsidRPr="009B36D6" w:rsidRDefault="00BE6F1C" w:rsidP="00394562">
            <w:pPr>
              <w:jc w:val="both"/>
              <w:rPr>
                <w:rFonts w:ascii="Fira Sans" w:hAnsi="Fira Sans"/>
                <w:sz w:val="24"/>
                <w:szCs w:val="24"/>
              </w:rPr>
            </w:pPr>
          </w:p>
        </w:tc>
        <w:tc>
          <w:tcPr>
            <w:tcW w:w="927" w:type="dxa"/>
            <w:shd w:val="clear" w:color="auto" w:fill="auto"/>
          </w:tcPr>
          <w:p w14:paraId="08F459CA" w14:textId="77777777" w:rsidR="00BE6F1C" w:rsidRPr="009B36D6" w:rsidRDefault="00BE6F1C" w:rsidP="00394562">
            <w:pPr>
              <w:jc w:val="both"/>
              <w:rPr>
                <w:rFonts w:ascii="Fira Sans" w:hAnsi="Fira Sans"/>
                <w:sz w:val="24"/>
                <w:szCs w:val="24"/>
              </w:rPr>
            </w:pPr>
          </w:p>
        </w:tc>
      </w:tr>
      <w:tr w:rsidR="00553F03" w:rsidRPr="009B36D6" w14:paraId="1AA95613" w14:textId="77777777" w:rsidTr="00B352C8">
        <w:tc>
          <w:tcPr>
            <w:tcW w:w="3171" w:type="dxa"/>
            <w:shd w:val="clear" w:color="auto" w:fill="auto"/>
          </w:tcPr>
          <w:p w14:paraId="321CC095" w14:textId="77777777" w:rsidR="00553F03" w:rsidRPr="009B36D6" w:rsidRDefault="00553F03" w:rsidP="00394562">
            <w:pPr>
              <w:jc w:val="both"/>
              <w:rPr>
                <w:rFonts w:ascii="Fira Sans" w:hAnsi="Fira Sans"/>
              </w:rPr>
            </w:pPr>
          </w:p>
        </w:tc>
        <w:tc>
          <w:tcPr>
            <w:tcW w:w="3112" w:type="dxa"/>
            <w:shd w:val="clear" w:color="auto" w:fill="auto"/>
          </w:tcPr>
          <w:p w14:paraId="1414E3DB" w14:textId="77777777" w:rsidR="00553F03" w:rsidRPr="009B36D6" w:rsidRDefault="00553F03" w:rsidP="00394562">
            <w:pPr>
              <w:jc w:val="both"/>
              <w:rPr>
                <w:rFonts w:ascii="Fira Sans" w:hAnsi="Fira Sans"/>
                <w:sz w:val="24"/>
                <w:szCs w:val="24"/>
              </w:rPr>
            </w:pPr>
          </w:p>
        </w:tc>
        <w:tc>
          <w:tcPr>
            <w:tcW w:w="2259" w:type="dxa"/>
          </w:tcPr>
          <w:p w14:paraId="0076063B" w14:textId="77777777" w:rsidR="00553F03" w:rsidRPr="009B36D6" w:rsidRDefault="00553F03" w:rsidP="00394562">
            <w:pPr>
              <w:jc w:val="both"/>
              <w:rPr>
                <w:rFonts w:ascii="Fira Sans" w:hAnsi="Fira Sans"/>
                <w:sz w:val="24"/>
                <w:szCs w:val="24"/>
              </w:rPr>
            </w:pPr>
          </w:p>
        </w:tc>
        <w:tc>
          <w:tcPr>
            <w:tcW w:w="927" w:type="dxa"/>
            <w:shd w:val="clear" w:color="auto" w:fill="auto"/>
          </w:tcPr>
          <w:p w14:paraId="4AD9A55A" w14:textId="77777777" w:rsidR="00553F03" w:rsidRPr="009B36D6" w:rsidRDefault="00553F03" w:rsidP="00394562">
            <w:pPr>
              <w:jc w:val="both"/>
              <w:rPr>
                <w:rFonts w:ascii="Fira Sans" w:hAnsi="Fira Sans"/>
                <w:sz w:val="24"/>
                <w:szCs w:val="24"/>
              </w:rPr>
            </w:pPr>
          </w:p>
        </w:tc>
      </w:tr>
      <w:tr w:rsidR="00553F03" w:rsidRPr="009B36D6" w14:paraId="5DD8E771" w14:textId="77777777" w:rsidTr="00B352C8">
        <w:tc>
          <w:tcPr>
            <w:tcW w:w="9469" w:type="dxa"/>
            <w:gridSpan w:val="4"/>
            <w:shd w:val="clear" w:color="auto" w:fill="auto"/>
          </w:tcPr>
          <w:p w14:paraId="6D57D6D0" w14:textId="3582EC93" w:rsidR="00553F03" w:rsidRPr="009B36D6" w:rsidRDefault="00553F03" w:rsidP="00394562">
            <w:pPr>
              <w:jc w:val="center"/>
              <w:rPr>
                <w:rFonts w:ascii="Fira Sans" w:hAnsi="Fira Sans"/>
                <w:b/>
                <w:sz w:val="24"/>
                <w:szCs w:val="24"/>
              </w:rPr>
            </w:pPr>
            <w:r w:rsidRPr="009B36D6">
              <w:rPr>
                <w:rFonts w:ascii="Fira Sans" w:hAnsi="Fira Sans"/>
              </w:rPr>
              <w:t xml:space="preserve">           </w:t>
            </w:r>
            <w:r w:rsidRPr="009B36D6">
              <w:rPr>
                <w:rFonts w:ascii="Fira Sans" w:hAnsi="Fira Sans"/>
              </w:rPr>
              <w:tab/>
            </w:r>
            <w:r w:rsidRPr="009B36D6">
              <w:rPr>
                <w:rFonts w:ascii="Fira Sans" w:hAnsi="Fira Sans"/>
              </w:rPr>
              <w:tab/>
            </w:r>
            <w:r w:rsidRPr="009B36D6">
              <w:rPr>
                <w:rFonts w:ascii="Fira Sans" w:hAnsi="Fira Sans"/>
                <w:b/>
                <w:sz w:val="24"/>
                <w:szCs w:val="24"/>
              </w:rPr>
              <w:t xml:space="preserve">Personale tecnico-amministrativo </w:t>
            </w:r>
          </w:p>
        </w:tc>
      </w:tr>
      <w:tr w:rsidR="00553F03" w:rsidRPr="009B36D6" w14:paraId="317EEF47" w14:textId="77777777" w:rsidTr="00B352C8">
        <w:tc>
          <w:tcPr>
            <w:tcW w:w="3171" w:type="dxa"/>
            <w:shd w:val="clear" w:color="auto" w:fill="auto"/>
          </w:tcPr>
          <w:p w14:paraId="6533B9E2" w14:textId="77777777" w:rsidR="00553F03" w:rsidRPr="009B36D6" w:rsidRDefault="00553F03" w:rsidP="00394562">
            <w:pPr>
              <w:jc w:val="center"/>
              <w:rPr>
                <w:rFonts w:ascii="Fira Sans" w:hAnsi="Fira Sans"/>
                <w:b/>
                <w:sz w:val="24"/>
                <w:szCs w:val="24"/>
              </w:rPr>
            </w:pPr>
            <w:r w:rsidRPr="009B36D6">
              <w:rPr>
                <w:rFonts w:ascii="Fira Sans" w:hAnsi="Fira Sans"/>
                <w:b/>
                <w:sz w:val="24"/>
                <w:szCs w:val="24"/>
              </w:rPr>
              <w:t>Cognome</w:t>
            </w:r>
          </w:p>
        </w:tc>
        <w:tc>
          <w:tcPr>
            <w:tcW w:w="3112" w:type="dxa"/>
            <w:shd w:val="clear" w:color="auto" w:fill="auto"/>
          </w:tcPr>
          <w:p w14:paraId="0C6EF928" w14:textId="77777777" w:rsidR="00553F03" w:rsidRPr="009B36D6" w:rsidRDefault="00553F03" w:rsidP="00394562">
            <w:pPr>
              <w:jc w:val="center"/>
              <w:rPr>
                <w:rFonts w:ascii="Fira Sans" w:hAnsi="Fira Sans"/>
                <w:b/>
                <w:sz w:val="24"/>
                <w:szCs w:val="24"/>
              </w:rPr>
            </w:pPr>
            <w:r w:rsidRPr="009B36D6">
              <w:rPr>
                <w:rFonts w:ascii="Fira Sans" w:hAnsi="Fira Sans"/>
                <w:b/>
                <w:sz w:val="24"/>
                <w:szCs w:val="24"/>
              </w:rPr>
              <w:t>Nome</w:t>
            </w:r>
          </w:p>
        </w:tc>
        <w:tc>
          <w:tcPr>
            <w:tcW w:w="3186" w:type="dxa"/>
            <w:gridSpan w:val="2"/>
            <w:shd w:val="clear" w:color="auto" w:fill="auto"/>
          </w:tcPr>
          <w:p w14:paraId="18593625" w14:textId="77777777" w:rsidR="00553F03" w:rsidRPr="009B36D6" w:rsidRDefault="00553F03" w:rsidP="00394562">
            <w:pPr>
              <w:jc w:val="center"/>
              <w:rPr>
                <w:rFonts w:ascii="Fira Sans" w:hAnsi="Fira Sans"/>
                <w:b/>
                <w:sz w:val="24"/>
                <w:szCs w:val="24"/>
              </w:rPr>
            </w:pPr>
            <w:r w:rsidRPr="009B36D6">
              <w:rPr>
                <w:rFonts w:ascii="Fira Sans" w:hAnsi="Fira Sans"/>
                <w:b/>
                <w:sz w:val="24"/>
                <w:szCs w:val="24"/>
              </w:rPr>
              <w:t>Voti</w:t>
            </w:r>
          </w:p>
        </w:tc>
      </w:tr>
      <w:tr w:rsidR="00553F03" w:rsidRPr="009B36D6" w14:paraId="069D14B4" w14:textId="77777777" w:rsidTr="00B352C8">
        <w:tc>
          <w:tcPr>
            <w:tcW w:w="3171" w:type="dxa"/>
            <w:shd w:val="clear" w:color="auto" w:fill="auto"/>
          </w:tcPr>
          <w:p w14:paraId="6DAE355B" w14:textId="77777777" w:rsidR="00553F03" w:rsidRPr="009B36D6" w:rsidRDefault="00553F03" w:rsidP="00394562">
            <w:pPr>
              <w:jc w:val="both"/>
              <w:rPr>
                <w:rFonts w:ascii="Fira Sans" w:hAnsi="Fira Sans"/>
                <w:sz w:val="24"/>
                <w:szCs w:val="24"/>
              </w:rPr>
            </w:pPr>
          </w:p>
        </w:tc>
        <w:tc>
          <w:tcPr>
            <w:tcW w:w="3112" w:type="dxa"/>
            <w:shd w:val="clear" w:color="auto" w:fill="auto"/>
          </w:tcPr>
          <w:p w14:paraId="4F41D799" w14:textId="77777777" w:rsidR="00553F03" w:rsidRPr="009B36D6" w:rsidRDefault="00553F03" w:rsidP="00394562">
            <w:pPr>
              <w:jc w:val="both"/>
              <w:rPr>
                <w:rFonts w:ascii="Fira Sans" w:hAnsi="Fira Sans"/>
                <w:sz w:val="24"/>
                <w:szCs w:val="24"/>
              </w:rPr>
            </w:pPr>
          </w:p>
        </w:tc>
        <w:tc>
          <w:tcPr>
            <w:tcW w:w="3186" w:type="dxa"/>
            <w:gridSpan w:val="2"/>
            <w:shd w:val="clear" w:color="auto" w:fill="auto"/>
          </w:tcPr>
          <w:p w14:paraId="2BF8E605" w14:textId="77777777" w:rsidR="00553F03" w:rsidRPr="009B36D6" w:rsidRDefault="00553F03" w:rsidP="00394562">
            <w:pPr>
              <w:jc w:val="both"/>
              <w:rPr>
                <w:rFonts w:ascii="Fira Sans" w:hAnsi="Fira Sans"/>
                <w:sz w:val="24"/>
                <w:szCs w:val="24"/>
              </w:rPr>
            </w:pPr>
          </w:p>
        </w:tc>
      </w:tr>
      <w:tr w:rsidR="003C54C9" w:rsidRPr="009B36D6" w14:paraId="3DA16E93" w14:textId="77777777" w:rsidTr="00B352C8">
        <w:tc>
          <w:tcPr>
            <w:tcW w:w="3171" w:type="dxa"/>
            <w:shd w:val="clear" w:color="auto" w:fill="auto"/>
          </w:tcPr>
          <w:p w14:paraId="532FEA6C" w14:textId="77777777" w:rsidR="003C54C9" w:rsidRPr="009B36D6" w:rsidRDefault="003C54C9" w:rsidP="00394562">
            <w:pPr>
              <w:jc w:val="both"/>
              <w:rPr>
                <w:rFonts w:ascii="Fira Sans" w:hAnsi="Fira Sans"/>
                <w:sz w:val="24"/>
                <w:szCs w:val="24"/>
              </w:rPr>
            </w:pPr>
          </w:p>
        </w:tc>
        <w:tc>
          <w:tcPr>
            <w:tcW w:w="3112" w:type="dxa"/>
            <w:shd w:val="clear" w:color="auto" w:fill="auto"/>
          </w:tcPr>
          <w:p w14:paraId="70411171" w14:textId="77777777" w:rsidR="003C54C9" w:rsidRPr="009B36D6" w:rsidRDefault="003C54C9" w:rsidP="00394562">
            <w:pPr>
              <w:jc w:val="both"/>
              <w:rPr>
                <w:rFonts w:ascii="Fira Sans" w:hAnsi="Fira Sans"/>
                <w:sz w:val="24"/>
                <w:szCs w:val="24"/>
              </w:rPr>
            </w:pPr>
          </w:p>
        </w:tc>
        <w:tc>
          <w:tcPr>
            <w:tcW w:w="3186" w:type="dxa"/>
            <w:gridSpan w:val="2"/>
            <w:shd w:val="clear" w:color="auto" w:fill="auto"/>
          </w:tcPr>
          <w:p w14:paraId="0B46FE96" w14:textId="77777777" w:rsidR="003C54C9" w:rsidRPr="009B36D6" w:rsidRDefault="003C54C9" w:rsidP="00394562">
            <w:pPr>
              <w:jc w:val="both"/>
              <w:rPr>
                <w:rFonts w:ascii="Fira Sans" w:hAnsi="Fira Sans"/>
                <w:sz w:val="24"/>
                <w:szCs w:val="24"/>
              </w:rPr>
            </w:pPr>
          </w:p>
        </w:tc>
      </w:tr>
      <w:tr w:rsidR="00BE6F1C" w:rsidRPr="009B36D6" w14:paraId="44931178" w14:textId="77777777" w:rsidTr="00B352C8">
        <w:tc>
          <w:tcPr>
            <w:tcW w:w="3171" w:type="dxa"/>
            <w:shd w:val="clear" w:color="auto" w:fill="auto"/>
          </w:tcPr>
          <w:p w14:paraId="751BCC13" w14:textId="77777777" w:rsidR="00BE6F1C" w:rsidRPr="009B36D6" w:rsidRDefault="00BE6F1C" w:rsidP="00394562">
            <w:pPr>
              <w:jc w:val="both"/>
              <w:rPr>
                <w:rFonts w:ascii="Fira Sans" w:hAnsi="Fira Sans"/>
                <w:sz w:val="24"/>
                <w:szCs w:val="24"/>
              </w:rPr>
            </w:pPr>
          </w:p>
        </w:tc>
        <w:tc>
          <w:tcPr>
            <w:tcW w:w="3112" w:type="dxa"/>
            <w:shd w:val="clear" w:color="auto" w:fill="auto"/>
          </w:tcPr>
          <w:p w14:paraId="4670EA77" w14:textId="77777777" w:rsidR="00BE6F1C" w:rsidRPr="009B36D6" w:rsidRDefault="00BE6F1C" w:rsidP="00394562">
            <w:pPr>
              <w:jc w:val="both"/>
              <w:rPr>
                <w:rFonts w:ascii="Fira Sans" w:hAnsi="Fira Sans"/>
                <w:sz w:val="24"/>
                <w:szCs w:val="24"/>
              </w:rPr>
            </w:pPr>
          </w:p>
        </w:tc>
        <w:tc>
          <w:tcPr>
            <w:tcW w:w="3186" w:type="dxa"/>
            <w:gridSpan w:val="2"/>
            <w:shd w:val="clear" w:color="auto" w:fill="auto"/>
          </w:tcPr>
          <w:p w14:paraId="74DFB0EB" w14:textId="77777777" w:rsidR="00BE6F1C" w:rsidRPr="009B36D6" w:rsidRDefault="00BE6F1C" w:rsidP="00394562">
            <w:pPr>
              <w:jc w:val="both"/>
              <w:rPr>
                <w:rFonts w:ascii="Fira Sans" w:hAnsi="Fira Sans"/>
                <w:sz w:val="24"/>
                <w:szCs w:val="24"/>
              </w:rPr>
            </w:pPr>
          </w:p>
        </w:tc>
      </w:tr>
    </w:tbl>
    <w:p w14:paraId="59120A39" w14:textId="77777777" w:rsidR="000B744C" w:rsidRPr="009B36D6" w:rsidRDefault="000B744C" w:rsidP="00946745">
      <w:pPr>
        <w:tabs>
          <w:tab w:val="left" w:pos="1080"/>
          <w:tab w:val="left" w:pos="1440"/>
          <w:tab w:val="left" w:pos="1920"/>
          <w:tab w:val="left" w:pos="3960"/>
          <w:tab w:val="left" w:pos="5640"/>
        </w:tabs>
        <w:jc w:val="both"/>
        <w:rPr>
          <w:rFonts w:ascii="Fira Sans" w:hAnsi="Fira Sans"/>
          <w:sz w:val="24"/>
        </w:rPr>
      </w:pPr>
    </w:p>
    <w:p w14:paraId="241F208C" w14:textId="77777777" w:rsidR="000D1256" w:rsidRPr="009B36D6" w:rsidRDefault="000D1256" w:rsidP="00946745">
      <w:pPr>
        <w:tabs>
          <w:tab w:val="left" w:pos="1080"/>
          <w:tab w:val="left" w:pos="1440"/>
          <w:tab w:val="left" w:pos="1920"/>
          <w:tab w:val="left" w:pos="3960"/>
          <w:tab w:val="left" w:pos="5640"/>
        </w:tabs>
        <w:jc w:val="both"/>
        <w:rPr>
          <w:rFonts w:ascii="Fira Sans" w:hAnsi="Fira Sans"/>
          <w:b/>
          <w:sz w:val="24"/>
        </w:rPr>
      </w:pPr>
      <w:r w:rsidRPr="009B36D6">
        <w:rPr>
          <w:rFonts w:ascii="Fira Sans" w:hAnsi="Fira Sans"/>
          <w:sz w:val="24"/>
        </w:rPr>
        <w:t xml:space="preserve">Alle ore </w:t>
      </w:r>
      <w:r w:rsidR="00E05951" w:rsidRPr="009B36D6">
        <w:rPr>
          <w:rFonts w:ascii="Fira Sans" w:hAnsi="Fira Sans"/>
          <w:sz w:val="24"/>
        </w:rPr>
        <w:t>_______</w:t>
      </w:r>
      <w:r w:rsidRPr="009B36D6">
        <w:rPr>
          <w:rFonts w:ascii="Fira Sans" w:hAnsi="Fira Sans"/>
          <w:sz w:val="24"/>
        </w:rPr>
        <w:t xml:space="preserve">, terminate le operazioni, il </w:t>
      </w:r>
      <w:r w:rsidR="006C5E8E" w:rsidRPr="009B36D6">
        <w:rPr>
          <w:rFonts w:ascii="Fira Sans" w:hAnsi="Fira Sans"/>
          <w:sz w:val="24"/>
        </w:rPr>
        <w:t>p</w:t>
      </w:r>
      <w:r w:rsidRPr="009B36D6">
        <w:rPr>
          <w:rFonts w:ascii="Fira Sans" w:hAnsi="Fira Sans"/>
          <w:sz w:val="24"/>
        </w:rPr>
        <w:t xml:space="preserve">residente e i componenti il seggio, dopo aver letto e approvato il presente verbale, lo racchiudono con il registro firmato dai votanti </w:t>
      </w:r>
      <w:r w:rsidR="00BF5F05" w:rsidRPr="009B36D6">
        <w:rPr>
          <w:rFonts w:ascii="Fira Sans" w:hAnsi="Fira Sans"/>
          <w:sz w:val="24"/>
        </w:rPr>
        <w:t>e</w:t>
      </w:r>
      <w:r w:rsidR="00BF5F05" w:rsidRPr="009B36D6">
        <w:rPr>
          <w:rFonts w:ascii="Fira Sans" w:hAnsi="Fira Sans"/>
          <w:sz w:val="24"/>
          <w:szCs w:val="24"/>
        </w:rPr>
        <w:t xml:space="preserve"> gli elenchi degli aventi diritto al voto e degli eleggibili</w:t>
      </w:r>
      <w:r w:rsidR="00BF5F05" w:rsidRPr="009B36D6">
        <w:rPr>
          <w:rFonts w:ascii="Fira Sans" w:hAnsi="Fira Sans"/>
          <w:sz w:val="24"/>
        </w:rPr>
        <w:t xml:space="preserve"> </w:t>
      </w:r>
      <w:r w:rsidR="00871BDC" w:rsidRPr="009B36D6">
        <w:rPr>
          <w:rFonts w:ascii="Fira Sans" w:hAnsi="Fira Sans"/>
          <w:i/>
          <w:sz w:val="24"/>
        </w:rPr>
        <w:t xml:space="preserve">(in caso di sistema a candidature: elenco finale dei candidati) </w:t>
      </w:r>
      <w:r w:rsidRPr="009B36D6">
        <w:rPr>
          <w:rFonts w:ascii="Fira Sans" w:hAnsi="Fira Sans"/>
          <w:sz w:val="24"/>
        </w:rPr>
        <w:t xml:space="preserve">in un'unica </w:t>
      </w:r>
      <w:r w:rsidRPr="009B36D6">
        <w:rPr>
          <w:rFonts w:ascii="Fira Sans" w:hAnsi="Fira Sans"/>
          <w:b/>
          <w:sz w:val="24"/>
        </w:rPr>
        <w:t xml:space="preserve">busta contrassegnata dal n. </w:t>
      </w:r>
      <w:r w:rsidR="00EB790E" w:rsidRPr="009B36D6">
        <w:rPr>
          <w:rFonts w:ascii="Fira Sans" w:hAnsi="Fira Sans"/>
          <w:b/>
          <w:sz w:val="24"/>
        </w:rPr>
        <w:t>1</w:t>
      </w:r>
      <w:r w:rsidR="0093169D" w:rsidRPr="009B36D6">
        <w:rPr>
          <w:rFonts w:ascii="Fira Sans" w:hAnsi="Fira Sans"/>
          <w:b/>
          <w:sz w:val="24"/>
        </w:rPr>
        <w:t>1</w:t>
      </w:r>
      <w:r w:rsidRPr="009B36D6">
        <w:rPr>
          <w:rFonts w:ascii="Fira Sans" w:hAnsi="Fira Sans"/>
          <w:b/>
          <w:sz w:val="24"/>
        </w:rPr>
        <w:t>.</w:t>
      </w:r>
    </w:p>
    <w:p w14:paraId="59306DA7" w14:textId="77777777" w:rsidR="00EB790E" w:rsidRPr="009B36D6" w:rsidRDefault="00EB790E" w:rsidP="00946745">
      <w:pPr>
        <w:tabs>
          <w:tab w:val="left" w:pos="1080"/>
          <w:tab w:val="left" w:pos="1440"/>
          <w:tab w:val="left" w:pos="1920"/>
          <w:tab w:val="left" w:pos="3960"/>
          <w:tab w:val="left" w:pos="5640"/>
        </w:tabs>
        <w:jc w:val="both"/>
        <w:rPr>
          <w:rFonts w:ascii="Fira Sans" w:hAnsi="Fira Sans"/>
          <w:b/>
          <w:sz w:val="24"/>
        </w:rPr>
      </w:pPr>
    </w:p>
    <w:p w14:paraId="31EB94DB"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La suddetta busta e le altre buste (contenenti schede), </w:t>
      </w:r>
      <w:r w:rsidRPr="009B36D6">
        <w:rPr>
          <w:rFonts w:ascii="Fira Sans" w:hAnsi="Fira Sans"/>
          <w:b/>
          <w:sz w:val="24"/>
        </w:rPr>
        <w:t>debitamente firmate e sigillate</w:t>
      </w:r>
      <w:r w:rsidRPr="009B36D6">
        <w:rPr>
          <w:rFonts w:ascii="Fira Sans" w:hAnsi="Fira Sans"/>
          <w:sz w:val="24"/>
        </w:rPr>
        <w:t xml:space="preserve"> dai componenti il seggio, </w:t>
      </w:r>
      <w:r w:rsidR="006C5E8E" w:rsidRPr="009B36D6">
        <w:rPr>
          <w:rFonts w:ascii="Fira Sans" w:hAnsi="Fira Sans"/>
          <w:sz w:val="24"/>
        </w:rPr>
        <w:t>s</w:t>
      </w:r>
      <w:r w:rsidRPr="009B36D6">
        <w:rPr>
          <w:rFonts w:ascii="Fira Sans" w:hAnsi="Fira Sans"/>
          <w:sz w:val="24"/>
        </w:rPr>
        <w:t xml:space="preserve">ono infine racchiuse in un </w:t>
      </w:r>
      <w:r w:rsidRPr="009B36D6">
        <w:rPr>
          <w:rFonts w:ascii="Fira Sans" w:hAnsi="Fira Sans"/>
          <w:b/>
          <w:sz w:val="24"/>
        </w:rPr>
        <w:t>unico involucro</w:t>
      </w:r>
      <w:r w:rsidR="00D75F41" w:rsidRPr="009B36D6">
        <w:rPr>
          <w:rFonts w:ascii="Fira Sans" w:hAnsi="Fira Sans"/>
          <w:b/>
          <w:sz w:val="24"/>
        </w:rPr>
        <w:t>,</w:t>
      </w:r>
      <w:r w:rsidRPr="009B36D6">
        <w:rPr>
          <w:rFonts w:ascii="Fira Sans" w:hAnsi="Fira Sans"/>
          <w:sz w:val="24"/>
        </w:rPr>
        <w:t xml:space="preserve"> sul quale </w:t>
      </w:r>
      <w:r w:rsidR="00D75F41" w:rsidRPr="009B36D6">
        <w:rPr>
          <w:rFonts w:ascii="Fira Sans" w:hAnsi="Fira Sans"/>
          <w:sz w:val="24"/>
        </w:rPr>
        <w:t xml:space="preserve">è </w:t>
      </w:r>
      <w:r w:rsidRPr="009B36D6">
        <w:rPr>
          <w:rFonts w:ascii="Fira Sans" w:hAnsi="Fira Sans"/>
          <w:sz w:val="24"/>
        </w:rPr>
        <w:t xml:space="preserve">apposta la scritta </w:t>
      </w:r>
      <w:r w:rsidRPr="009B36D6">
        <w:rPr>
          <w:rFonts w:ascii="Fira Sans" w:hAnsi="Fira Sans"/>
          <w:b/>
          <w:sz w:val="24"/>
        </w:rPr>
        <w:t xml:space="preserve">“Elezioni </w:t>
      </w:r>
      <w:r w:rsidR="007E1A89" w:rsidRPr="009B36D6">
        <w:rPr>
          <w:rFonts w:ascii="Fira Sans" w:hAnsi="Fira Sans"/>
          <w:b/>
          <w:sz w:val="24"/>
        </w:rPr>
        <w:t>delle rappresentanze del personale docente e tecnico</w:t>
      </w:r>
      <w:r w:rsidR="00031181" w:rsidRPr="009B36D6">
        <w:rPr>
          <w:rFonts w:ascii="Fira Sans" w:hAnsi="Fira Sans"/>
          <w:b/>
          <w:sz w:val="24"/>
        </w:rPr>
        <w:t>-</w:t>
      </w:r>
      <w:r w:rsidR="007E1A89" w:rsidRPr="009B36D6">
        <w:rPr>
          <w:rFonts w:ascii="Fira Sans" w:hAnsi="Fira Sans"/>
          <w:b/>
          <w:sz w:val="24"/>
        </w:rPr>
        <w:t xml:space="preserve">amministrativo nel consiglio della scuola </w:t>
      </w:r>
      <w:r w:rsidR="00A15506" w:rsidRPr="009B36D6">
        <w:rPr>
          <w:rFonts w:ascii="Fira Sans" w:hAnsi="Fira Sans"/>
          <w:b/>
          <w:sz w:val="24"/>
        </w:rPr>
        <w:t xml:space="preserve">____________________ </w:t>
      </w:r>
      <w:r w:rsidR="00D12DFC" w:rsidRPr="009B36D6">
        <w:rPr>
          <w:rFonts w:ascii="Fira Sans" w:hAnsi="Fira Sans"/>
          <w:b/>
          <w:sz w:val="24"/>
          <w:shd w:val="clear" w:color="auto" w:fill="FFFFFF"/>
        </w:rPr>
        <w:t xml:space="preserve">per il triennio accademico </w:t>
      </w:r>
      <w:r w:rsidR="00AA26E4" w:rsidRPr="009B36D6">
        <w:rPr>
          <w:rFonts w:ascii="Fira Sans" w:hAnsi="Fira Sans"/>
          <w:b/>
          <w:sz w:val="24"/>
          <w:shd w:val="clear" w:color="auto" w:fill="FFFFFF"/>
        </w:rPr>
        <w:t xml:space="preserve">_______, </w:t>
      </w:r>
      <w:r w:rsidR="00D12DFC" w:rsidRPr="009B36D6">
        <w:rPr>
          <w:rFonts w:ascii="Fira Sans" w:hAnsi="Fira Sans"/>
          <w:b/>
          <w:sz w:val="24"/>
          <w:shd w:val="clear" w:color="auto" w:fill="FFFFFF"/>
        </w:rPr>
        <w:t xml:space="preserve">svoltesi </w:t>
      </w:r>
      <w:r w:rsidRPr="009B36D6">
        <w:rPr>
          <w:rFonts w:ascii="Fira Sans" w:hAnsi="Fira Sans"/>
          <w:b/>
          <w:sz w:val="24"/>
        </w:rPr>
        <w:t xml:space="preserve">in data </w:t>
      </w:r>
      <w:r w:rsidR="00430A74" w:rsidRPr="009B36D6">
        <w:rPr>
          <w:rFonts w:ascii="Fira Sans" w:hAnsi="Fira Sans"/>
          <w:b/>
          <w:sz w:val="24"/>
        </w:rPr>
        <w:t>_______</w:t>
      </w:r>
      <w:r w:rsidRPr="009B36D6">
        <w:rPr>
          <w:rFonts w:ascii="Fira Sans" w:hAnsi="Fira Sans"/>
          <w:b/>
          <w:sz w:val="24"/>
        </w:rPr>
        <w:t xml:space="preserve"> </w:t>
      </w:r>
      <w:r w:rsidRPr="009B36D6">
        <w:rPr>
          <w:rFonts w:ascii="Fira Sans" w:hAnsi="Fira Sans"/>
          <w:b/>
          <w:sz w:val="24"/>
          <w:shd w:val="clear" w:color="auto" w:fill="FFFFFF"/>
        </w:rPr>
        <w:t>(votazione ordinaria)</w:t>
      </w:r>
      <w:r w:rsidR="00A15506" w:rsidRPr="009B36D6">
        <w:rPr>
          <w:rFonts w:ascii="Fira Sans" w:hAnsi="Fira Sans"/>
          <w:b/>
          <w:sz w:val="24"/>
          <w:shd w:val="clear" w:color="auto" w:fill="FFFFFF"/>
        </w:rPr>
        <w:t xml:space="preserve"> </w:t>
      </w:r>
      <w:r w:rsidR="00D12DFC" w:rsidRPr="009B36D6">
        <w:rPr>
          <w:rFonts w:ascii="Fira Sans" w:hAnsi="Fira Sans"/>
          <w:b/>
          <w:sz w:val="24"/>
        </w:rPr>
        <w:t>–  s</w:t>
      </w:r>
      <w:r w:rsidRPr="009B36D6">
        <w:rPr>
          <w:rFonts w:ascii="Fira Sans" w:hAnsi="Fira Sans"/>
          <w:b/>
          <w:sz w:val="24"/>
        </w:rPr>
        <w:t>eggio</w:t>
      </w:r>
      <w:r w:rsidR="00430A74" w:rsidRPr="009B36D6">
        <w:rPr>
          <w:rFonts w:ascii="Fira Sans" w:hAnsi="Fira Sans"/>
          <w:b/>
          <w:sz w:val="24"/>
        </w:rPr>
        <w:t xml:space="preserve"> _________________</w:t>
      </w:r>
      <w:r w:rsidRPr="009B36D6">
        <w:rPr>
          <w:rFonts w:ascii="Fira Sans" w:hAnsi="Fira Sans"/>
          <w:sz w:val="24"/>
        </w:rPr>
        <w:t>)</w:t>
      </w:r>
      <w:r w:rsidR="000A5525" w:rsidRPr="009B36D6">
        <w:rPr>
          <w:rFonts w:ascii="Fira Sans" w:hAnsi="Fira Sans"/>
          <w:sz w:val="24"/>
        </w:rPr>
        <w:t>”</w:t>
      </w:r>
      <w:r w:rsidRPr="009B36D6">
        <w:rPr>
          <w:rFonts w:ascii="Fira Sans" w:hAnsi="Fira Sans"/>
          <w:sz w:val="24"/>
        </w:rPr>
        <w:t xml:space="preserve">. </w:t>
      </w:r>
    </w:p>
    <w:p w14:paraId="35BA72B2" w14:textId="77777777" w:rsidR="000D1256" w:rsidRPr="009B36D6" w:rsidRDefault="000D1256" w:rsidP="00946745">
      <w:pPr>
        <w:jc w:val="both"/>
        <w:rPr>
          <w:rFonts w:ascii="Fira Sans" w:hAnsi="Fira Sans"/>
          <w:sz w:val="24"/>
          <w:szCs w:val="24"/>
        </w:rPr>
      </w:pPr>
    </w:p>
    <w:p w14:paraId="4CCEE809"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Il </w:t>
      </w:r>
      <w:r w:rsidR="00E167D2" w:rsidRPr="009B36D6">
        <w:rPr>
          <w:rFonts w:ascii="Fira Sans" w:hAnsi="Fira Sans"/>
          <w:sz w:val="24"/>
        </w:rPr>
        <w:t>p</w:t>
      </w:r>
      <w:r w:rsidRPr="009B36D6">
        <w:rPr>
          <w:rFonts w:ascii="Fira Sans" w:hAnsi="Fira Sans"/>
          <w:sz w:val="24"/>
        </w:rPr>
        <w:t xml:space="preserve">residente riconvoca i componenti del seggio per le ore </w:t>
      </w:r>
      <w:r w:rsidR="00EF7EBE" w:rsidRPr="009B36D6">
        <w:rPr>
          <w:rFonts w:ascii="Fira Sans" w:hAnsi="Fira Sans"/>
          <w:sz w:val="24"/>
        </w:rPr>
        <w:t xml:space="preserve">____ </w:t>
      </w:r>
      <w:r w:rsidRPr="009B36D6">
        <w:rPr>
          <w:rFonts w:ascii="Fira Sans" w:hAnsi="Fira Sans"/>
          <w:sz w:val="24"/>
        </w:rPr>
        <w:t xml:space="preserve">del giorno </w:t>
      </w:r>
      <w:r w:rsidR="00EF7EBE" w:rsidRPr="009B36D6">
        <w:rPr>
          <w:rFonts w:ascii="Fira Sans" w:hAnsi="Fira Sans"/>
          <w:sz w:val="24"/>
        </w:rPr>
        <w:t xml:space="preserve">____ </w:t>
      </w:r>
      <w:r w:rsidRPr="009B36D6">
        <w:rPr>
          <w:rFonts w:ascii="Fira Sans" w:hAnsi="Fira Sans"/>
          <w:sz w:val="24"/>
        </w:rPr>
        <w:t xml:space="preserve">al fine di acquisire </w:t>
      </w:r>
      <w:r w:rsidR="00DA080C" w:rsidRPr="009B36D6">
        <w:rPr>
          <w:rFonts w:ascii="Fira Sans" w:hAnsi="Fira Sans"/>
          <w:sz w:val="24"/>
        </w:rPr>
        <w:t xml:space="preserve">i verbali e </w:t>
      </w:r>
      <w:r w:rsidRPr="009B36D6">
        <w:rPr>
          <w:rFonts w:ascii="Fira Sans" w:hAnsi="Fira Sans"/>
          <w:sz w:val="24"/>
        </w:rPr>
        <w:t>gli atti degli altri seggi della</w:t>
      </w:r>
      <w:r w:rsidR="008D1ED3" w:rsidRPr="009B36D6">
        <w:rPr>
          <w:rFonts w:ascii="Fira Sans" w:hAnsi="Fira Sans"/>
          <w:sz w:val="24"/>
        </w:rPr>
        <w:t xml:space="preserve"> scuola e di redigere le</w:t>
      </w:r>
      <w:r w:rsidRPr="009B36D6">
        <w:rPr>
          <w:rFonts w:ascii="Fira Sans" w:hAnsi="Fira Sans"/>
          <w:sz w:val="24"/>
        </w:rPr>
        <w:t xml:space="preserve"> graduatori</w:t>
      </w:r>
      <w:r w:rsidR="008D1ED3" w:rsidRPr="009B36D6">
        <w:rPr>
          <w:rFonts w:ascii="Fira Sans" w:hAnsi="Fira Sans"/>
          <w:sz w:val="24"/>
        </w:rPr>
        <w:t>e</w:t>
      </w:r>
      <w:r w:rsidRPr="009B36D6">
        <w:rPr>
          <w:rFonts w:ascii="Fira Sans" w:hAnsi="Fira Sans"/>
          <w:sz w:val="24"/>
        </w:rPr>
        <w:t xml:space="preserve"> elettoral</w:t>
      </w:r>
      <w:r w:rsidR="008D1ED3" w:rsidRPr="009B36D6">
        <w:rPr>
          <w:rFonts w:ascii="Fira Sans" w:hAnsi="Fira Sans"/>
          <w:sz w:val="24"/>
        </w:rPr>
        <w:t>i</w:t>
      </w:r>
      <w:r w:rsidRPr="009B36D6">
        <w:rPr>
          <w:rFonts w:ascii="Fira Sans" w:hAnsi="Fira Sans"/>
          <w:sz w:val="24"/>
        </w:rPr>
        <w:t xml:space="preserve">, come disposto nel decreto di indizione. </w:t>
      </w:r>
    </w:p>
    <w:p w14:paraId="38A88526" w14:textId="77777777" w:rsidR="000D1256" w:rsidRPr="009B36D6" w:rsidRDefault="000D1256" w:rsidP="00946745">
      <w:pPr>
        <w:tabs>
          <w:tab w:val="left" w:pos="1080"/>
          <w:tab w:val="left" w:pos="1440"/>
          <w:tab w:val="left" w:pos="1920"/>
          <w:tab w:val="left" w:pos="3960"/>
          <w:tab w:val="left" w:pos="5640"/>
        </w:tabs>
        <w:jc w:val="both"/>
        <w:rPr>
          <w:rFonts w:ascii="Fira Sans" w:hAnsi="Fira Sans"/>
          <w:b/>
          <w:sz w:val="24"/>
          <w:u w:val="single"/>
        </w:rPr>
      </w:pPr>
    </w:p>
    <w:p w14:paraId="53C04F35" w14:textId="77777777" w:rsidR="00A93B7E" w:rsidRPr="009B36D6" w:rsidRDefault="00A93B7E" w:rsidP="00A93B7E">
      <w:pPr>
        <w:pStyle w:val="Corpodeltesto21"/>
        <w:spacing w:line="480" w:lineRule="auto"/>
        <w:jc w:val="center"/>
        <w:rPr>
          <w:rFonts w:ascii="Fira Sans" w:hAnsi="Fira Sans"/>
          <w:b/>
          <w:sz w:val="24"/>
          <w:szCs w:val="24"/>
          <w:u w:val="single"/>
        </w:rPr>
      </w:pPr>
      <w:r w:rsidRPr="009B36D6">
        <w:rPr>
          <w:rFonts w:ascii="Fira Sans" w:hAnsi="Fira Sans"/>
          <w:b/>
          <w:sz w:val="24"/>
          <w:szCs w:val="24"/>
          <w:u w:val="single"/>
        </w:rPr>
        <w:t>FIRME DEI COMPONENTI IL SEGGIO</w:t>
      </w:r>
    </w:p>
    <w:p w14:paraId="13AB7E52" w14:textId="4DF353AE" w:rsidR="00A93B7E" w:rsidRPr="009B36D6" w:rsidRDefault="00A93B7E" w:rsidP="00A93B7E">
      <w:pPr>
        <w:spacing w:line="480" w:lineRule="auto"/>
        <w:jc w:val="both"/>
        <w:rPr>
          <w:rFonts w:ascii="Fira Sans" w:hAnsi="Fira Sans"/>
          <w:sz w:val="24"/>
          <w:szCs w:val="24"/>
        </w:rPr>
      </w:pPr>
      <w:r w:rsidRPr="009B36D6">
        <w:rPr>
          <w:rFonts w:ascii="Fira Sans" w:hAnsi="Fira Sans"/>
          <w:sz w:val="24"/>
          <w:szCs w:val="24"/>
        </w:rPr>
        <w:t>1</w:t>
      </w:r>
      <w:r w:rsidR="00EF7EBE" w:rsidRPr="009B36D6">
        <w:rPr>
          <w:rFonts w:ascii="Fira Sans" w:hAnsi="Fira Sans"/>
          <w:sz w:val="24"/>
          <w:szCs w:val="24"/>
        </w:rPr>
        <w:t>. __________________________________________________________ - p</w:t>
      </w:r>
      <w:r w:rsidRPr="009B36D6">
        <w:rPr>
          <w:rFonts w:ascii="Fira Sans" w:hAnsi="Fira Sans"/>
          <w:sz w:val="24"/>
          <w:szCs w:val="24"/>
        </w:rPr>
        <w:t>residente</w:t>
      </w:r>
    </w:p>
    <w:p w14:paraId="3519D001" w14:textId="1B4D5D16" w:rsidR="00A93B7E" w:rsidRPr="009B36D6" w:rsidRDefault="00A93B7E" w:rsidP="00A93B7E">
      <w:pPr>
        <w:spacing w:line="480" w:lineRule="auto"/>
        <w:jc w:val="both"/>
        <w:rPr>
          <w:rFonts w:ascii="Fira Sans" w:hAnsi="Fira Sans"/>
          <w:sz w:val="24"/>
          <w:szCs w:val="24"/>
        </w:rPr>
      </w:pPr>
      <w:r w:rsidRPr="009B36D6">
        <w:rPr>
          <w:rFonts w:ascii="Fira Sans" w:hAnsi="Fira Sans"/>
          <w:sz w:val="24"/>
          <w:szCs w:val="24"/>
        </w:rPr>
        <w:t>2</w:t>
      </w:r>
      <w:r w:rsidR="00EF7EBE" w:rsidRPr="009B36D6">
        <w:rPr>
          <w:rFonts w:ascii="Fira Sans" w:hAnsi="Fira Sans"/>
          <w:sz w:val="24"/>
          <w:szCs w:val="24"/>
        </w:rPr>
        <w:t>.___________________________________________________________ - v</w:t>
      </w:r>
      <w:r w:rsidRPr="009B36D6">
        <w:rPr>
          <w:rFonts w:ascii="Fira Sans" w:hAnsi="Fira Sans"/>
          <w:sz w:val="24"/>
          <w:szCs w:val="24"/>
        </w:rPr>
        <w:t>ice</w:t>
      </w:r>
      <w:r w:rsidR="00E167D2" w:rsidRPr="009B36D6">
        <w:rPr>
          <w:rFonts w:ascii="Fira Sans" w:hAnsi="Fira Sans"/>
          <w:sz w:val="24"/>
          <w:szCs w:val="24"/>
        </w:rPr>
        <w:t>p</w:t>
      </w:r>
      <w:r w:rsidRPr="009B36D6">
        <w:rPr>
          <w:rFonts w:ascii="Fira Sans" w:hAnsi="Fira Sans"/>
          <w:sz w:val="24"/>
          <w:szCs w:val="24"/>
        </w:rPr>
        <w:t>residente</w:t>
      </w:r>
    </w:p>
    <w:p w14:paraId="3A4D8364" w14:textId="0F3C23B4" w:rsidR="00A93B7E" w:rsidRPr="009B36D6" w:rsidRDefault="00A93B7E" w:rsidP="00A93B7E">
      <w:pPr>
        <w:tabs>
          <w:tab w:val="right" w:pos="9921"/>
        </w:tabs>
        <w:spacing w:line="480" w:lineRule="auto"/>
        <w:jc w:val="both"/>
        <w:rPr>
          <w:rFonts w:ascii="Fira Sans" w:hAnsi="Fira Sans"/>
          <w:sz w:val="24"/>
          <w:szCs w:val="24"/>
        </w:rPr>
      </w:pPr>
      <w:r w:rsidRPr="009B36D6">
        <w:rPr>
          <w:rFonts w:ascii="Fira Sans" w:hAnsi="Fira Sans"/>
          <w:sz w:val="24"/>
          <w:szCs w:val="24"/>
        </w:rPr>
        <w:t>3</w:t>
      </w:r>
      <w:r w:rsidR="008678B8" w:rsidRPr="009B36D6">
        <w:rPr>
          <w:rFonts w:ascii="Fira Sans" w:hAnsi="Fira Sans"/>
          <w:sz w:val="24"/>
          <w:szCs w:val="24"/>
        </w:rPr>
        <w:t>. ___________________________________________________________ - s</w:t>
      </w:r>
      <w:r w:rsidRPr="009B36D6">
        <w:rPr>
          <w:rFonts w:ascii="Fira Sans" w:hAnsi="Fira Sans"/>
          <w:sz w:val="24"/>
          <w:szCs w:val="24"/>
        </w:rPr>
        <w:t>egretario</w:t>
      </w:r>
    </w:p>
    <w:tbl>
      <w:tblPr>
        <w:tblW w:w="0" w:type="auto"/>
        <w:tblLook w:val="04A0" w:firstRow="1" w:lastRow="0" w:firstColumn="1" w:lastColumn="0" w:noHBand="0" w:noVBand="1"/>
      </w:tblPr>
      <w:tblGrid>
        <w:gridCol w:w="9479"/>
      </w:tblGrid>
      <w:tr w:rsidR="00222466" w:rsidRPr="009B36D6" w14:paraId="293C19F2" w14:textId="77777777" w:rsidTr="00222466">
        <w:tc>
          <w:tcPr>
            <w:tcW w:w="9479" w:type="dxa"/>
            <w:shd w:val="clear" w:color="auto" w:fill="auto"/>
            <w:vAlign w:val="center"/>
          </w:tcPr>
          <w:p w14:paraId="51F46E66" w14:textId="1A08E4D5" w:rsidR="00222466" w:rsidRPr="009B36D6" w:rsidRDefault="008C7ADB" w:rsidP="00222466">
            <w:pPr>
              <w:pStyle w:val="Intestazione"/>
              <w:jc w:val="center"/>
              <w:rPr>
                <w:rFonts w:ascii="Fira Sans" w:hAnsi="Fira Sans"/>
                <w:b/>
                <w:sz w:val="40"/>
                <w:szCs w:val="40"/>
              </w:rPr>
            </w:pPr>
            <w:r w:rsidRPr="009B36D6">
              <w:rPr>
                <w:rFonts w:ascii="Fira Sans" w:hAnsi="Fira Sans"/>
              </w:rPr>
              <w:lastRenderedPageBreak/>
              <w:br w:type="page"/>
            </w:r>
            <w:r w:rsidR="00222466">
              <w:rPr>
                <w:rFonts w:ascii="Fira Sans" w:hAnsi="Fira Sans"/>
                <w:b/>
                <w:sz w:val="24"/>
                <w:szCs w:val="40"/>
              </w:rPr>
              <w:t xml:space="preserve">             Intestazione</w:t>
            </w:r>
          </w:p>
        </w:tc>
      </w:tr>
      <w:tr w:rsidR="00222466" w:rsidRPr="009B36D6" w14:paraId="2819F425" w14:textId="77777777" w:rsidTr="00222466">
        <w:tc>
          <w:tcPr>
            <w:tcW w:w="9479" w:type="dxa"/>
            <w:shd w:val="clear" w:color="auto" w:fill="auto"/>
            <w:vAlign w:val="center"/>
          </w:tcPr>
          <w:p w14:paraId="01BC190F" w14:textId="4325B7BD" w:rsidR="00222466" w:rsidRPr="009B36D6" w:rsidRDefault="00222466" w:rsidP="00222466">
            <w:pPr>
              <w:jc w:val="center"/>
              <w:rPr>
                <w:rFonts w:ascii="Fira Sans" w:hAnsi="Fira Sans"/>
                <w:b/>
                <w:sz w:val="24"/>
                <w:szCs w:val="24"/>
              </w:rPr>
            </w:pPr>
            <w:r>
              <w:rPr>
                <w:rFonts w:ascii="Fira Sans" w:hAnsi="Fira Sans"/>
                <w:b/>
                <w:sz w:val="40"/>
                <w:szCs w:val="40"/>
              </w:rPr>
              <w:t>https://id.unige.it/download</w:t>
            </w:r>
          </w:p>
        </w:tc>
      </w:tr>
    </w:tbl>
    <w:p w14:paraId="06B802EB" w14:textId="77777777" w:rsidR="00523E2A" w:rsidRPr="009B36D6" w:rsidRDefault="00523E2A" w:rsidP="00A93B7E">
      <w:pPr>
        <w:tabs>
          <w:tab w:val="left" w:pos="1080"/>
          <w:tab w:val="left" w:pos="1440"/>
          <w:tab w:val="left" w:pos="1920"/>
          <w:tab w:val="left" w:pos="3960"/>
          <w:tab w:val="left" w:pos="5640"/>
        </w:tabs>
        <w:jc w:val="both"/>
        <w:rPr>
          <w:rFonts w:ascii="Fira Sans" w:hAnsi="Fira Sans"/>
          <w:b/>
          <w:sz w:val="24"/>
        </w:rPr>
      </w:pPr>
    </w:p>
    <w:p w14:paraId="5C54A2D3" w14:textId="6D9CD737" w:rsidR="00A93B7E" w:rsidRPr="009B36D6" w:rsidRDefault="00A93B7E" w:rsidP="00A93B7E">
      <w:pPr>
        <w:tabs>
          <w:tab w:val="left" w:pos="1080"/>
          <w:tab w:val="left" w:pos="1440"/>
          <w:tab w:val="left" w:pos="1920"/>
          <w:tab w:val="left" w:pos="3960"/>
          <w:tab w:val="left" w:pos="5640"/>
        </w:tabs>
        <w:jc w:val="both"/>
        <w:rPr>
          <w:rFonts w:ascii="Fira Sans" w:hAnsi="Fira Sans"/>
          <w:b/>
          <w:sz w:val="24"/>
        </w:rPr>
      </w:pPr>
      <w:r w:rsidRPr="009B36D6">
        <w:rPr>
          <w:rFonts w:ascii="Fira Sans" w:hAnsi="Fira Sans"/>
          <w:b/>
          <w:sz w:val="24"/>
        </w:rPr>
        <w:t xml:space="preserve">VERBALE DELLE OPERAZIONI ESEGUITE DAL SEGGIO </w:t>
      </w:r>
      <w:r w:rsidR="00750064" w:rsidRPr="009B36D6">
        <w:rPr>
          <w:rFonts w:ascii="Fira Sans" w:hAnsi="Fira Sans"/>
          <w:b/>
          <w:sz w:val="24"/>
        </w:rPr>
        <w:t xml:space="preserve">INCARICATO DI REDIGERE LA GRADUATORIA ELETTORALE </w:t>
      </w:r>
      <w:r w:rsidRPr="009B36D6">
        <w:rPr>
          <w:rFonts w:ascii="Fira Sans" w:hAnsi="Fira Sans"/>
          <w:b/>
          <w:sz w:val="24"/>
        </w:rPr>
        <w:t>PER L’ELEZIONE DELL</w:t>
      </w:r>
      <w:r w:rsidR="00855503" w:rsidRPr="009B36D6">
        <w:rPr>
          <w:rFonts w:ascii="Fira Sans" w:hAnsi="Fira Sans"/>
          <w:b/>
          <w:sz w:val="24"/>
        </w:rPr>
        <w:t>E</w:t>
      </w:r>
      <w:r w:rsidRPr="009B36D6">
        <w:rPr>
          <w:rFonts w:ascii="Fira Sans" w:hAnsi="Fira Sans"/>
          <w:b/>
          <w:sz w:val="24"/>
        </w:rPr>
        <w:t xml:space="preserve"> RAPPRESENTANZ</w:t>
      </w:r>
      <w:r w:rsidR="00855503" w:rsidRPr="009B36D6">
        <w:rPr>
          <w:rFonts w:ascii="Fira Sans" w:hAnsi="Fira Sans"/>
          <w:b/>
          <w:sz w:val="24"/>
        </w:rPr>
        <w:t>E</w:t>
      </w:r>
      <w:r w:rsidRPr="009B36D6">
        <w:rPr>
          <w:rFonts w:ascii="Fira Sans" w:hAnsi="Fira Sans"/>
          <w:b/>
          <w:sz w:val="24"/>
        </w:rPr>
        <w:t xml:space="preserve"> DE</w:t>
      </w:r>
      <w:r w:rsidR="00E573ED" w:rsidRPr="009B36D6">
        <w:rPr>
          <w:rFonts w:ascii="Fira Sans" w:hAnsi="Fira Sans"/>
          <w:b/>
          <w:sz w:val="24"/>
        </w:rPr>
        <w:t>L PER</w:t>
      </w:r>
      <w:r w:rsidR="00716434" w:rsidRPr="009B36D6">
        <w:rPr>
          <w:rFonts w:ascii="Fira Sans" w:hAnsi="Fira Sans"/>
          <w:b/>
          <w:sz w:val="24"/>
        </w:rPr>
        <w:t>S</w:t>
      </w:r>
      <w:r w:rsidR="00E573ED" w:rsidRPr="009B36D6">
        <w:rPr>
          <w:rFonts w:ascii="Fira Sans" w:hAnsi="Fira Sans"/>
          <w:b/>
          <w:sz w:val="24"/>
        </w:rPr>
        <w:t xml:space="preserve">ONALE </w:t>
      </w:r>
      <w:r w:rsidRPr="009B36D6">
        <w:rPr>
          <w:rFonts w:ascii="Fira Sans" w:hAnsi="Fira Sans"/>
          <w:b/>
          <w:sz w:val="24"/>
        </w:rPr>
        <w:t>DOCENT</w:t>
      </w:r>
      <w:r w:rsidR="00E573ED" w:rsidRPr="009B36D6">
        <w:rPr>
          <w:rFonts w:ascii="Fira Sans" w:hAnsi="Fira Sans"/>
          <w:b/>
          <w:sz w:val="24"/>
        </w:rPr>
        <w:t>E</w:t>
      </w:r>
      <w:r w:rsidRPr="009B36D6">
        <w:rPr>
          <w:rFonts w:ascii="Fira Sans" w:hAnsi="Fira Sans"/>
          <w:b/>
          <w:sz w:val="24"/>
        </w:rPr>
        <w:t xml:space="preserve"> </w:t>
      </w:r>
      <w:r w:rsidR="00855503" w:rsidRPr="009B36D6">
        <w:rPr>
          <w:rFonts w:ascii="Fira Sans" w:hAnsi="Fira Sans"/>
          <w:b/>
          <w:sz w:val="24"/>
        </w:rPr>
        <w:t xml:space="preserve">E TECNICO – AMMINISTRATIVO </w:t>
      </w:r>
      <w:r w:rsidRPr="009B36D6">
        <w:rPr>
          <w:rFonts w:ascii="Fira Sans" w:hAnsi="Fira Sans"/>
          <w:b/>
          <w:sz w:val="24"/>
        </w:rPr>
        <w:t>NEL CONSIGLIO DELLA SCUOLA</w:t>
      </w:r>
      <w:r w:rsidR="009979C2">
        <w:rPr>
          <w:rFonts w:ascii="Fira Sans" w:hAnsi="Fira Sans"/>
          <w:b/>
          <w:sz w:val="24"/>
        </w:rPr>
        <w:t xml:space="preserve"> -TRIENNIO ACCADEMICO ……….  – </w:t>
      </w:r>
      <w:r w:rsidR="009979C2" w:rsidRPr="009979C2">
        <w:rPr>
          <w:rFonts w:ascii="Fira Sans" w:hAnsi="Fira Sans"/>
          <w:b/>
          <w:sz w:val="24"/>
          <w:highlight w:val="yellow"/>
        </w:rPr>
        <w:t>VOTAZIONE ORDINARIA</w:t>
      </w:r>
    </w:p>
    <w:p w14:paraId="35F74DFF" w14:textId="77777777" w:rsidR="00A93B7E" w:rsidRPr="009B36D6" w:rsidRDefault="00A93B7E" w:rsidP="00946745">
      <w:pPr>
        <w:tabs>
          <w:tab w:val="left" w:pos="1080"/>
          <w:tab w:val="left" w:pos="1440"/>
          <w:tab w:val="left" w:pos="1920"/>
          <w:tab w:val="left" w:pos="3960"/>
          <w:tab w:val="left" w:pos="5640"/>
        </w:tabs>
        <w:jc w:val="both"/>
        <w:rPr>
          <w:rFonts w:ascii="Fira Sans" w:hAnsi="Fira Sans"/>
          <w:sz w:val="24"/>
        </w:rPr>
      </w:pPr>
    </w:p>
    <w:p w14:paraId="6B780534"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L'anno</w:t>
      </w:r>
      <w:r w:rsidR="009963CF" w:rsidRPr="009B36D6">
        <w:rPr>
          <w:rFonts w:ascii="Fira Sans" w:hAnsi="Fira Sans"/>
          <w:sz w:val="24"/>
        </w:rPr>
        <w:t xml:space="preserve"> ________ il giorno _________ </w:t>
      </w:r>
      <w:r w:rsidRPr="009B36D6">
        <w:rPr>
          <w:rFonts w:ascii="Fira Sans" w:hAnsi="Fira Sans"/>
          <w:sz w:val="24"/>
        </w:rPr>
        <w:t>del mese di</w:t>
      </w:r>
      <w:r w:rsidR="009963CF" w:rsidRPr="009B36D6">
        <w:rPr>
          <w:rFonts w:ascii="Fira Sans" w:hAnsi="Fira Sans"/>
          <w:sz w:val="24"/>
        </w:rPr>
        <w:t xml:space="preserve"> ________ </w:t>
      </w:r>
      <w:r w:rsidRPr="009B36D6">
        <w:rPr>
          <w:rFonts w:ascii="Fira Sans" w:hAnsi="Fira Sans"/>
          <w:sz w:val="24"/>
        </w:rPr>
        <w:t xml:space="preserve">alle ore </w:t>
      </w:r>
      <w:r w:rsidR="009963CF" w:rsidRPr="009B36D6">
        <w:rPr>
          <w:rFonts w:ascii="Fira Sans" w:hAnsi="Fira Sans"/>
          <w:sz w:val="24"/>
        </w:rPr>
        <w:t xml:space="preserve">________ </w:t>
      </w:r>
      <w:r w:rsidRPr="009B36D6">
        <w:rPr>
          <w:rFonts w:ascii="Fira Sans" w:hAnsi="Fira Sans"/>
          <w:sz w:val="24"/>
        </w:rPr>
        <w:t>nel locale ubicato presso</w:t>
      </w:r>
      <w:r w:rsidR="00D12049" w:rsidRPr="009B36D6">
        <w:rPr>
          <w:rFonts w:ascii="Fira Sans" w:hAnsi="Fira Sans"/>
          <w:sz w:val="24"/>
        </w:rPr>
        <w:t xml:space="preserve"> _____________________________________</w:t>
      </w:r>
    </w:p>
    <w:p w14:paraId="766C865C"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destinato a sede del seggio in titolo, sono presenti i Sigg. (</w:t>
      </w:r>
      <w:r w:rsidR="009B3173" w:rsidRPr="009B36D6">
        <w:rPr>
          <w:rFonts w:ascii="Fira Sans" w:hAnsi="Fira Sans"/>
          <w:i/>
          <w:sz w:val="24"/>
        </w:rPr>
        <w:t xml:space="preserve">Nota: </w:t>
      </w:r>
      <w:r w:rsidRPr="009B36D6">
        <w:rPr>
          <w:rFonts w:ascii="Fira Sans" w:hAnsi="Fira Sans"/>
          <w:i/>
          <w:sz w:val="24"/>
        </w:rPr>
        <w:t>almeno tre elettori</w:t>
      </w:r>
      <w:r w:rsidRPr="009B36D6">
        <w:rPr>
          <w:rFonts w:ascii="Fira Sans" w:hAnsi="Fira Sans"/>
          <w:sz w:val="24"/>
        </w:rPr>
        <w:t>):</w:t>
      </w:r>
    </w:p>
    <w:p w14:paraId="3C6B7BF8" w14:textId="77777777" w:rsidR="009B3173" w:rsidRPr="009B36D6" w:rsidRDefault="009B3173" w:rsidP="00946745">
      <w:pPr>
        <w:tabs>
          <w:tab w:val="left" w:pos="1080"/>
          <w:tab w:val="left" w:pos="1440"/>
          <w:tab w:val="left" w:pos="1920"/>
          <w:tab w:val="left" w:pos="3960"/>
          <w:tab w:val="left" w:pos="5640"/>
        </w:tabs>
        <w:jc w:val="both"/>
        <w:rPr>
          <w:rFonts w:ascii="Fira Sans" w:hAnsi="Fira Sans"/>
          <w:sz w:val="24"/>
        </w:rPr>
      </w:pPr>
    </w:p>
    <w:p w14:paraId="027FBF60"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1 - </w:t>
      </w:r>
      <w:r w:rsidR="00D12049" w:rsidRPr="009B36D6">
        <w:rPr>
          <w:rFonts w:ascii="Fira Sans" w:hAnsi="Fira Sans"/>
          <w:sz w:val="24"/>
        </w:rPr>
        <w:t>______________________________ -</w:t>
      </w:r>
      <w:r w:rsidRPr="009B36D6">
        <w:rPr>
          <w:rFonts w:ascii="Fira Sans" w:hAnsi="Fira Sans"/>
          <w:sz w:val="24"/>
        </w:rPr>
        <w:t xml:space="preserve"> </w:t>
      </w:r>
      <w:r w:rsidR="00750064" w:rsidRPr="009B36D6">
        <w:rPr>
          <w:rFonts w:ascii="Fira Sans" w:hAnsi="Fira Sans"/>
          <w:sz w:val="24"/>
        </w:rPr>
        <w:t>p</w:t>
      </w:r>
      <w:r w:rsidRPr="009B36D6">
        <w:rPr>
          <w:rFonts w:ascii="Fira Sans" w:hAnsi="Fira Sans"/>
          <w:sz w:val="24"/>
        </w:rPr>
        <w:t>residente</w:t>
      </w:r>
    </w:p>
    <w:p w14:paraId="79DD7706"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2 - </w:t>
      </w:r>
      <w:r w:rsidR="00D12049" w:rsidRPr="009B36D6">
        <w:rPr>
          <w:rFonts w:ascii="Fira Sans" w:hAnsi="Fira Sans"/>
          <w:sz w:val="24"/>
        </w:rPr>
        <w:t xml:space="preserve">______________________________ - </w:t>
      </w:r>
      <w:r w:rsidR="00750064" w:rsidRPr="009B36D6">
        <w:rPr>
          <w:rFonts w:ascii="Fira Sans" w:hAnsi="Fira Sans"/>
          <w:sz w:val="24"/>
        </w:rPr>
        <w:t>v</w:t>
      </w:r>
      <w:r w:rsidRPr="009B36D6">
        <w:rPr>
          <w:rFonts w:ascii="Fira Sans" w:hAnsi="Fira Sans"/>
          <w:sz w:val="24"/>
        </w:rPr>
        <w:t>ice</w:t>
      </w:r>
      <w:r w:rsidR="00750064" w:rsidRPr="009B36D6">
        <w:rPr>
          <w:rFonts w:ascii="Fira Sans" w:hAnsi="Fira Sans"/>
          <w:sz w:val="24"/>
        </w:rPr>
        <w:t>p</w:t>
      </w:r>
      <w:r w:rsidRPr="009B36D6">
        <w:rPr>
          <w:rFonts w:ascii="Fira Sans" w:hAnsi="Fira Sans"/>
          <w:sz w:val="24"/>
        </w:rPr>
        <w:t>residente</w:t>
      </w:r>
    </w:p>
    <w:p w14:paraId="402C2761"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3 - </w:t>
      </w:r>
      <w:r w:rsidR="00D12049" w:rsidRPr="009B36D6">
        <w:rPr>
          <w:rFonts w:ascii="Fira Sans" w:hAnsi="Fira Sans"/>
          <w:sz w:val="24"/>
        </w:rPr>
        <w:t xml:space="preserve">______________________________ - </w:t>
      </w:r>
      <w:r w:rsidR="00750064" w:rsidRPr="009B36D6">
        <w:rPr>
          <w:rFonts w:ascii="Fira Sans" w:hAnsi="Fira Sans"/>
          <w:sz w:val="24"/>
        </w:rPr>
        <w:t>s</w:t>
      </w:r>
      <w:r w:rsidRPr="009B36D6">
        <w:rPr>
          <w:rFonts w:ascii="Fira Sans" w:hAnsi="Fira Sans"/>
          <w:sz w:val="24"/>
        </w:rPr>
        <w:t>egretario</w:t>
      </w:r>
    </w:p>
    <w:p w14:paraId="78EF8AED" w14:textId="77777777" w:rsidR="000D1256" w:rsidRPr="009B36D6" w:rsidRDefault="00D12049"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__________________________</w:t>
      </w:r>
    </w:p>
    <w:p w14:paraId="18B1AC5F" w14:textId="77777777" w:rsidR="00C15A34" w:rsidRPr="009B36D6" w:rsidRDefault="00C15A34" w:rsidP="00946745">
      <w:pPr>
        <w:tabs>
          <w:tab w:val="left" w:pos="1080"/>
          <w:tab w:val="left" w:pos="1440"/>
          <w:tab w:val="left" w:pos="1920"/>
          <w:tab w:val="left" w:pos="3960"/>
          <w:tab w:val="left" w:pos="5640"/>
        </w:tabs>
        <w:jc w:val="both"/>
        <w:rPr>
          <w:rFonts w:ascii="Fira Sans" w:hAnsi="Fira Sans"/>
          <w:sz w:val="24"/>
        </w:rPr>
      </w:pPr>
    </w:p>
    <w:p w14:paraId="732E7F2B" w14:textId="1E8A577B"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 xml:space="preserve">costituenti il seggio anzidetto come da </w:t>
      </w:r>
      <w:r w:rsidR="00124B8E">
        <w:rPr>
          <w:rFonts w:ascii="Fira Sans" w:hAnsi="Fira Sans"/>
          <w:sz w:val="24"/>
        </w:rPr>
        <w:t>decreto di indizione d</w:t>
      </w:r>
      <w:r w:rsidRPr="009B36D6">
        <w:rPr>
          <w:rFonts w:ascii="Fira Sans" w:hAnsi="Fira Sans"/>
          <w:sz w:val="24"/>
        </w:rPr>
        <w:t xml:space="preserve">el </w:t>
      </w:r>
      <w:r w:rsidR="001A5723" w:rsidRPr="009B36D6">
        <w:rPr>
          <w:rFonts w:ascii="Fira Sans" w:hAnsi="Fira Sans"/>
          <w:sz w:val="24"/>
        </w:rPr>
        <w:t>p</w:t>
      </w:r>
      <w:r w:rsidRPr="009B36D6">
        <w:rPr>
          <w:rFonts w:ascii="Fira Sans" w:hAnsi="Fira Sans"/>
          <w:sz w:val="24"/>
          <w:shd w:val="clear" w:color="auto" w:fill="FFFFFF"/>
        </w:rPr>
        <w:t>reside</w:t>
      </w:r>
      <w:r w:rsidRPr="009B36D6">
        <w:rPr>
          <w:rFonts w:ascii="Fira Sans" w:hAnsi="Fira Sans"/>
          <w:sz w:val="24"/>
        </w:rPr>
        <w:t xml:space="preserve"> della scuola.</w:t>
      </w:r>
    </w:p>
    <w:p w14:paraId="59D17979"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p>
    <w:p w14:paraId="542E03AD" w14:textId="77777777" w:rsidR="00164E6F" w:rsidRPr="009B36D6" w:rsidRDefault="00586EFE" w:rsidP="00586EFE">
      <w:pPr>
        <w:jc w:val="both"/>
        <w:rPr>
          <w:rFonts w:ascii="Fira Sans" w:hAnsi="Fira Sans"/>
          <w:sz w:val="24"/>
          <w:szCs w:val="24"/>
        </w:rPr>
      </w:pPr>
      <w:r w:rsidRPr="009B36D6">
        <w:rPr>
          <w:rFonts w:ascii="Fira Sans" w:hAnsi="Fira Sans"/>
          <w:sz w:val="24"/>
          <w:szCs w:val="24"/>
        </w:rPr>
        <w:t>Il presidente</w:t>
      </w:r>
      <w:r w:rsidR="00164E6F" w:rsidRPr="009B36D6">
        <w:rPr>
          <w:rFonts w:ascii="Fira Sans" w:hAnsi="Fira Sans"/>
          <w:sz w:val="24"/>
          <w:szCs w:val="24"/>
        </w:rPr>
        <w:t xml:space="preserve"> </w:t>
      </w:r>
      <w:r w:rsidR="00B360B0" w:rsidRPr="009B36D6">
        <w:rPr>
          <w:rFonts w:ascii="Fira Sans" w:hAnsi="Fira Sans"/>
          <w:sz w:val="24"/>
          <w:szCs w:val="24"/>
        </w:rPr>
        <w:t xml:space="preserve">accerta </w:t>
      </w:r>
      <w:r w:rsidR="00164E6F" w:rsidRPr="009B36D6">
        <w:rPr>
          <w:rFonts w:ascii="Fira Sans" w:hAnsi="Fira Sans"/>
          <w:sz w:val="24"/>
          <w:szCs w:val="24"/>
        </w:rPr>
        <w:t xml:space="preserve">l’acquisizione dei verbali </w:t>
      </w:r>
      <w:r w:rsidR="00B360B0" w:rsidRPr="009B36D6">
        <w:rPr>
          <w:rFonts w:ascii="Fira Sans" w:hAnsi="Fira Sans"/>
          <w:sz w:val="24"/>
          <w:szCs w:val="24"/>
        </w:rPr>
        <w:t xml:space="preserve">e degli atti </w:t>
      </w:r>
      <w:r w:rsidR="00164E6F" w:rsidRPr="009B36D6">
        <w:rPr>
          <w:rFonts w:ascii="Fira Sans" w:hAnsi="Fira Sans"/>
          <w:sz w:val="24"/>
          <w:szCs w:val="24"/>
        </w:rPr>
        <w:t>degli altri seggi della scuola.</w:t>
      </w:r>
    </w:p>
    <w:p w14:paraId="044FF332" w14:textId="77777777" w:rsidR="00164E6F" w:rsidRPr="009B36D6" w:rsidRDefault="00164E6F" w:rsidP="00586EFE">
      <w:pPr>
        <w:jc w:val="both"/>
        <w:rPr>
          <w:rFonts w:ascii="Fira Sans" w:hAnsi="Fira Sans"/>
          <w:sz w:val="24"/>
          <w:szCs w:val="24"/>
        </w:rPr>
      </w:pPr>
    </w:p>
    <w:p w14:paraId="0A31757F" w14:textId="77777777" w:rsidR="00586EFE" w:rsidRPr="009B36D6" w:rsidRDefault="00164E6F" w:rsidP="00586EFE">
      <w:pPr>
        <w:jc w:val="both"/>
        <w:rPr>
          <w:rFonts w:ascii="Fira Sans" w:hAnsi="Fira Sans"/>
          <w:sz w:val="24"/>
          <w:szCs w:val="24"/>
        </w:rPr>
      </w:pPr>
      <w:r w:rsidRPr="009B36D6">
        <w:rPr>
          <w:rFonts w:ascii="Fira Sans" w:hAnsi="Fira Sans"/>
          <w:sz w:val="24"/>
          <w:szCs w:val="24"/>
        </w:rPr>
        <w:t>Il presidente</w:t>
      </w:r>
      <w:r w:rsidR="00586EFE" w:rsidRPr="009B36D6">
        <w:rPr>
          <w:rFonts w:ascii="Fira Sans" w:hAnsi="Fira Sans"/>
          <w:sz w:val="24"/>
          <w:szCs w:val="24"/>
        </w:rPr>
        <w:t xml:space="preserve"> ricorda che:</w:t>
      </w:r>
    </w:p>
    <w:p w14:paraId="267542AF" w14:textId="77777777" w:rsidR="006607A8" w:rsidRPr="009B36D6" w:rsidRDefault="006607A8" w:rsidP="00586EFE">
      <w:pPr>
        <w:jc w:val="both"/>
        <w:rPr>
          <w:rFonts w:ascii="Fira Sans" w:hAnsi="Fira Sans"/>
          <w:sz w:val="24"/>
          <w:szCs w:val="24"/>
        </w:rPr>
      </w:pPr>
    </w:p>
    <w:p w14:paraId="7B8BFA3A" w14:textId="77777777" w:rsidR="00586EFE" w:rsidRPr="009B36D6" w:rsidRDefault="00586EFE" w:rsidP="00586EFE">
      <w:pPr>
        <w:numPr>
          <w:ilvl w:val="0"/>
          <w:numId w:val="21"/>
        </w:numPr>
        <w:jc w:val="both"/>
        <w:rPr>
          <w:rFonts w:ascii="Fira Sans" w:hAnsi="Fira Sans"/>
          <w:b/>
          <w:sz w:val="24"/>
          <w:szCs w:val="24"/>
        </w:rPr>
      </w:pPr>
      <w:r w:rsidRPr="009B36D6">
        <w:rPr>
          <w:rFonts w:ascii="Fira Sans" w:hAnsi="Fira Sans"/>
          <w:sz w:val="24"/>
          <w:szCs w:val="24"/>
        </w:rPr>
        <w:t>il numero dei rappresentanti (</w:t>
      </w:r>
      <w:proofErr w:type="spellStart"/>
      <w:r w:rsidRPr="009B36D6">
        <w:rPr>
          <w:rFonts w:ascii="Fira Sans" w:hAnsi="Fira Sans"/>
          <w:sz w:val="24"/>
          <w:szCs w:val="24"/>
        </w:rPr>
        <w:t>eligendi</w:t>
      </w:r>
      <w:proofErr w:type="spellEnd"/>
      <w:r w:rsidRPr="009B36D6">
        <w:rPr>
          <w:rFonts w:ascii="Fira Sans" w:hAnsi="Fira Sans"/>
          <w:sz w:val="24"/>
          <w:szCs w:val="24"/>
        </w:rPr>
        <w:t xml:space="preserve">) è: ____ (docenti) </w:t>
      </w:r>
      <w:r w:rsidRPr="004262B3">
        <w:rPr>
          <w:rFonts w:ascii="Fira Sans" w:hAnsi="Fira Sans"/>
          <w:sz w:val="24"/>
          <w:szCs w:val="24"/>
          <w:highlight w:val="yellow"/>
        </w:rPr>
        <w:t>e 1 (personale tecnico-amministrativo)</w:t>
      </w:r>
      <w:r w:rsidRPr="009B36D6">
        <w:rPr>
          <w:rFonts w:ascii="Fira Sans" w:hAnsi="Fira Sans"/>
          <w:sz w:val="24"/>
          <w:szCs w:val="24"/>
        </w:rPr>
        <w:t>;</w:t>
      </w:r>
    </w:p>
    <w:p w14:paraId="440B8E4A" w14:textId="77777777" w:rsidR="00586EFE" w:rsidRPr="009B36D6" w:rsidRDefault="00586EFE" w:rsidP="00586EFE">
      <w:pPr>
        <w:numPr>
          <w:ilvl w:val="0"/>
          <w:numId w:val="21"/>
        </w:numPr>
        <w:jc w:val="both"/>
        <w:rPr>
          <w:rFonts w:ascii="Fira Sans" w:hAnsi="Fira Sans"/>
          <w:b/>
          <w:sz w:val="24"/>
          <w:szCs w:val="24"/>
        </w:rPr>
      </w:pPr>
      <w:r w:rsidRPr="009B36D6">
        <w:rPr>
          <w:rFonts w:ascii="Fira Sans" w:hAnsi="Fira Sans"/>
          <w:sz w:val="24"/>
          <w:szCs w:val="24"/>
        </w:rPr>
        <w:t>ai sensi dell'art. 66, comma 1, dello Statuto e dell’art. 23 del regolamento generale di Ateneo, ogni elettore dispone di un voto per il collegio di appartenenza;</w:t>
      </w:r>
    </w:p>
    <w:p w14:paraId="0A5E733E" w14:textId="77777777" w:rsidR="00586EFE" w:rsidRPr="009B36D6" w:rsidRDefault="00586EFE" w:rsidP="00586EFE">
      <w:pPr>
        <w:numPr>
          <w:ilvl w:val="0"/>
          <w:numId w:val="21"/>
        </w:numPr>
        <w:jc w:val="both"/>
        <w:rPr>
          <w:rFonts w:ascii="Fira Sans" w:hAnsi="Fira Sans"/>
          <w:b/>
          <w:sz w:val="24"/>
          <w:szCs w:val="24"/>
        </w:rPr>
      </w:pPr>
      <w:r w:rsidRPr="009B36D6">
        <w:rPr>
          <w:rFonts w:ascii="Fira Sans" w:hAnsi="Fira Sans"/>
          <w:sz w:val="24"/>
          <w:szCs w:val="24"/>
        </w:rPr>
        <w:t>se la scheda contiene voti in eccedenza è nulla;</w:t>
      </w:r>
    </w:p>
    <w:p w14:paraId="6477DA80" w14:textId="4DD00ED0" w:rsidR="00586EFE" w:rsidRPr="009B36D6" w:rsidRDefault="00586EFE" w:rsidP="00586EFE">
      <w:pPr>
        <w:numPr>
          <w:ilvl w:val="0"/>
          <w:numId w:val="21"/>
        </w:numPr>
        <w:jc w:val="both"/>
        <w:rPr>
          <w:rFonts w:ascii="Fira Sans" w:hAnsi="Fira Sans"/>
          <w:b/>
          <w:sz w:val="24"/>
          <w:szCs w:val="24"/>
        </w:rPr>
      </w:pPr>
      <w:r w:rsidRPr="009B36D6">
        <w:rPr>
          <w:rFonts w:ascii="Fira Sans" w:hAnsi="Fira Sans"/>
          <w:sz w:val="24"/>
          <w:szCs w:val="24"/>
        </w:rPr>
        <w:t>sono eletti coloro che hanno ottenuto il maggior numero di voti</w:t>
      </w:r>
      <w:r w:rsidR="00C76CFA" w:rsidRPr="009B36D6">
        <w:rPr>
          <w:rFonts w:ascii="Fira Sans" w:hAnsi="Fira Sans"/>
          <w:sz w:val="24"/>
          <w:szCs w:val="24"/>
        </w:rPr>
        <w:t>, nel rispetto delle precedenze previste dall’art. 24 del regolamento generale</w:t>
      </w:r>
      <w:r w:rsidR="00CB0171">
        <w:rPr>
          <w:rFonts w:ascii="Fira Sans" w:hAnsi="Fira Sans"/>
          <w:sz w:val="24"/>
          <w:szCs w:val="24"/>
        </w:rPr>
        <w:t xml:space="preserve"> di Ateneo</w:t>
      </w:r>
      <w:r w:rsidR="00C76CFA" w:rsidRPr="009B36D6">
        <w:rPr>
          <w:rFonts w:ascii="Fira Sans" w:hAnsi="Fira Sans"/>
          <w:sz w:val="24"/>
          <w:szCs w:val="24"/>
        </w:rPr>
        <w:t xml:space="preserve"> e, per il collegio docente, della riserva a favore di ogni dipartimento della scuola</w:t>
      </w:r>
      <w:r w:rsidRPr="009B36D6">
        <w:rPr>
          <w:rFonts w:ascii="Fira Sans" w:hAnsi="Fira Sans"/>
          <w:sz w:val="24"/>
          <w:szCs w:val="24"/>
        </w:rPr>
        <w:t>;</w:t>
      </w:r>
    </w:p>
    <w:p w14:paraId="65065D8E" w14:textId="77777777" w:rsidR="006F1D73" w:rsidRPr="009B36D6" w:rsidRDefault="006F1D73" w:rsidP="006F1D73">
      <w:pPr>
        <w:pStyle w:val="Paragrafoelenco"/>
        <w:numPr>
          <w:ilvl w:val="0"/>
          <w:numId w:val="21"/>
        </w:numPr>
        <w:tabs>
          <w:tab w:val="left" w:pos="1080"/>
          <w:tab w:val="left" w:pos="1440"/>
          <w:tab w:val="left" w:pos="1920"/>
          <w:tab w:val="left" w:pos="3960"/>
          <w:tab w:val="left" w:pos="5640"/>
        </w:tabs>
        <w:spacing w:line="276" w:lineRule="auto"/>
        <w:jc w:val="both"/>
        <w:rPr>
          <w:rFonts w:ascii="Fira Sans" w:hAnsi="Fira Sans"/>
          <w:color w:val="000000" w:themeColor="text1"/>
          <w:sz w:val="24"/>
          <w:szCs w:val="24"/>
          <w:lang w:eastAsia="ar-SA"/>
        </w:rPr>
      </w:pPr>
      <w:r w:rsidRPr="009B36D6">
        <w:rPr>
          <w:rFonts w:ascii="Fira Sans" w:hAnsi="Fira Sans"/>
          <w:color w:val="000000" w:themeColor="text1"/>
          <w:sz w:val="24"/>
          <w:szCs w:val="24"/>
        </w:rPr>
        <w:t>ai sensi dell’art. 20 del Regolamento generale di Ateneo, “</w:t>
      </w:r>
      <w:r w:rsidRPr="009B36D6">
        <w:rPr>
          <w:rFonts w:ascii="Fira Sans" w:hAnsi="Fira Sans"/>
          <w:i/>
          <w:color w:val="000000" w:themeColor="text1"/>
          <w:sz w:val="24"/>
          <w:szCs w:val="24"/>
        </w:rPr>
        <w:t>il seggio opera validamente con la presenza di almeno due componenti fra i qual</w:t>
      </w:r>
      <w:r w:rsidR="00D13E69" w:rsidRPr="009B36D6">
        <w:rPr>
          <w:rFonts w:ascii="Fira Sans" w:hAnsi="Fira Sans"/>
          <w:i/>
          <w:color w:val="000000" w:themeColor="text1"/>
          <w:sz w:val="24"/>
          <w:szCs w:val="24"/>
        </w:rPr>
        <w:t>i il presidente o il vice presi</w:t>
      </w:r>
      <w:r w:rsidRPr="009B36D6">
        <w:rPr>
          <w:rFonts w:ascii="Fira Sans" w:hAnsi="Fira Sans"/>
          <w:i/>
          <w:color w:val="000000" w:themeColor="text1"/>
          <w:sz w:val="24"/>
          <w:szCs w:val="24"/>
        </w:rPr>
        <w:t>dente; in fase di scrutinio opera validamente con la presenza di almeno tre componenti e sull’attribuzione o sulla nullità dei voti o delle schede decide a maggioranza e, in caso di parità, prevale il voto del presidente</w:t>
      </w:r>
      <w:r w:rsidRPr="009B36D6">
        <w:rPr>
          <w:rFonts w:ascii="Fira Sans" w:hAnsi="Fira Sans"/>
          <w:color w:val="000000" w:themeColor="text1"/>
          <w:sz w:val="24"/>
          <w:szCs w:val="24"/>
        </w:rPr>
        <w:t>.”.</w:t>
      </w:r>
    </w:p>
    <w:p w14:paraId="403FF07F" w14:textId="77777777" w:rsidR="006F1D73" w:rsidRPr="009B36D6" w:rsidRDefault="006F1D73" w:rsidP="00946745">
      <w:pPr>
        <w:tabs>
          <w:tab w:val="left" w:pos="1080"/>
          <w:tab w:val="left" w:pos="1440"/>
          <w:tab w:val="left" w:pos="1920"/>
          <w:tab w:val="left" w:pos="3960"/>
          <w:tab w:val="left" w:pos="5640"/>
        </w:tabs>
        <w:jc w:val="both"/>
        <w:rPr>
          <w:rFonts w:ascii="Fira Sans" w:hAnsi="Fira Sans"/>
          <w:sz w:val="24"/>
        </w:rPr>
      </w:pPr>
    </w:p>
    <w:p w14:paraId="6FF9FECB" w14:textId="77777777" w:rsidR="000D1256" w:rsidRPr="009B36D6" w:rsidRDefault="00164E6F"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Il presidente accerta</w:t>
      </w:r>
      <w:r w:rsidR="00CA311D" w:rsidRPr="009B36D6">
        <w:rPr>
          <w:rFonts w:ascii="Fira Sans" w:hAnsi="Fira Sans"/>
          <w:sz w:val="24"/>
        </w:rPr>
        <w:t xml:space="preserve"> quanto segue</w:t>
      </w:r>
      <w:r w:rsidR="000D1256" w:rsidRPr="009B36D6">
        <w:rPr>
          <w:rFonts w:ascii="Fira Sans" w:hAnsi="Fira Sans"/>
          <w:sz w:val="24"/>
        </w:rPr>
        <w:t>:</w:t>
      </w:r>
    </w:p>
    <w:p w14:paraId="64B09699" w14:textId="77777777" w:rsidR="00CA311D" w:rsidRPr="009B36D6" w:rsidRDefault="00CA311D" w:rsidP="00946745">
      <w:pPr>
        <w:tabs>
          <w:tab w:val="left" w:pos="1080"/>
          <w:tab w:val="left" w:pos="1440"/>
          <w:tab w:val="left" w:pos="1920"/>
          <w:tab w:val="left" w:pos="3960"/>
          <w:tab w:val="left" w:pos="5640"/>
        </w:tabs>
        <w:jc w:val="both"/>
        <w:rPr>
          <w:rFonts w:ascii="Fira Sans" w:hAnsi="Fira Sans"/>
          <w:sz w:val="24"/>
        </w:rPr>
      </w:pPr>
    </w:p>
    <w:p w14:paraId="658E584D" w14:textId="77777777" w:rsidR="00CA311D" w:rsidRPr="009B36D6" w:rsidRDefault="00A600E8" w:rsidP="00CA311D">
      <w:pPr>
        <w:jc w:val="both"/>
        <w:rPr>
          <w:rFonts w:ascii="Fira Sans" w:hAnsi="Fira Sans"/>
          <w:b/>
          <w:sz w:val="24"/>
          <w:szCs w:val="24"/>
        </w:rPr>
      </w:pPr>
      <w:r w:rsidRPr="009B36D6">
        <w:rPr>
          <w:rFonts w:ascii="Fira Sans" w:hAnsi="Fira Sans"/>
          <w:b/>
          <w:sz w:val="24"/>
          <w:szCs w:val="24"/>
        </w:rPr>
        <w:t>Totale degli i</w:t>
      </w:r>
      <w:r w:rsidR="00CA311D" w:rsidRPr="009B36D6">
        <w:rPr>
          <w:rFonts w:ascii="Fira Sans" w:hAnsi="Fira Sans"/>
          <w:b/>
          <w:sz w:val="24"/>
          <w:szCs w:val="24"/>
        </w:rPr>
        <w:t xml:space="preserve">scritti </w:t>
      </w:r>
      <w:r w:rsidR="00DF3249" w:rsidRPr="009B36D6">
        <w:rPr>
          <w:rFonts w:ascii="Fira Sans" w:hAnsi="Fira Sans"/>
          <w:b/>
          <w:sz w:val="24"/>
          <w:szCs w:val="24"/>
        </w:rPr>
        <w:t>nell’elenco</w:t>
      </w:r>
      <w:r w:rsidR="00CA311D" w:rsidRPr="009B36D6">
        <w:rPr>
          <w:rFonts w:ascii="Fira Sans" w:hAnsi="Fira Sans"/>
          <w:b/>
          <w:sz w:val="24"/>
          <w:szCs w:val="24"/>
        </w:rPr>
        <w:t xml:space="preserve"> dei votanti:</w:t>
      </w:r>
    </w:p>
    <w:p w14:paraId="20DE7151" w14:textId="77777777" w:rsidR="00CA311D" w:rsidRPr="009B36D6" w:rsidRDefault="00CA311D" w:rsidP="00CA311D">
      <w:pPr>
        <w:jc w:val="both"/>
        <w:rPr>
          <w:rFonts w:ascii="Fira Sans" w:hAnsi="Fira Sans"/>
          <w:i/>
          <w:sz w:val="24"/>
          <w:szCs w:val="24"/>
        </w:rPr>
      </w:pPr>
      <w:r w:rsidRPr="009B36D6">
        <w:rPr>
          <w:rFonts w:ascii="Fira Sans" w:hAnsi="Fira Sans"/>
          <w:sz w:val="24"/>
          <w:szCs w:val="24"/>
        </w:rPr>
        <w:t>(</w:t>
      </w:r>
      <w:r w:rsidRPr="009B36D6">
        <w:rPr>
          <w:rFonts w:ascii="Fira Sans" w:hAnsi="Fira Sans"/>
          <w:i/>
          <w:sz w:val="24"/>
          <w:szCs w:val="24"/>
        </w:rPr>
        <w:t xml:space="preserve">elettorato attivo comprese le eventuali modifiche </w:t>
      </w:r>
    </w:p>
    <w:p w14:paraId="10AE071F" w14:textId="77777777" w:rsidR="00CA311D" w:rsidRPr="009B36D6" w:rsidRDefault="00CA311D" w:rsidP="00CA311D">
      <w:pPr>
        <w:ind w:firstLine="142"/>
        <w:jc w:val="both"/>
        <w:rPr>
          <w:rFonts w:ascii="Fira Sans" w:hAnsi="Fira Sans"/>
          <w:b/>
          <w:sz w:val="24"/>
          <w:szCs w:val="24"/>
        </w:rPr>
      </w:pPr>
      <w:r w:rsidRPr="009B36D6">
        <w:rPr>
          <w:rFonts w:ascii="Fira Sans" w:hAnsi="Fira Sans"/>
          <w:i/>
          <w:sz w:val="24"/>
          <w:szCs w:val="24"/>
        </w:rPr>
        <w:t>apportate e verbalizzate</w:t>
      </w:r>
      <w:r w:rsidRPr="009B36D6">
        <w:rPr>
          <w:rFonts w:ascii="Fira Sans" w:hAnsi="Fira Sans"/>
          <w:sz w:val="24"/>
          <w:szCs w:val="24"/>
        </w:rPr>
        <w:t>)</w:t>
      </w:r>
    </w:p>
    <w:p w14:paraId="7F53E9CE" w14:textId="77777777" w:rsidR="00CA311D" w:rsidRPr="009B36D6" w:rsidRDefault="00CA311D" w:rsidP="009B0E4B">
      <w:pPr>
        <w:ind w:left="4963"/>
        <w:jc w:val="both"/>
        <w:rPr>
          <w:rFonts w:ascii="Fira Sans" w:hAnsi="Fira Sans"/>
          <w:sz w:val="24"/>
          <w:szCs w:val="24"/>
        </w:rPr>
      </w:pPr>
      <w:r w:rsidRPr="009B36D6">
        <w:rPr>
          <w:rFonts w:ascii="Fira Sans" w:hAnsi="Fira Sans"/>
          <w:b/>
          <w:sz w:val="24"/>
          <w:szCs w:val="24"/>
        </w:rPr>
        <w:t>docenti</w:t>
      </w:r>
      <w:r w:rsidRPr="009B36D6">
        <w:rPr>
          <w:rFonts w:ascii="Fira Sans" w:hAnsi="Fira Sans"/>
          <w:sz w:val="24"/>
          <w:szCs w:val="24"/>
        </w:rPr>
        <w:tab/>
      </w:r>
      <w:r w:rsidRPr="009B36D6">
        <w:rPr>
          <w:rFonts w:ascii="Fira Sans" w:hAnsi="Fira Sans"/>
          <w:sz w:val="24"/>
          <w:szCs w:val="24"/>
        </w:rPr>
        <w:tab/>
      </w:r>
      <w:r w:rsidRPr="009B36D6">
        <w:rPr>
          <w:rFonts w:ascii="Fira Sans" w:hAnsi="Fira Sans"/>
          <w:sz w:val="24"/>
          <w:szCs w:val="24"/>
        </w:rPr>
        <w:tab/>
      </w:r>
      <w:r w:rsidRPr="009B36D6">
        <w:rPr>
          <w:rFonts w:ascii="Fira Sans" w:hAnsi="Fira Sans"/>
          <w:b/>
          <w:sz w:val="24"/>
          <w:szCs w:val="24"/>
        </w:rPr>
        <w:t xml:space="preserve">n. </w:t>
      </w:r>
      <w:r w:rsidR="00001480" w:rsidRPr="009B36D6">
        <w:rPr>
          <w:rFonts w:ascii="Fira Sans" w:hAnsi="Fira Sans"/>
          <w:b/>
          <w:sz w:val="24"/>
          <w:szCs w:val="24"/>
        </w:rPr>
        <w:t>_____</w:t>
      </w:r>
      <w:r w:rsidRPr="009B36D6">
        <w:rPr>
          <w:rFonts w:ascii="Fira Sans" w:hAnsi="Fira Sans"/>
          <w:b/>
          <w:sz w:val="24"/>
          <w:szCs w:val="24"/>
        </w:rPr>
        <w:t>;</w:t>
      </w:r>
      <w:r w:rsidRPr="009B36D6">
        <w:rPr>
          <w:rFonts w:ascii="Fira Sans" w:hAnsi="Fira Sans"/>
          <w:sz w:val="24"/>
          <w:szCs w:val="24"/>
        </w:rPr>
        <w:t xml:space="preserve"> </w:t>
      </w:r>
    </w:p>
    <w:p w14:paraId="513D70DB" w14:textId="77777777" w:rsidR="00CA311D" w:rsidRPr="009B36D6" w:rsidRDefault="00CA311D" w:rsidP="00CA311D">
      <w:pPr>
        <w:jc w:val="both"/>
        <w:rPr>
          <w:rFonts w:ascii="Fira Sans" w:hAnsi="Fira Sans"/>
          <w:sz w:val="24"/>
          <w:szCs w:val="24"/>
        </w:rPr>
      </w:pPr>
    </w:p>
    <w:p w14:paraId="3D1F667D" w14:textId="77777777" w:rsidR="00CA311D" w:rsidRPr="009B36D6" w:rsidRDefault="00CA311D" w:rsidP="009B0E4B">
      <w:pPr>
        <w:ind w:left="3600"/>
        <w:jc w:val="both"/>
        <w:rPr>
          <w:rFonts w:ascii="Fira Sans" w:hAnsi="Fira Sans"/>
          <w:sz w:val="24"/>
          <w:szCs w:val="24"/>
        </w:rPr>
      </w:pPr>
      <w:r w:rsidRPr="009B0E4B">
        <w:rPr>
          <w:rFonts w:ascii="Fira Sans" w:hAnsi="Fira Sans"/>
          <w:b/>
          <w:sz w:val="24"/>
          <w:szCs w:val="24"/>
          <w:highlight w:val="yellow"/>
        </w:rPr>
        <w:t>personale tecnico-amministrativo</w:t>
      </w:r>
      <w:r w:rsidRPr="009B0E4B">
        <w:rPr>
          <w:rFonts w:ascii="Fira Sans" w:hAnsi="Fira Sans"/>
          <w:sz w:val="24"/>
          <w:szCs w:val="24"/>
          <w:highlight w:val="yellow"/>
        </w:rPr>
        <w:tab/>
      </w:r>
      <w:r w:rsidRPr="009B0E4B">
        <w:rPr>
          <w:rFonts w:ascii="Fira Sans" w:hAnsi="Fira Sans"/>
          <w:b/>
          <w:sz w:val="24"/>
          <w:szCs w:val="24"/>
          <w:highlight w:val="yellow"/>
        </w:rPr>
        <w:t>n.</w:t>
      </w:r>
      <w:r w:rsidR="00001480" w:rsidRPr="009B0E4B">
        <w:rPr>
          <w:rFonts w:ascii="Fira Sans" w:hAnsi="Fira Sans"/>
          <w:b/>
          <w:sz w:val="24"/>
          <w:szCs w:val="24"/>
          <w:highlight w:val="yellow"/>
        </w:rPr>
        <w:t xml:space="preserve"> _____</w:t>
      </w:r>
      <w:r w:rsidRPr="009B0E4B">
        <w:rPr>
          <w:rFonts w:ascii="Fira Sans" w:hAnsi="Fira Sans"/>
          <w:b/>
          <w:sz w:val="24"/>
          <w:szCs w:val="24"/>
          <w:highlight w:val="yellow"/>
        </w:rPr>
        <w:t>;</w:t>
      </w:r>
      <w:r w:rsidRPr="009B36D6">
        <w:rPr>
          <w:rFonts w:ascii="Fira Sans" w:hAnsi="Fira Sans"/>
          <w:sz w:val="24"/>
          <w:szCs w:val="24"/>
        </w:rPr>
        <w:t xml:space="preserve"> </w:t>
      </w:r>
    </w:p>
    <w:p w14:paraId="06463C1F" w14:textId="77777777" w:rsidR="00B14AA2" w:rsidRDefault="00B14AA2" w:rsidP="00A600E8">
      <w:pPr>
        <w:pStyle w:val="Corpodeltesto31"/>
        <w:rPr>
          <w:rFonts w:ascii="Fira Sans" w:hAnsi="Fira Sans"/>
          <w:sz w:val="24"/>
          <w:szCs w:val="24"/>
        </w:rPr>
      </w:pPr>
    </w:p>
    <w:p w14:paraId="0E2E0163" w14:textId="77777777" w:rsidR="00B14AA2" w:rsidRDefault="00B14AA2" w:rsidP="00A600E8">
      <w:pPr>
        <w:pStyle w:val="Corpodeltesto31"/>
        <w:rPr>
          <w:rFonts w:ascii="Fira Sans" w:hAnsi="Fira Sans"/>
          <w:sz w:val="24"/>
          <w:szCs w:val="24"/>
        </w:rPr>
      </w:pPr>
    </w:p>
    <w:p w14:paraId="78AB9695" w14:textId="4F7D1F7E" w:rsidR="00A600E8" w:rsidRPr="009B36D6" w:rsidRDefault="006D219A" w:rsidP="00A600E8">
      <w:pPr>
        <w:pStyle w:val="Corpodeltesto31"/>
        <w:rPr>
          <w:rFonts w:ascii="Fira Sans" w:hAnsi="Fira Sans"/>
          <w:b w:val="0"/>
          <w:sz w:val="24"/>
          <w:szCs w:val="24"/>
        </w:rPr>
      </w:pPr>
      <w:r w:rsidRPr="009B36D6">
        <w:rPr>
          <w:rFonts w:ascii="Fira Sans" w:hAnsi="Fira Sans"/>
          <w:sz w:val="24"/>
          <w:szCs w:val="24"/>
        </w:rPr>
        <w:lastRenderedPageBreak/>
        <w:t>Totale deg</w:t>
      </w:r>
      <w:r w:rsidR="00A600E8" w:rsidRPr="009B36D6">
        <w:rPr>
          <w:rFonts w:ascii="Fira Sans" w:hAnsi="Fira Sans"/>
          <w:sz w:val="24"/>
          <w:szCs w:val="24"/>
        </w:rPr>
        <w:t>li elettori che hanno votato:</w:t>
      </w:r>
      <w:r w:rsidR="00A600E8" w:rsidRPr="009B36D6">
        <w:rPr>
          <w:rFonts w:ascii="Fira Sans" w:hAnsi="Fira Sans"/>
          <w:b w:val="0"/>
          <w:sz w:val="24"/>
          <w:szCs w:val="24"/>
        </w:rPr>
        <w:t xml:space="preserve"> </w:t>
      </w:r>
    </w:p>
    <w:p w14:paraId="69BCD5C7" w14:textId="77777777" w:rsidR="00A600E8" w:rsidRPr="009B36D6" w:rsidRDefault="00A600E8" w:rsidP="00A600E8">
      <w:pPr>
        <w:pStyle w:val="Corpodeltesto31"/>
        <w:rPr>
          <w:rFonts w:ascii="Fira Sans" w:hAnsi="Fira Sans"/>
          <w:b w:val="0"/>
          <w:i/>
          <w:sz w:val="24"/>
          <w:szCs w:val="24"/>
        </w:rPr>
      </w:pPr>
      <w:r w:rsidRPr="009B36D6">
        <w:rPr>
          <w:rFonts w:ascii="Fira Sans" w:hAnsi="Fira Sans"/>
          <w:b w:val="0"/>
          <w:sz w:val="24"/>
          <w:szCs w:val="24"/>
        </w:rPr>
        <w:t>(</w:t>
      </w:r>
      <w:r w:rsidRPr="009B36D6">
        <w:rPr>
          <w:rFonts w:ascii="Fira Sans" w:hAnsi="Fira Sans"/>
          <w:b w:val="0"/>
          <w:i/>
          <w:sz w:val="24"/>
          <w:szCs w:val="24"/>
        </w:rPr>
        <w:t>tenuto conto delle firme apposte nel registro dei votanti</w:t>
      </w:r>
    </w:p>
    <w:p w14:paraId="0C6212AE" w14:textId="77777777" w:rsidR="00A600E8" w:rsidRPr="009B36D6" w:rsidRDefault="00A600E8" w:rsidP="00A600E8">
      <w:pPr>
        <w:pStyle w:val="Corpodeltesto31"/>
        <w:rPr>
          <w:rFonts w:ascii="Fira Sans" w:hAnsi="Fira Sans"/>
          <w:sz w:val="24"/>
          <w:szCs w:val="24"/>
        </w:rPr>
      </w:pPr>
      <w:r w:rsidRPr="009B36D6">
        <w:rPr>
          <w:rFonts w:ascii="Fira Sans" w:hAnsi="Fira Sans"/>
          <w:b w:val="0"/>
          <w:i/>
          <w:sz w:val="24"/>
          <w:szCs w:val="24"/>
        </w:rPr>
        <w:t xml:space="preserve"> e delle annotazioni </w:t>
      </w:r>
      <w:r w:rsidR="00861371" w:rsidRPr="009B36D6">
        <w:rPr>
          <w:rFonts w:ascii="Fira Sans" w:hAnsi="Fira Sans"/>
          <w:b w:val="0"/>
          <w:i/>
          <w:sz w:val="24"/>
          <w:szCs w:val="24"/>
        </w:rPr>
        <w:t>verbalizzate</w:t>
      </w:r>
      <w:r w:rsidRPr="009B36D6">
        <w:rPr>
          <w:rFonts w:ascii="Fira Sans" w:hAnsi="Fira Sans"/>
          <w:b w:val="0"/>
          <w:sz w:val="24"/>
          <w:szCs w:val="24"/>
        </w:rPr>
        <w:t xml:space="preserve">) </w:t>
      </w:r>
    </w:p>
    <w:p w14:paraId="29735974" w14:textId="2769A3E4" w:rsidR="00A600E8" w:rsidRPr="009B36D6" w:rsidRDefault="00B14AA2" w:rsidP="00B14AA2">
      <w:pPr>
        <w:pStyle w:val="Corpodeltesto31"/>
        <w:rPr>
          <w:rFonts w:ascii="Fira Sans" w:hAnsi="Fira Sans"/>
          <w:sz w:val="24"/>
          <w:szCs w:val="24"/>
        </w:rPr>
      </w:pPr>
      <w:r>
        <w:rPr>
          <w:rFonts w:ascii="Fira Sans" w:hAnsi="Fira Sans"/>
          <w:sz w:val="24"/>
          <w:szCs w:val="24"/>
        </w:rPr>
        <w:tab/>
      </w:r>
      <w:r>
        <w:rPr>
          <w:rFonts w:ascii="Fira Sans" w:hAnsi="Fira Sans"/>
          <w:sz w:val="24"/>
          <w:szCs w:val="24"/>
        </w:rPr>
        <w:tab/>
      </w:r>
      <w:r>
        <w:rPr>
          <w:rFonts w:ascii="Fira Sans" w:hAnsi="Fira Sans"/>
          <w:sz w:val="24"/>
          <w:szCs w:val="24"/>
        </w:rPr>
        <w:tab/>
      </w:r>
      <w:r>
        <w:rPr>
          <w:rFonts w:ascii="Fira Sans" w:hAnsi="Fira Sans"/>
          <w:sz w:val="24"/>
          <w:szCs w:val="24"/>
        </w:rPr>
        <w:tab/>
      </w:r>
      <w:r>
        <w:rPr>
          <w:rFonts w:ascii="Fira Sans" w:hAnsi="Fira Sans"/>
          <w:sz w:val="24"/>
          <w:szCs w:val="24"/>
        </w:rPr>
        <w:tab/>
      </w:r>
      <w:r w:rsidR="00A600E8" w:rsidRPr="009B36D6">
        <w:rPr>
          <w:rFonts w:ascii="Fira Sans" w:hAnsi="Fira Sans"/>
          <w:sz w:val="24"/>
          <w:szCs w:val="24"/>
        </w:rPr>
        <w:t>docenti</w:t>
      </w:r>
      <w:r w:rsidR="00A600E8" w:rsidRPr="009B36D6">
        <w:rPr>
          <w:rFonts w:ascii="Fira Sans" w:hAnsi="Fira Sans"/>
          <w:sz w:val="24"/>
          <w:szCs w:val="24"/>
        </w:rPr>
        <w:tab/>
      </w:r>
      <w:r w:rsidR="00A600E8" w:rsidRPr="009B36D6">
        <w:rPr>
          <w:rFonts w:ascii="Fira Sans" w:hAnsi="Fira Sans"/>
          <w:sz w:val="24"/>
          <w:szCs w:val="24"/>
        </w:rPr>
        <w:tab/>
      </w:r>
      <w:r w:rsidR="00A600E8" w:rsidRPr="009B36D6">
        <w:rPr>
          <w:rFonts w:ascii="Fira Sans" w:hAnsi="Fira Sans"/>
          <w:sz w:val="24"/>
          <w:szCs w:val="24"/>
        </w:rPr>
        <w:tab/>
        <w:t xml:space="preserve">n. </w:t>
      </w:r>
      <w:r w:rsidR="00001480" w:rsidRPr="009B36D6">
        <w:rPr>
          <w:rFonts w:ascii="Fira Sans" w:hAnsi="Fira Sans"/>
          <w:sz w:val="24"/>
          <w:szCs w:val="24"/>
        </w:rPr>
        <w:t>_____</w:t>
      </w:r>
      <w:r w:rsidR="00A600E8" w:rsidRPr="009B36D6">
        <w:rPr>
          <w:rFonts w:ascii="Fira Sans" w:hAnsi="Fira Sans"/>
          <w:sz w:val="24"/>
          <w:szCs w:val="24"/>
        </w:rPr>
        <w:t>;</w:t>
      </w:r>
    </w:p>
    <w:p w14:paraId="493B927A" w14:textId="77777777" w:rsidR="00A600E8" w:rsidRPr="009B36D6" w:rsidRDefault="00A600E8" w:rsidP="00A600E8">
      <w:pPr>
        <w:rPr>
          <w:rFonts w:ascii="Fira Sans" w:hAnsi="Fira Sans"/>
          <w:sz w:val="24"/>
          <w:szCs w:val="24"/>
        </w:rPr>
      </w:pPr>
    </w:p>
    <w:p w14:paraId="0D6F3C46" w14:textId="77777777" w:rsidR="006607A8" w:rsidRPr="009B36D6" w:rsidRDefault="00A600E8" w:rsidP="00B14AA2">
      <w:pPr>
        <w:ind w:left="3600"/>
        <w:rPr>
          <w:rFonts w:ascii="Fira Sans" w:hAnsi="Fira Sans"/>
          <w:b/>
          <w:sz w:val="24"/>
          <w:szCs w:val="24"/>
        </w:rPr>
      </w:pPr>
      <w:r w:rsidRPr="00B14AA2">
        <w:rPr>
          <w:rFonts w:ascii="Fira Sans" w:hAnsi="Fira Sans"/>
          <w:b/>
          <w:sz w:val="24"/>
          <w:szCs w:val="24"/>
          <w:highlight w:val="yellow"/>
        </w:rPr>
        <w:t>personale tecnico-amministrativo</w:t>
      </w:r>
      <w:r w:rsidRPr="00B14AA2">
        <w:rPr>
          <w:rFonts w:ascii="Fira Sans" w:hAnsi="Fira Sans"/>
          <w:b/>
          <w:sz w:val="24"/>
          <w:szCs w:val="24"/>
          <w:highlight w:val="yellow"/>
        </w:rPr>
        <w:tab/>
        <w:t xml:space="preserve">n. </w:t>
      </w:r>
      <w:r w:rsidR="00001480" w:rsidRPr="00B14AA2">
        <w:rPr>
          <w:rFonts w:ascii="Fira Sans" w:hAnsi="Fira Sans"/>
          <w:b/>
          <w:sz w:val="24"/>
          <w:szCs w:val="24"/>
          <w:highlight w:val="yellow"/>
        </w:rPr>
        <w:t>_____</w:t>
      </w:r>
      <w:r w:rsidRPr="00B14AA2">
        <w:rPr>
          <w:rFonts w:ascii="Fira Sans" w:hAnsi="Fira Sans"/>
          <w:b/>
          <w:sz w:val="24"/>
          <w:szCs w:val="24"/>
          <w:highlight w:val="yellow"/>
        </w:rPr>
        <w:t>;</w:t>
      </w:r>
    </w:p>
    <w:p w14:paraId="52726C8F" w14:textId="77777777" w:rsidR="00A600E8" w:rsidRPr="009B36D6" w:rsidRDefault="00A600E8" w:rsidP="00535D48">
      <w:pPr>
        <w:ind w:left="3600" w:firstLine="720"/>
        <w:rPr>
          <w:rFonts w:ascii="Fira Sans" w:hAnsi="Fira Sans"/>
          <w:b/>
          <w:sz w:val="24"/>
          <w:szCs w:val="24"/>
        </w:rPr>
      </w:pPr>
    </w:p>
    <w:p w14:paraId="0ABB7C00" w14:textId="77777777" w:rsidR="00C15A34" w:rsidRPr="009B36D6" w:rsidRDefault="00C15A34" w:rsidP="00946745">
      <w:pPr>
        <w:tabs>
          <w:tab w:val="left" w:pos="1080"/>
          <w:tab w:val="left" w:pos="1440"/>
          <w:tab w:val="left" w:pos="1920"/>
          <w:tab w:val="left" w:pos="3960"/>
          <w:tab w:val="left" w:pos="5640"/>
        </w:tabs>
        <w:jc w:val="both"/>
        <w:rPr>
          <w:rFonts w:ascii="Fira Sans" w:hAnsi="Fira Sans"/>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2532"/>
        <w:gridCol w:w="2333"/>
        <w:gridCol w:w="2505"/>
      </w:tblGrid>
      <w:tr w:rsidR="0079515B" w:rsidRPr="009B36D6" w14:paraId="757E20BD" w14:textId="77777777" w:rsidTr="00394562">
        <w:tc>
          <w:tcPr>
            <w:tcW w:w="2112" w:type="dxa"/>
            <w:shd w:val="clear" w:color="auto" w:fill="auto"/>
          </w:tcPr>
          <w:p w14:paraId="5590BB81" w14:textId="77777777" w:rsidR="0079515B" w:rsidRPr="009B36D6" w:rsidRDefault="0079515B" w:rsidP="00394562">
            <w:pPr>
              <w:tabs>
                <w:tab w:val="left" w:pos="1080"/>
                <w:tab w:val="left" w:pos="1440"/>
                <w:tab w:val="left" w:pos="1920"/>
                <w:tab w:val="left" w:pos="3960"/>
                <w:tab w:val="left" w:pos="5640"/>
              </w:tabs>
              <w:jc w:val="both"/>
              <w:rPr>
                <w:rFonts w:ascii="Fira Sans" w:hAnsi="Fira Sans"/>
                <w:b/>
                <w:sz w:val="24"/>
              </w:rPr>
            </w:pPr>
            <w:r w:rsidRPr="009B36D6">
              <w:rPr>
                <w:rFonts w:ascii="Fira Sans" w:hAnsi="Fira Sans"/>
                <w:b/>
                <w:sz w:val="24"/>
              </w:rPr>
              <w:t>Collegio</w:t>
            </w:r>
          </w:p>
        </w:tc>
        <w:tc>
          <w:tcPr>
            <w:tcW w:w="2621" w:type="dxa"/>
            <w:shd w:val="clear" w:color="auto" w:fill="auto"/>
          </w:tcPr>
          <w:p w14:paraId="2C7623D9" w14:textId="77777777" w:rsidR="0079515B" w:rsidRPr="009B36D6" w:rsidRDefault="0079515B" w:rsidP="00394562">
            <w:pPr>
              <w:tabs>
                <w:tab w:val="left" w:pos="1080"/>
                <w:tab w:val="left" w:pos="1440"/>
                <w:tab w:val="left" w:pos="1920"/>
                <w:tab w:val="left" w:pos="3960"/>
                <w:tab w:val="left" w:pos="5640"/>
              </w:tabs>
              <w:jc w:val="both"/>
              <w:rPr>
                <w:rFonts w:ascii="Fira Sans" w:hAnsi="Fira Sans"/>
                <w:b/>
                <w:sz w:val="24"/>
              </w:rPr>
            </w:pPr>
            <w:r w:rsidRPr="009B36D6">
              <w:rPr>
                <w:rFonts w:ascii="Fira Sans" w:hAnsi="Fira Sans"/>
                <w:b/>
                <w:sz w:val="24"/>
              </w:rPr>
              <w:t>Aventi diritto al voto</w:t>
            </w:r>
          </w:p>
        </w:tc>
        <w:tc>
          <w:tcPr>
            <w:tcW w:w="2405" w:type="dxa"/>
            <w:shd w:val="clear" w:color="auto" w:fill="auto"/>
          </w:tcPr>
          <w:p w14:paraId="4B4A0975" w14:textId="77777777" w:rsidR="0079515B" w:rsidRPr="009B36D6" w:rsidRDefault="0079515B" w:rsidP="00394562">
            <w:pPr>
              <w:tabs>
                <w:tab w:val="left" w:pos="1080"/>
                <w:tab w:val="left" w:pos="1440"/>
                <w:tab w:val="left" w:pos="1920"/>
                <w:tab w:val="left" w:pos="3960"/>
                <w:tab w:val="left" w:pos="5640"/>
              </w:tabs>
              <w:jc w:val="both"/>
              <w:rPr>
                <w:rFonts w:ascii="Fira Sans" w:hAnsi="Fira Sans"/>
                <w:b/>
                <w:sz w:val="24"/>
              </w:rPr>
            </w:pPr>
            <w:r w:rsidRPr="009B36D6">
              <w:rPr>
                <w:rFonts w:ascii="Fira Sans" w:hAnsi="Fira Sans"/>
                <w:b/>
                <w:sz w:val="24"/>
              </w:rPr>
              <w:t>Votanti</w:t>
            </w:r>
          </w:p>
        </w:tc>
        <w:tc>
          <w:tcPr>
            <w:tcW w:w="2558" w:type="dxa"/>
            <w:shd w:val="clear" w:color="auto" w:fill="auto"/>
          </w:tcPr>
          <w:p w14:paraId="7259AE3C" w14:textId="77777777" w:rsidR="0079515B" w:rsidRPr="009B36D6" w:rsidRDefault="0079515B" w:rsidP="00394562">
            <w:pPr>
              <w:tabs>
                <w:tab w:val="left" w:pos="1080"/>
                <w:tab w:val="left" w:pos="1440"/>
                <w:tab w:val="left" w:pos="1920"/>
                <w:tab w:val="left" w:pos="3960"/>
                <w:tab w:val="left" w:pos="5640"/>
              </w:tabs>
              <w:jc w:val="both"/>
              <w:rPr>
                <w:rFonts w:ascii="Fira Sans" w:hAnsi="Fira Sans"/>
                <w:b/>
                <w:sz w:val="24"/>
              </w:rPr>
            </w:pPr>
            <w:r w:rsidRPr="009B36D6">
              <w:rPr>
                <w:rFonts w:ascii="Fira Sans" w:hAnsi="Fira Sans"/>
                <w:b/>
                <w:sz w:val="24"/>
              </w:rPr>
              <w:t xml:space="preserve">Percentuale </w:t>
            </w:r>
            <w:r w:rsidRPr="009B36D6">
              <w:rPr>
                <w:rFonts w:ascii="Fira Sans" w:hAnsi="Fira Sans"/>
                <w:i/>
                <w:sz w:val="24"/>
              </w:rPr>
              <w:t xml:space="preserve">(n. votanti x </w:t>
            </w:r>
            <w:proofErr w:type="gramStart"/>
            <w:r w:rsidRPr="009B36D6">
              <w:rPr>
                <w:rFonts w:ascii="Fira Sans" w:hAnsi="Fira Sans"/>
                <w:i/>
                <w:sz w:val="24"/>
              </w:rPr>
              <w:t>100 :</w:t>
            </w:r>
            <w:proofErr w:type="gramEnd"/>
            <w:r w:rsidRPr="009B36D6">
              <w:rPr>
                <w:rFonts w:ascii="Fira Sans" w:hAnsi="Fira Sans"/>
                <w:i/>
                <w:sz w:val="24"/>
              </w:rPr>
              <w:t xml:space="preserve"> n. aventi diritto)</w:t>
            </w:r>
          </w:p>
        </w:tc>
      </w:tr>
      <w:tr w:rsidR="0079515B" w:rsidRPr="009B36D6" w14:paraId="0EB9654A" w14:textId="77777777" w:rsidTr="00394562">
        <w:tc>
          <w:tcPr>
            <w:tcW w:w="2112" w:type="dxa"/>
            <w:shd w:val="clear" w:color="auto" w:fill="auto"/>
          </w:tcPr>
          <w:p w14:paraId="02BAF710" w14:textId="77777777" w:rsidR="0079515B" w:rsidRPr="009B36D6" w:rsidRDefault="0079515B" w:rsidP="00394562">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Docenti</w:t>
            </w:r>
          </w:p>
        </w:tc>
        <w:tc>
          <w:tcPr>
            <w:tcW w:w="2621" w:type="dxa"/>
            <w:shd w:val="clear" w:color="auto" w:fill="auto"/>
          </w:tcPr>
          <w:p w14:paraId="59A4D2CA" w14:textId="77777777" w:rsidR="0079515B" w:rsidRPr="009B36D6" w:rsidRDefault="0079515B" w:rsidP="00394562">
            <w:pPr>
              <w:tabs>
                <w:tab w:val="left" w:pos="1080"/>
                <w:tab w:val="left" w:pos="1440"/>
                <w:tab w:val="left" w:pos="1920"/>
                <w:tab w:val="left" w:pos="3960"/>
                <w:tab w:val="left" w:pos="5640"/>
              </w:tabs>
              <w:jc w:val="both"/>
              <w:rPr>
                <w:rFonts w:ascii="Fira Sans" w:hAnsi="Fira Sans"/>
                <w:sz w:val="24"/>
              </w:rPr>
            </w:pPr>
          </w:p>
        </w:tc>
        <w:tc>
          <w:tcPr>
            <w:tcW w:w="2405" w:type="dxa"/>
            <w:shd w:val="clear" w:color="auto" w:fill="auto"/>
          </w:tcPr>
          <w:p w14:paraId="23376F25" w14:textId="77777777" w:rsidR="0079515B" w:rsidRPr="009B36D6" w:rsidRDefault="0079515B" w:rsidP="00394562">
            <w:pPr>
              <w:tabs>
                <w:tab w:val="left" w:pos="1080"/>
                <w:tab w:val="left" w:pos="1440"/>
                <w:tab w:val="left" w:pos="1920"/>
                <w:tab w:val="left" w:pos="3960"/>
                <w:tab w:val="left" w:pos="5640"/>
              </w:tabs>
              <w:jc w:val="both"/>
              <w:rPr>
                <w:rFonts w:ascii="Fira Sans" w:hAnsi="Fira Sans"/>
                <w:b/>
                <w:sz w:val="24"/>
              </w:rPr>
            </w:pPr>
          </w:p>
        </w:tc>
        <w:tc>
          <w:tcPr>
            <w:tcW w:w="2558" w:type="dxa"/>
            <w:shd w:val="clear" w:color="auto" w:fill="auto"/>
          </w:tcPr>
          <w:p w14:paraId="20AFAE2B" w14:textId="77777777" w:rsidR="0079515B" w:rsidRPr="009B36D6" w:rsidRDefault="0079515B" w:rsidP="00394562">
            <w:pPr>
              <w:tabs>
                <w:tab w:val="left" w:pos="1080"/>
                <w:tab w:val="left" w:pos="1440"/>
                <w:tab w:val="left" w:pos="1920"/>
                <w:tab w:val="left" w:pos="3960"/>
                <w:tab w:val="left" w:pos="5640"/>
              </w:tabs>
              <w:jc w:val="both"/>
              <w:rPr>
                <w:rFonts w:ascii="Fira Sans" w:hAnsi="Fira Sans"/>
                <w:b/>
                <w:sz w:val="24"/>
              </w:rPr>
            </w:pPr>
          </w:p>
        </w:tc>
      </w:tr>
      <w:tr w:rsidR="0079515B" w:rsidRPr="009B36D6" w14:paraId="46739C51" w14:textId="77777777" w:rsidTr="00394562">
        <w:tc>
          <w:tcPr>
            <w:tcW w:w="2112" w:type="dxa"/>
            <w:shd w:val="clear" w:color="auto" w:fill="auto"/>
          </w:tcPr>
          <w:p w14:paraId="796F8E2A" w14:textId="77777777" w:rsidR="0079515B" w:rsidRPr="009B36D6" w:rsidRDefault="0079515B" w:rsidP="00394562">
            <w:pPr>
              <w:tabs>
                <w:tab w:val="left" w:pos="1080"/>
                <w:tab w:val="left" w:pos="1440"/>
                <w:tab w:val="left" w:pos="1920"/>
                <w:tab w:val="left" w:pos="3960"/>
                <w:tab w:val="left" w:pos="5640"/>
              </w:tabs>
              <w:jc w:val="both"/>
              <w:rPr>
                <w:rFonts w:ascii="Fira Sans" w:hAnsi="Fira Sans"/>
                <w:sz w:val="24"/>
              </w:rPr>
            </w:pPr>
            <w:r w:rsidRPr="00770A57">
              <w:rPr>
                <w:rFonts w:ascii="Fira Sans" w:hAnsi="Fira Sans"/>
                <w:sz w:val="24"/>
                <w:highlight w:val="yellow"/>
              </w:rPr>
              <w:t>Personale tecnico-amministrativo</w:t>
            </w:r>
          </w:p>
        </w:tc>
        <w:tc>
          <w:tcPr>
            <w:tcW w:w="2621" w:type="dxa"/>
            <w:shd w:val="clear" w:color="auto" w:fill="auto"/>
          </w:tcPr>
          <w:p w14:paraId="47ADC9A2" w14:textId="77777777" w:rsidR="0079515B" w:rsidRPr="009B36D6" w:rsidRDefault="0079515B" w:rsidP="00394562">
            <w:pPr>
              <w:tabs>
                <w:tab w:val="left" w:pos="1080"/>
                <w:tab w:val="left" w:pos="1440"/>
                <w:tab w:val="left" w:pos="1920"/>
                <w:tab w:val="left" w:pos="3960"/>
                <w:tab w:val="left" w:pos="5640"/>
              </w:tabs>
              <w:jc w:val="both"/>
              <w:rPr>
                <w:rFonts w:ascii="Fira Sans" w:hAnsi="Fira Sans"/>
                <w:sz w:val="24"/>
              </w:rPr>
            </w:pPr>
          </w:p>
        </w:tc>
        <w:tc>
          <w:tcPr>
            <w:tcW w:w="2405" w:type="dxa"/>
            <w:shd w:val="clear" w:color="auto" w:fill="auto"/>
          </w:tcPr>
          <w:p w14:paraId="711D26BD" w14:textId="77777777" w:rsidR="0079515B" w:rsidRPr="009B36D6" w:rsidRDefault="0079515B" w:rsidP="00394562">
            <w:pPr>
              <w:tabs>
                <w:tab w:val="left" w:pos="1080"/>
                <w:tab w:val="left" w:pos="1440"/>
                <w:tab w:val="left" w:pos="1920"/>
                <w:tab w:val="left" w:pos="3960"/>
                <w:tab w:val="left" w:pos="5640"/>
              </w:tabs>
              <w:jc w:val="both"/>
              <w:rPr>
                <w:rFonts w:ascii="Fira Sans" w:hAnsi="Fira Sans"/>
                <w:b/>
                <w:sz w:val="24"/>
              </w:rPr>
            </w:pPr>
          </w:p>
        </w:tc>
        <w:tc>
          <w:tcPr>
            <w:tcW w:w="2558" w:type="dxa"/>
            <w:shd w:val="clear" w:color="auto" w:fill="auto"/>
          </w:tcPr>
          <w:p w14:paraId="0664072A" w14:textId="77777777" w:rsidR="0079515B" w:rsidRPr="009B36D6" w:rsidRDefault="0079515B" w:rsidP="00394562">
            <w:pPr>
              <w:tabs>
                <w:tab w:val="left" w:pos="1080"/>
                <w:tab w:val="left" w:pos="1440"/>
                <w:tab w:val="left" w:pos="1920"/>
                <w:tab w:val="left" w:pos="3960"/>
                <w:tab w:val="left" w:pos="5640"/>
              </w:tabs>
              <w:jc w:val="both"/>
              <w:rPr>
                <w:rFonts w:ascii="Fira Sans" w:hAnsi="Fira Sans"/>
                <w:b/>
                <w:sz w:val="24"/>
              </w:rPr>
            </w:pPr>
          </w:p>
        </w:tc>
      </w:tr>
    </w:tbl>
    <w:p w14:paraId="5C40A2E5" w14:textId="77777777" w:rsidR="00807886" w:rsidRPr="009B36D6" w:rsidRDefault="00807886" w:rsidP="00946745">
      <w:pPr>
        <w:tabs>
          <w:tab w:val="left" w:pos="1080"/>
          <w:tab w:val="left" w:pos="1440"/>
          <w:tab w:val="left" w:pos="1920"/>
          <w:tab w:val="left" w:pos="3960"/>
          <w:tab w:val="left" w:pos="5640"/>
        </w:tabs>
        <w:jc w:val="both"/>
        <w:rPr>
          <w:rFonts w:ascii="Fira Sans" w:hAnsi="Fira Sans"/>
          <w:b/>
          <w:sz w:val="24"/>
        </w:rPr>
      </w:pPr>
    </w:p>
    <w:p w14:paraId="36B6125E" w14:textId="77777777" w:rsidR="00523E2A" w:rsidRPr="009B36D6" w:rsidRDefault="00523E2A" w:rsidP="00946745">
      <w:pPr>
        <w:tabs>
          <w:tab w:val="left" w:pos="1080"/>
          <w:tab w:val="left" w:pos="1440"/>
          <w:tab w:val="left" w:pos="1920"/>
          <w:tab w:val="left" w:pos="3960"/>
          <w:tab w:val="left" w:pos="5640"/>
        </w:tabs>
        <w:jc w:val="both"/>
        <w:rPr>
          <w:rFonts w:ascii="Fira Sans" w:hAnsi="Fira Sans"/>
          <w:b/>
          <w:sz w:val="28"/>
          <w:szCs w:val="28"/>
        </w:rPr>
      </w:pPr>
    </w:p>
    <w:p w14:paraId="07CA78EB" w14:textId="77777777" w:rsidR="00105341" w:rsidRPr="009B36D6" w:rsidRDefault="00105341" w:rsidP="00946745">
      <w:pPr>
        <w:tabs>
          <w:tab w:val="left" w:pos="1080"/>
          <w:tab w:val="left" w:pos="1440"/>
          <w:tab w:val="left" w:pos="1920"/>
          <w:tab w:val="left" w:pos="3960"/>
          <w:tab w:val="left" w:pos="5640"/>
        </w:tabs>
        <w:jc w:val="both"/>
        <w:rPr>
          <w:rFonts w:ascii="Fira Sans" w:hAnsi="Fira Sans"/>
          <w:b/>
        </w:rPr>
      </w:pPr>
    </w:p>
    <w:tbl>
      <w:tblPr>
        <w:tblW w:w="9998" w:type="dxa"/>
        <w:tblInd w:w="-147" w:type="dxa"/>
        <w:tblLayout w:type="fixed"/>
        <w:tblCellMar>
          <w:left w:w="70" w:type="dxa"/>
          <w:right w:w="70" w:type="dxa"/>
        </w:tblCellMar>
        <w:tblLook w:val="0000" w:firstRow="0" w:lastRow="0" w:firstColumn="0" w:lastColumn="0" w:noHBand="0" w:noVBand="0"/>
      </w:tblPr>
      <w:tblGrid>
        <w:gridCol w:w="3544"/>
        <w:gridCol w:w="993"/>
        <w:gridCol w:w="992"/>
        <w:gridCol w:w="992"/>
        <w:gridCol w:w="992"/>
        <w:gridCol w:w="993"/>
        <w:gridCol w:w="1492"/>
      </w:tblGrid>
      <w:tr w:rsidR="007F6B49" w:rsidRPr="009B36D6" w14:paraId="73D679C5" w14:textId="77777777" w:rsidTr="00DC73BA">
        <w:trPr>
          <w:trHeight w:val="650"/>
        </w:trPr>
        <w:tc>
          <w:tcPr>
            <w:tcW w:w="9998" w:type="dxa"/>
            <w:gridSpan w:val="7"/>
            <w:tcBorders>
              <w:top w:val="single" w:sz="4" w:space="0" w:color="000000"/>
              <w:left w:val="single" w:sz="4" w:space="0" w:color="000000"/>
              <w:bottom w:val="single" w:sz="4" w:space="0" w:color="000000"/>
              <w:right w:val="single" w:sz="4" w:space="0" w:color="000000"/>
            </w:tcBorders>
            <w:shd w:val="clear" w:color="auto" w:fill="auto"/>
          </w:tcPr>
          <w:p w14:paraId="7D8D7B0D" w14:textId="77777777" w:rsidR="007F6B49" w:rsidRPr="009B36D6" w:rsidRDefault="007F6B49" w:rsidP="00946745">
            <w:pPr>
              <w:snapToGrid w:val="0"/>
              <w:jc w:val="both"/>
              <w:rPr>
                <w:rFonts w:ascii="Fira Sans" w:hAnsi="Fira Sans"/>
                <w:i/>
                <w:iCs/>
              </w:rPr>
            </w:pPr>
          </w:p>
          <w:p w14:paraId="37B69DF4" w14:textId="77777777" w:rsidR="007F6B49" w:rsidRPr="009B36D6" w:rsidRDefault="007F6B49" w:rsidP="007F6B49">
            <w:pPr>
              <w:snapToGrid w:val="0"/>
              <w:jc w:val="center"/>
              <w:rPr>
                <w:rFonts w:ascii="Fira Sans" w:hAnsi="Fira Sans"/>
                <w:b/>
                <w:i/>
                <w:iCs/>
                <w:sz w:val="24"/>
                <w:szCs w:val="24"/>
              </w:rPr>
            </w:pPr>
            <w:r w:rsidRPr="009B36D6">
              <w:rPr>
                <w:rFonts w:ascii="Fira Sans" w:hAnsi="Fira Sans"/>
                <w:b/>
                <w:i/>
                <w:iCs/>
                <w:sz w:val="24"/>
                <w:szCs w:val="24"/>
              </w:rPr>
              <w:t>D O C E N T I</w:t>
            </w:r>
          </w:p>
        </w:tc>
      </w:tr>
      <w:tr w:rsidR="00DC73BA" w:rsidRPr="009B36D6" w14:paraId="6F13B0CA" w14:textId="77777777" w:rsidTr="00DC73BA">
        <w:trPr>
          <w:trHeight w:val="650"/>
        </w:trPr>
        <w:tc>
          <w:tcPr>
            <w:tcW w:w="3544" w:type="dxa"/>
            <w:tcBorders>
              <w:top w:val="single" w:sz="4" w:space="0" w:color="000000"/>
              <w:left w:val="single" w:sz="4" w:space="0" w:color="000000"/>
              <w:bottom w:val="single" w:sz="4" w:space="0" w:color="000000"/>
            </w:tcBorders>
            <w:shd w:val="clear" w:color="auto" w:fill="auto"/>
          </w:tcPr>
          <w:p w14:paraId="060A7C7F" w14:textId="77777777" w:rsidR="00D13619" w:rsidRPr="009B36D6" w:rsidRDefault="00D13619" w:rsidP="00A1671F">
            <w:pPr>
              <w:pStyle w:val="Titolo3"/>
              <w:snapToGrid w:val="0"/>
              <w:spacing w:line="240" w:lineRule="auto"/>
              <w:jc w:val="both"/>
              <w:rPr>
                <w:rFonts w:ascii="Fira Sans" w:hAnsi="Fira Sans"/>
                <w:b/>
                <w:i/>
                <w:iCs/>
              </w:rPr>
            </w:pPr>
            <w:r w:rsidRPr="009B36D6">
              <w:rPr>
                <w:rFonts w:ascii="Fira Sans" w:hAnsi="Fira Sans"/>
              </w:rPr>
              <w:tab/>
            </w:r>
            <w:r w:rsidRPr="009B36D6">
              <w:rPr>
                <w:rFonts w:ascii="Fira Sans" w:hAnsi="Fira Sans"/>
                <w:b/>
                <w:i/>
                <w:iCs/>
              </w:rPr>
              <w:t>Seggi</w:t>
            </w:r>
          </w:p>
        </w:tc>
        <w:tc>
          <w:tcPr>
            <w:tcW w:w="993" w:type="dxa"/>
            <w:tcBorders>
              <w:top w:val="single" w:sz="4" w:space="0" w:color="000000"/>
              <w:left w:val="single" w:sz="4" w:space="0" w:color="000000"/>
              <w:bottom w:val="single" w:sz="4" w:space="0" w:color="000000"/>
            </w:tcBorders>
            <w:shd w:val="clear" w:color="auto" w:fill="auto"/>
          </w:tcPr>
          <w:p w14:paraId="5B56C66A" w14:textId="77777777" w:rsidR="00D13619" w:rsidRPr="009B36D6" w:rsidRDefault="00D13619" w:rsidP="00A1671F">
            <w:pPr>
              <w:pStyle w:val="Titolo1"/>
              <w:snapToGrid w:val="0"/>
              <w:rPr>
                <w:rFonts w:ascii="Fira Sans" w:hAnsi="Fira Sans"/>
                <w:sz w:val="20"/>
              </w:rPr>
            </w:pPr>
            <w:r w:rsidRPr="009B36D6">
              <w:rPr>
                <w:rFonts w:ascii="Fira Sans" w:hAnsi="Fira Sans"/>
                <w:sz w:val="20"/>
              </w:rPr>
              <w:t>Seggio</w:t>
            </w:r>
          </w:p>
          <w:p w14:paraId="2B06A5C7" w14:textId="77777777" w:rsidR="00D13619" w:rsidRPr="009B36D6" w:rsidRDefault="00D13619" w:rsidP="00A1671F">
            <w:pPr>
              <w:jc w:val="center"/>
              <w:rPr>
                <w:rFonts w:ascii="Fira Sans" w:hAnsi="Fira Sans"/>
              </w:rPr>
            </w:pPr>
            <w:r w:rsidRPr="009B36D6">
              <w:rPr>
                <w:rFonts w:ascii="Fira Sans" w:hAnsi="Fira Sans"/>
              </w:rPr>
              <w:t>…</w:t>
            </w:r>
          </w:p>
        </w:tc>
        <w:tc>
          <w:tcPr>
            <w:tcW w:w="992" w:type="dxa"/>
            <w:tcBorders>
              <w:top w:val="single" w:sz="4" w:space="0" w:color="000000"/>
              <w:left w:val="single" w:sz="4" w:space="0" w:color="000000"/>
              <w:bottom w:val="single" w:sz="4" w:space="0" w:color="000000"/>
            </w:tcBorders>
            <w:shd w:val="clear" w:color="auto" w:fill="auto"/>
          </w:tcPr>
          <w:p w14:paraId="391291E5" w14:textId="77777777" w:rsidR="00D13619" w:rsidRPr="009B36D6" w:rsidRDefault="00D13619" w:rsidP="00A1671F">
            <w:pPr>
              <w:pStyle w:val="Titolo1"/>
              <w:snapToGrid w:val="0"/>
              <w:rPr>
                <w:rFonts w:ascii="Fira Sans" w:hAnsi="Fira Sans"/>
                <w:sz w:val="20"/>
              </w:rPr>
            </w:pPr>
            <w:r w:rsidRPr="009B36D6">
              <w:rPr>
                <w:rFonts w:ascii="Fira Sans" w:hAnsi="Fira Sans"/>
                <w:sz w:val="20"/>
              </w:rPr>
              <w:t>Seggio</w:t>
            </w:r>
          </w:p>
          <w:p w14:paraId="1873C66D" w14:textId="77777777" w:rsidR="00D13619" w:rsidRPr="009B36D6" w:rsidRDefault="00D13619" w:rsidP="00A1671F">
            <w:pPr>
              <w:jc w:val="center"/>
              <w:rPr>
                <w:rFonts w:ascii="Fira Sans" w:hAnsi="Fira Sans"/>
              </w:rPr>
            </w:pPr>
            <w:r w:rsidRPr="009B36D6">
              <w:rPr>
                <w:rFonts w:ascii="Fira Sans" w:hAnsi="Fira Sans"/>
              </w:rPr>
              <w:t>…</w:t>
            </w:r>
          </w:p>
        </w:tc>
        <w:tc>
          <w:tcPr>
            <w:tcW w:w="992" w:type="dxa"/>
            <w:tcBorders>
              <w:top w:val="single" w:sz="4" w:space="0" w:color="000000"/>
              <w:left w:val="single" w:sz="4" w:space="0" w:color="000000"/>
              <w:bottom w:val="single" w:sz="4" w:space="0" w:color="000000"/>
            </w:tcBorders>
            <w:shd w:val="clear" w:color="auto" w:fill="auto"/>
          </w:tcPr>
          <w:p w14:paraId="2C8FFAF9" w14:textId="77777777" w:rsidR="00D13619" w:rsidRPr="009B36D6" w:rsidRDefault="00D13619" w:rsidP="00A1671F">
            <w:pPr>
              <w:pStyle w:val="Titolo1"/>
              <w:snapToGrid w:val="0"/>
              <w:rPr>
                <w:rFonts w:ascii="Fira Sans" w:hAnsi="Fira Sans"/>
                <w:sz w:val="20"/>
              </w:rPr>
            </w:pPr>
            <w:r w:rsidRPr="009B36D6">
              <w:rPr>
                <w:rFonts w:ascii="Fira Sans" w:hAnsi="Fira Sans"/>
                <w:sz w:val="20"/>
              </w:rPr>
              <w:t>Seggio</w:t>
            </w:r>
          </w:p>
          <w:p w14:paraId="2A9BDEDA" w14:textId="77777777" w:rsidR="00D13619" w:rsidRPr="009B36D6" w:rsidRDefault="00D13619" w:rsidP="00A1671F">
            <w:pPr>
              <w:jc w:val="center"/>
              <w:rPr>
                <w:rFonts w:ascii="Fira Sans" w:hAnsi="Fira Sans"/>
              </w:rPr>
            </w:pPr>
            <w:r w:rsidRPr="009B36D6">
              <w:rPr>
                <w:rFonts w:ascii="Fira Sans" w:hAnsi="Fira Sans"/>
              </w:rPr>
              <w:t>…</w:t>
            </w:r>
          </w:p>
        </w:tc>
        <w:tc>
          <w:tcPr>
            <w:tcW w:w="992" w:type="dxa"/>
            <w:tcBorders>
              <w:top w:val="single" w:sz="4" w:space="0" w:color="000000"/>
              <w:left w:val="single" w:sz="4" w:space="0" w:color="000000"/>
              <w:bottom w:val="single" w:sz="4" w:space="0" w:color="000000"/>
            </w:tcBorders>
            <w:shd w:val="clear" w:color="auto" w:fill="auto"/>
          </w:tcPr>
          <w:p w14:paraId="38C1141B" w14:textId="77777777" w:rsidR="00D13619" w:rsidRPr="009B36D6" w:rsidRDefault="00D13619" w:rsidP="00A1671F">
            <w:pPr>
              <w:pStyle w:val="Titolo1"/>
              <w:snapToGrid w:val="0"/>
              <w:rPr>
                <w:rFonts w:ascii="Fira Sans" w:hAnsi="Fira Sans"/>
                <w:sz w:val="20"/>
              </w:rPr>
            </w:pPr>
            <w:r w:rsidRPr="009B36D6">
              <w:rPr>
                <w:rFonts w:ascii="Fira Sans" w:hAnsi="Fira Sans"/>
                <w:sz w:val="20"/>
              </w:rPr>
              <w:t>Seggio</w:t>
            </w:r>
          </w:p>
          <w:p w14:paraId="622D3183" w14:textId="77777777" w:rsidR="00D13619" w:rsidRPr="009B36D6" w:rsidRDefault="00D13619" w:rsidP="00A1671F">
            <w:pPr>
              <w:snapToGrid w:val="0"/>
              <w:jc w:val="center"/>
              <w:rPr>
                <w:rFonts w:ascii="Fira Sans" w:hAnsi="Fira Sans"/>
                <w:b/>
                <w:iCs/>
              </w:rPr>
            </w:pPr>
            <w:r w:rsidRPr="009B36D6">
              <w:rPr>
                <w:rFonts w:ascii="Fira Sans" w:hAnsi="Fira Sans"/>
              </w:rPr>
              <w:t>…</w:t>
            </w:r>
          </w:p>
        </w:tc>
        <w:tc>
          <w:tcPr>
            <w:tcW w:w="993" w:type="dxa"/>
            <w:tcBorders>
              <w:top w:val="single" w:sz="4" w:space="0" w:color="000000"/>
              <w:left w:val="single" w:sz="4" w:space="0" w:color="000000"/>
              <w:bottom w:val="single" w:sz="4" w:space="0" w:color="000000"/>
            </w:tcBorders>
            <w:shd w:val="clear" w:color="auto" w:fill="auto"/>
          </w:tcPr>
          <w:p w14:paraId="7AD16965" w14:textId="77777777" w:rsidR="00D13619" w:rsidRPr="009B36D6" w:rsidRDefault="00D13619" w:rsidP="00A1671F">
            <w:pPr>
              <w:pStyle w:val="Titolo1"/>
              <w:snapToGrid w:val="0"/>
              <w:rPr>
                <w:rFonts w:ascii="Fira Sans" w:hAnsi="Fira Sans"/>
                <w:sz w:val="20"/>
              </w:rPr>
            </w:pPr>
            <w:r w:rsidRPr="009B36D6">
              <w:rPr>
                <w:rFonts w:ascii="Fira Sans" w:hAnsi="Fira Sans"/>
                <w:sz w:val="20"/>
              </w:rPr>
              <w:t>Seggio</w:t>
            </w:r>
          </w:p>
          <w:p w14:paraId="4EC53CBB" w14:textId="77777777" w:rsidR="00D13619" w:rsidRPr="009B36D6" w:rsidRDefault="00D13619" w:rsidP="00A1671F">
            <w:pPr>
              <w:jc w:val="center"/>
              <w:rPr>
                <w:rFonts w:ascii="Fira Sans" w:hAnsi="Fira Sans"/>
              </w:rPr>
            </w:pPr>
            <w:r w:rsidRPr="009B36D6">
              <w:rPr>
                <w:rFonts w:ascii="Fira Sans" w:hAnsi="Fira Sans"/>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2F2F2"/>
          </w:tcPr>
          <w:p w14:paraId="7FB7A147" w14:textId="77777777" w:rsidR="00D13619" w:rsidRPr="009B36D6" w:rsidRDefault="00D13619" w:rsidP="00A1671F">
            <w:pPr>
              <w:snapToGrid w:val="0"/>
              <w:jc w:val="both"/>
              <w:rPr>
                <w:rFonts w:ascii="Fira Sans" w:hAnsi="Fira Sans"/>
                <w:i/>
                <w:iCs/>
              </w:rPr>
            </w:pPr>
          </w:p>
          <w:p w14:paraId="42B32EB5" w14:textId="77777777" w:rsidR="00D13619" w:rsidRPr="009B36D6" w:rsidRDefault="00D13619" w:rsidP="00A1671F">
            <w:pPr>
              <w:pStyle w:val="Titolo3"/>
              <w:spacing w:line="240" w:lineRule="auto"/>
              <w:jc w:val="both"/>
              <w:rPr>
                <w:rFonts w:ascii="Fira Sans" w:hAnsi="Fira Sans"/>
                <w:b/>
                <w:i/>
                <w:iCs/>
                <w:sz w:val="20"/>
              </w:rPr>
            </w:pPr>
            <w:r w:rsidRPr="009B36D6">
              <w:rPr>
                <w:rFonts w:ascii="Fira Sans" w:hAnsi="Fira Sans"/>
                <w:b/>
                <w:i/>
                <w:iCs/>
                <w:sz w:val="20"/>
              </w:rPr>
              <w:t>TOTALI</w:t>
            </w:r>
          </w:p>
        </w:tc>
      </w:tr>
      <w:tr w:rsidR="00DC73BA" w:rsidRPr="009B36D6" w14:paraId="67AB8B4B" w14:textId="77777777" w:rsidTr="00DC73BA">
        <w:trPr>
          <w:trHeight w:val="650"/>
        </w:trPr>
        <w:tc>
          <w:tcPr>
            <w:tcW w:w="3544" w:type="dxa"/>
            <w:tcBorders>
              <w:top w:val="single" w:sz="4" w:space="0" w:color="000000"/>
              <w:left w:val="single" w:sz="4" w:space="0" w:color="000000"/>
              <w:bottom w:val="single" w:sz="4" w:space="0" w:color="000000"/>
            </w:tcBorders>
            <w:shd w:val="clear" w:color="auto" w:fill="auto"/>
          </w:tcPr>
          <w:p w14:paraId="617229D2" w14:textId="77777777" w:rsidR="00D13619" w:rsidRPr="009B36D6" w:rsidRDefault="00D13619" w:rsidP="00946745">
            <w:pPr>
              <w:pStyle w:val="Titolo3"/>
              <w:snapToGrid w:val="0"/>
              <w:spacing w:line="240" w:lineRule="auto"/>
              <w:jc w:val="both"/>
              <w:rPr>
                <w:rFonts w:ascii="Fira Sans" w:hAnsi="Fira Sans"/>
                <w:b/>
                <w:bCs/>
                <w:i/>
                <w:iCs/>
              </w:rPr>
            </w:pPr>
            <w:r w:rsidRPr="009B36D6">
              <w:rPr>
                <w:rFonts w:ascii="Fira Sans" w:hAnsi="Fira Sans"/>
                <w:b/>
                <w:bCs/>
                <w:i/>
                <w:iCs/>
              </w:rPr>
              <w:t>Aventi diritto al voto</w:t>
            </w:r>
          </w:p>
        </w:tc>
        <w:tc>
          <w:tcPr>
            <w:tcW w:w="993" w:type="dxa"/>
            <w:tcBorders>
              <w:top w:val="single" w:sz="4" w:space="0" w:color="000000"/>
              <w:left w:val="single" w:sz="4" w:space="0" w:color="000000"/>
              <w:bottom w:val="single" w:sz="4" w:space="0" w:color="000000"/>
            </w:tcBorders>
            <w:shd w:val="clear" w:color="auto" w:fill="auto"/>
          </w:tcPr>
          <w:p w14:paraId="73BB419D" w14:textId="77777777" w:rsidR="00D13619" w:rsidRPr="009B36D6" w:rsidRDefault="00D13619" w:rsidP="00946745">
            <w:pPr>
              <w:snapToGrid w:val="0"/>
              <w:jc w:val="both"/>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tcPr>
          <w:p w14:paraId="71D12C8D" w14:textId="77777777" w:rsidR="00D13619" w:rsidRPr="009B36D6" w:rsidRDefault="00D13619" w:rsidP="00946745">
            <w:pPr>
              <w:snapToGrid w:val="0"/>
              <w:jc w:val="both"/>
              <w:rPr>
                <w:rFonts w:ascii="Fira Sans" w:hAnsi="Fira Sans"/>
                <w:b/>
                <w:bCs/>
                <w:i/>
                <w:iCs/>
              </w:rPr>
            </w:pPr>
          </w:p>
        </w:tc>
        <w:tc>
          <w:tcPr>
            <w:tcW w:w="992" w:type="dxa"/>
            <w:tcBorders>
              <w:top w:val="single" w:sz="4" w:space="0" w:color="000000"/>
              <w:left w:val="single" w:sz="4" w:space="0" w:color="000000"/>
              <w:bottom w:val="single" w:sz="4" w:space="0" w:color="000000"/>
            </w:tcBorders>
            <w:shd w:val="clear" w:color="auto" w:fill="auto"/>
          </w:tcPr>
          <w:p w14:paraId="00A71BA2" w14:textId="77777777" w:rsidR="00D13619" w:rsidRPr="009B36D6" w:rsidRDefault="00D13619" w:rsidP="00946745">
            <w:pPr>
              <w:snapToGrid w:val="0"/>
              <w:jc w:val="both"/>
              <w:rPr>
                <w:rFonts w:ascii="Fira Sans" w:hAnsi="Fira Sans"/>
                <w:b/>
                <w:bCs/>
                <w:i/>
                <w:iCs/>
                <w:lang w:val="de-DE"/>
              </w:rPr>
            </w:pPr>
          </w:p>
        </w:tc>
        <w:tc>
          <w:tcPr>
            <w:tcW w:w="992" w:type="dxa"/>
            <w:tcBorders>
              <w:top w:val="single" w:sz="4" w:space="0" w:color="000000"/>
              <w:left w:val="single" w:sz="4" w:space="0" w:color="000000"/>
              <w:bottom w:val="single" w:sz="4" w:space="0" w:color="000000"/>
            </w:tcBorders>
            <w:shd w:val="clear" w:color="auto" w:fill="auto"/>
          </w:tcPr>
          <w:p w14:paraId="25DBB373" w14:textId="77777777" w:rsidR="00D13619" w:rsidRPr="009B36D6" w:rsidRDefault="00D13619" w:rsidP="00946745">
            <w:pPr>
              <w:snapToGrid w:val="0"/>
              <w:jc w:val="both"/>
              <w:rPr>
                <w:rFonts w:ascii="Fira Sans" w:hAnsi="Fira Sans"/>
                <w:i/>
                <w:iCs/>
              </w:rPr>
            </w:pPr>
          </w:p>
        </w:tc>
        <w:tc>
          <w:tcPr>
            <w:tcW w:w="993" w:type="dxa"/>
            <w:tcBorders>
              <w:top w:val="single" w:sz="4" w:space="0" w:color="000000"/>
              <w:left w:val="single" w:sz="4" w:space="0" w:color="000000"/>
              <w:bottom w:val="single" w:sz="4" w:space="0" w:color="000000"/>
            </w:tcBorders>
            <w:shd w:val="clear" w:color="auto" w:fill="auto"/>
          </w:tcPr>
          <w:p w14:paraId="788012F3" w14:textId="77777777" w:rsidR="00D13619" w:rsidRPr="009B36D6" w:rsidRDefault="00D13619" w:rsidP="00946745">
            <w:pPr>
              <w:snapToGrid w:val="0"/>
              <w:jc w:val="both"/>
              <w:rPr>
                <w:rFonts w:ascii="Fira Sans" w:hAnsi="Fira Sans"/>
                <w:i/>
                <w:iCs/>
              </w:rPr>
            </w:pPr>
          </w:p>
        </w:tc>
        <w:tc>
          <w:tcPr>
            <w:tcW w:w="1492" w:type="dxa"/>
            <w:tcBorders>
              <w:top w:val="single" w:sz="4" w:space="0" w:color="000000"/>
              <w:left w:val="single" w:sz="4" w:space="0" w:color="000000"/>
              <w:bottom w:val="single" w:sz="4" w:space="0" w:color="000000"/>
              <w:right w:val="single" w:sz="4" w:space="0" w:color="000000"/>
            </w:tcBorders>
            <w:shd w:val="clear" w:color="auto" w:fill="F2F2F2"/>
          </w:tcPr>
          <w:p w14:paraId="6463E741" w14:textId="77777777" w:rsidR="00D13619" w:rsidRPr="009B36D6" w:rsidRDefault="00D13619" w:rsidP="00946745">
            <w:pPr>
              <w:snapToGrid w:val="0"/>
              <w:jc w:val="both"/>
              <w:rPr>
                <w:rFonts w:ascii="Fira Sans" w:hAnsi="Fira Sans"/>
                <w:i/>
                <w:iCs/>
              </w:rPr>
            </w:pPr>
          </w:p>
        </w:tc>
      </w:tr>
      <w:tr w:rsidR="00DC73BA" w:rsidRPr="009B36D6" w14:paraId="781F9B85" w14:textId="77777777" w:rsidTr="00DC73BA">
        <w:trPr>
          <w:trHeight w:val="650"/>
        </w:trPr>
        <w:tc>
          <w:tcPr>
            <w:tcW w:w="3544" w:type="dxa"/>
            <w:tcBorders>
              <w:top w:val="single" w:sz="4" w:space="0" w:color="000000"/>
              <w:left w:val="single" w:sz="4" w:space="0" w:color="000000"/>
              <w:bottom w:val="single" w:sz="4" w:space="0" w:color="000000"/>
            </w:tcBorders>
            <w:shd w:val="clear" w:color="auto" w:fill="auto"/>
          </w:tcPr>
          <w:p w14:paraId="3B0B9E8D" w14:textId="77777777" w:rsidR="00D13619" w:rsidRPr="009B36D6" w:rsidRDefault="00D13619" w:rsidP="00946745">
            <w:pPr>
              <w:pStyle w:val="Titolo3"/>
              <w:snapToGrid w:val="0"/>
              <w:spacing w:line="240" w:lineRule="auto"/>
              <w:jc w:val="both"/>
              <w:rPr>
                <w:rFonts w:ascii="Fira Sans" w:hAnsi="Fira Sans"/>
                <w:b/>
                <w:i/>
                <w:iCs/>
              </w:rPr>
            </w:pPr>
            <w:r w:rsidRPr="009B36D6">
              <w:rPr>
                <w:rFonts w:ascii="Fira Sans" w:hAnsi="Fira Sans"/>
                <w:b/>
                <w:i/>
                <w:iCs/>
              </w:rPr>
              <w:t>Votanti</w:t>
            </w:r>
          </w:p>
        </w:tc>
        <w:tc>
          <w:tcPr>
            <w:tcW w:w="993" w:type="dxa"/>
            <w:tcBorders>
              <w:top w:val="single" w:sz="4" w:space="0" w:color="000000"/>
              <w:left w:val="single" w:sz="4" w:space="0" w:color="000000"/>
              <w:bottom w:val="single" w:sz="4" w:space="0" w:color="000000"/>
            </w:tcBorders>
            <w:shd w:val="clear" w:color="auto" w:fill="auto"/>
          </w:tcPr>
          <w:p w14:paraId="47CE6D0D" w14:textId="77777777" w:rsidR="00D13619" w:rsidRPr="009B36D6" w:rsidRDefault="00D13619" w:rsidP="00946745">
            <w:pPr>
              <w:snapToGrid w:val="0"/>
              <w:jc w:val="both"/>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tcPr>
          <w:p w14:paraId="553A5FCB" w14:textId="77777777" w:rsidR="00D13619" w:rsidRPr="009B36D6" w:rsidRDefault="00D13619" w:rsidP="00946745">
            <w:pPr>
              <w:snapToGrid w:val="0"/>
              <w:jc w:val="both"/>
              <w:rPr>
                <w:rFonts w:ascii="Fira Sans" w:hAnsi="Fira Sans"/>
                <w:b/>
                <w:bCs/>
                <w:i/>
                <w:iCs/>
              </w:rPr>
            </w:pPr>
          </w:p>
        </w:tc>
        <w:tc>
          <w:tcPr>
            <w:tcW w:w="992" w:type="dxa"/>
            <w:tcBorders>
              <w:top w:val="single" w:sz="4" w:space="0" w:color="000000"/>
              <w:left w:val="single" w:sz="4" w:space="0" w:color="000000"/>
              <w:bottom w:val="single" w:sz="4" w:space="0" w:color="000000"/>
            </w:tcBorders>
            <w:shd w:val="clear" w:color="auto" w:fill="auto"/>
          </w:tcPr>
          <w:p w14:paraId="3B79C0F1" w14:textId="77777777" w:rsidR="00D13619" w:rsidRPr="009B36D6" w:rsidRDefault="00D13619" w:rsidP="00946745">
            <w:pPr>
              <w:snapToGrid w:val="0"/>
              <w:jc w:val="both"/>
              <w:rPr>
                <w:rFonts w:ascii="Fira Sans" w:hAnsi="Fira Sans"/>
                <w:b/>
                <w:bCs/>
                <w:i/>
                <w:iCs/>
                <w:lang w:val="de-DE"/>
              </w:rPr>
            </w:pPr>
          </w:p>
        </w:tc>
        <w:tc>
          <w:tcPr>
            <w:tcW w:w="992" w:type="dxa"/>
            <w:tcBorders>
              <w:top w:val="single" w:sz="4" w:space="0" w:color="000000"/>
              <w:left w:val="single" w:sz="4" w:space="0" w:color="000000"/>
              <w:bottom w:val="single" w:sz="4" w:space="0" w:color="000000"/>
            </w:tcBorders>
            <w:shd w:val="clear" w:color="auto" w:fill="auto"/>
          </w:tcPr>
          <w:p w14:paraId="48EBC15B" w14:textId="77777777" w:rsidR="00D13619" w:rsidRPr="009B36D6" w:rsidRDefault="00D13619" w:rsidP="00946745">
            <w:pPr>
              <w:snapToGrid w:val="0"/>
              <w:jc w:val="both"/>
              <w:rPr>
                <w:rFonts w:ascii="Fira Sans" w:hAnsi="Fira Sans"/>
                <w:i/>
                <w:iCs/>
              </w:rPr>
            </w:pPr>
          </w:p>
        </w:tc>
        <w:tc>
          <w:tcPr>
            <w:tcW w:w="993" w:type="dxa"/>
            <w:tcBorders>
              <w:top w:val="single" w:sz="4" w:space="0" w:color="000000"/>
              <w:left w:val="single" w:sz="4" w:space="0" w:color="000000"/>
              <w:bottom w:val="single" w:sz="4" w:space="0" w:color="000000"/>
            </w:tcBorders>
            <w:shd w:val="clear" w:color="auto" w:fill="auto"/>
          </w:tcPr>
          <w:p w14:paraId="176597CD" w14:textId="77777777" w:rsidR="00D13619" w:rsidRPr="009B36D6" w:rsidRDefault="00D13619" w:rsidP="00946745">
            <w:pPr>
              <w:snapToGrid w:val="0"/>
              <w:jc w:val="both"/>
              <w:rPr>
                <w:rFonts w:ascii="Fira Sans" w:hAnsi="Fira Sans"/>
                <w:i/>
                <w:iCs/>
              </w:rPr>
            </w:pPr>
          </w:p>
        </w:tc>
        <w:tc>
          <w:tcPr>
            <w:tcW w:w="1492" w:type="dxa"/>
            <w:tcBorders>
              <w:top w:val="single" w:sz="4" w:space="0" w:color="000000"/>
              <w:left w:val="single" w:sz="4" w:space="0" w:color="000000"/>
              <w:bottom w:val="single" w:sz="4" w:space="0" w:color="000000"/>
              <w:right w:val="single" w:sz="4" w:space="0" w:color="000000"/>
            </w:tcBorders>
            <w:shd w:val="clear" w:color="auto" w:fill="F2F2F2"/>
          </w:tcPr>
          <w:p w14:paraId="2F7D61D9" w14:textId="77777777" w:rsidR="00D13619" w:rsidRPr="009B36D6" w:rsidRDefault="00D13619" w:rsidP="00946745">
            <w:pPr>
              <w:snapToGrid w:val="0"/>
              <w:jc w:val="both"/>
              <w:rPr>
                <w:rFonts w:ascii="Fira Sans" w:hAnsi="Fira Sans"/>
                <w:i/>
                <w:iCs/>
              </w:rPr>
            </w:pPr>
          </w:p>
        </w:tc>
      </w:tr>
      <w:tr w:rsidR="000D1256" w:rsidRPr="009B36D6" w14:paraId="4805CB41" w14:textId="77777777" w:rsidTr="00DC73BA">
        <w:trPr>
          <w:trHeight w:val="500"/>
        </w:trPr>
        <w:tc>
          <w:tcPr>
            <w:tcW w:w="8506" w:type="dxa"/>
            <w:gridSpan w:val="6"/>
            <w:tcBorders>
              <w:top w:val="single" w:sz="4" w:space="0" w:color="000000"/>
              <w:left w:val="single" w:sz="4" w:space="0" w:color="000000"/>
              <w:bottom w:val="single" w:sz="4" w:space="0" w:color="000000"/>
            </w:tcBorders>
            <w:shd w:val="clear" w:color="auto" w:fill="auto"/>
            <w:vAlign w:val="bottom"/>
          </w:tcPr>
          <w:p w14:paraId="6F9E276A" w14:textId="77777777" w:rsidR="000D1256" w:rsidRPr="009B36D6" w:rsidRDefault="000D1256" w:rsidP="00946745">
            <w:pPr>
              <w:snapToGrid w:val="0"/>
              <w:jc w:val="both"/>
              <w:rPr>
                <w:rFonts w:ascii="Fira Sans" w:hAnsi="Fira Sans"/>
                <w:b/>
                <w:bCs/>
                <w:i/>
                <w:iCs/>
                <w:sz w:val="24"/>
              </w:rPr>
            </w:pPr>
          </w:p>
          <w:p w14:paraId="215AEF24" w14:textId="77777777" w:rsidR="000D1256" w:rsidRPr="009B36D6" w:rsidRDefault="000D1256" w:rsidP="00DA0EBD">
            <w:pPr>
              <w:ind w:left="452"/>
              <w:jc w:val="both"/>
              <w:rPr>
                <w:rFonts w:ascii="Fira Sans" w:hAnsi="Fira Sans"/>
                <w:b/>
                <w:bCs/>
                <w:i/>
                <w:iCs/>
                <w:sz w:val="24"/>
                <w:shd w:val="clear" w:color="auto" w:fill="FFFFFF"/>
              </w:rPr>
            </w:pPr>
            <w:proofErr w:type="gramStart"/>
            <w:r w:rsidRPr="009B36D6">
              <w:rPr>
                <w:rFonts w:ascii="Fira Sans" w:hAnsi="Fira Sans"/>
                <w:b/>
                <w:bCs/>
                <w:i/>
                <w:iCs/>
                <w:sz w:val="24"/>
              </w:rPr>
              <w:t>%  Votanti</w:t>
            </w:r>
            <w:proofErr w:type="gramEnd"/>
            <w:r w:rsidRPr="009B36D6">
              <w:rPr>
                <w:rFonts w:ascii="Fira Sans" w:hAnsi="Fira Sans"/>
                <w:b/>
                <w:bCs/>
                <w:i/>
                <w:iCs/>
                <w:sz w:val="24"/>
              </w:rPr>
              <w:t xml:space="preserve"> (</w:t>
            </w:r>
            <w:r w:rsidRPr="009B36D6">
              <w:rPr>
                <w:rFonts w:ascii="Fira Sans" w:hAnsi="Fira Sans"/>
                <w:b/>
                <w:bCs/>
                <w:i/>
                <w:iCs/>
              </w:rPr>
              <w:t xml:space="preserve">il quorum per la validità della votazione </w:t>
            </w:r>
            <w:r w:rsidRPr="009B36D6">
              <w:rPr>
                <w:rFonts w:ascii="Fira Sans" w:hAnsi="Fira Sans"/>
                <w:b/>
                <w:bCs/>
                <w:i/>
                <w:iCs/>
                <w:shd w:val="clear" w:color="auto" w:fill="FFFFFF"/>
              </w:rPr>
              <w:t>ordinaria</w:t>
            </w:r>
            <w:r w:rsidRPr="009B36D6">
              <w:rPr>
                <w:rFonts w:ascii="Fira Sans" w:hAnsi="Fira Sans"/>
                <w:b/>
                <w:bCs/>
                <w:i/>
                <w:iCs/>
              </w:rPr>
              <w:t xml:space="preserve"> è pari a </w:t>
            </w:r>
            <w:r w:rsidR="001A5111" w:rsidRPr="009B36D6">
              <w:rPr>
                <w:rFonts w:ascii="Fira Sans" w:hAnsi="Fira Sans"/>
                <w:b/>
                <w:bCs/>
                <w:i/>
                <w:iCs/>
              </w:rPr>
              <w:t>un terzo</w:t>
            </w:r>
            <w:r w:rsidRPr="009B36D6">
              <w:rPr>
                <w:rFonts w:ascii="Fira Sans" w:hAnsi="Fira Sans"/>
                <w:b/>
                <w:bCs/>
                <w:i/>
                <w:iCs/>
              </w:rPr>
              <w:t xml:space="preserve"> degli aventi diritto al voto</w:t>
            </w:r>
            <w:r w:rsidRPr="009B36D6">
              <w:rPr>
                <w:rFonts w:ascii="Fira Sans" w:hAnsi="Fira Sans"/>
                <w:b/>
                <w:bCs/>
                <w:i/>
                <w:iCs/>
                <w:shd w:val="clear" w:color="auto" w:fill="FFFFFF"/>
              </w:rPr>
              <w:t>; per le votazioni supplet</w:t>
            </w:r>
            <w:r w:rsidR="009B656B" w:rsidRPr="009B36D6">
              <w:rPr>
                <w:rFonts w:ascii="Fira Sans" w:hAnsi="Fira Sans"/>
                <w:b/>
                <w:bCs/>
                <w:i/>
                <w:iCs/>
                <w:shd w:val="clear" w:color="auto" w:fill="FFFFFF"/>
              </w:rPr>
              <w:t>ive non è previsto quorum</w:t>
            </w:r>
            <w:r w:rsidRPr="009B36D6">
              <w:rPr>
                <w:rFonts w:ascii="Fira Sans" w:hAnsi="Fira Sans"/>
                <w:b/>
                <w:bCs/>
                <w:i/>
                <w:iCs/>
                <w:sz w:val="24"/>
                <w:shd w:val="clear" w:color="auto" w:fill="FFFFFF"/>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89505A1" w14:textId="77777777" w:rsidR="000D1256" w:rsidRPr="009B36D6" w:rsidRDefault="000D1256" w:rsidP="00CD1542">
            <w:pPr>
              <w:snapToGrid w:val="0"/>
              <w:jc w:val="center"/>
              <w:rPr>
                <w:rFonts w:ascii="Fira Sans" w:hAnsi="Fira Sans"/>
              </w:rPr>
            </w:pPr>
            <w:r w:rsidRPr="009B36D6">
              <w:rPr>
                <w:rFonts w:ascii="Fira Sans" w:hAnsi="Fira Sans"/>
              </w:rPr>
              <w:t>%</w:t>
            </w:r>
          </w:p>
        </w:tc>
      </w:tr>
      <w:tr w:rsidR="00C76C2B" w:rsidRPr="009B36D6" w14:paraId="311A650F" w14:textId="77777777" w:rsidTr="00E60E73">
        <w:trPr>
          <w:trHeight w:val="500"/>
        </w:trPr>
        <w:tc>
          <w:tcPr>
            <w:tcW w:w="9998"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506D33A2" w14:textId="77777777" w:rsidR="00C76C2B" w:rsidRDefault="00C76C2B" w:rsidP="00CD1542">
            <w:pPr>
              <w:snapToGrid w:val="0"/>
              <w:jc w:val="center"/>
              <w:rPr>
                <w:rFonts w:ascii="Fira Sans" w:hAnsi="Fira Sans"/>
                <w:b/>
                <w:bCs/>
                <w:i/>
                <w:iCs/>
                <w:sz w:val="24"/>
              </w:rPr>
            </w:pPr>
          </w:p>
          <w:p w14:paraId="5FA30B66" w14:textId="60236E3C" w:rsidR="00C76C2B" w:rsidRDefault="00C76C2B" w:rsidP="00CD1542">
            <w:pPr>
              <w:snapToGrid w:val="0"/>
              <w:jc w:val="center"/>
              <w:rPr>
                <w:rFonts w:ascii="Fira Sans" w:hAnsi="Fira Sans"/>
                <w:b/>
                <w:bCs/>
                <w:i/>
                <w:iCs/>
                <w:sz w:val="24"/>
              </w:rPr>
            </w:pPr>
            <w:r w:rsidRPr="00C76C2B">
              <w:rPr>
                <w:rFonts w:ascii="Fira Sans" w:hAnsi="Fira Sans"/>
                <w:b/>
                <w:bCs/>
                <w:i/>
                <w:iCs/>
                <w:sz w:val="24"/>
              </w:rPr>
              <w:t>LA VOTAZIONE è</w:t>
            </w:r>
            <w:r>
              <w:rPr>
                <w:rFonts w:ascii="Fira Sans" w:hAnsi="Fira Sans"/>
                <w:b/>
                <w:bCs/>
                <w:i/>
                <w:iCs/>
                <w:sz w:val="24"/>
              </w:rPr>
              <w:t xml:space="preserve">, pertanto, </w:t>
            </w:r>
            <w:r w:rsidRPr="00C76C2B">
              <w:rPr>
                <w:rFonts w:ascii="Fira Sans" w:hAnsi="Fira Sans"/>
                <w:b/>
                <w:bCs/>
                <w:i/>
                <w:iCs/>
                <w:sz w:val="24"/>
                <w:highlight w:val="yellow"/>
              </w:rPr>
              <w:t>VALIDA /INVALIDA</w:t>
            </w:r>
          </w:p>
          <w:p w14:paraId="4D903A53" w14:textId="2B1855DF" w:rsidR="00C76C2B" w:rsidRPr="009B36D6" w:rsidRDefault="00C76C2B" w:rsidP="00CD1542">
            <w:pPr>
              <w:snapToGrid w:val="0"/>
              <w:jc w:val="center"/>
              <w:rPr>
                <w:rFonts w:ascii="Fira Sans" w:hAnsi="Fira Sans"/>
              </w:rPr>
            </w:pPr>
          </w:p>
        </w:tc>
      </w:tr>
    </w:tbl>
    <w:p w14:paraId="542E13F5" w14:textId="1083848E" w:rsidR="001820B2" w:rsidRDefault="00E33C61" w:rsidP="001820B2">
      <w:pPr>
        <w:tabs>
          <w:tab w:val="left" w:pos="1080"/>
          <w:tab w:val="left" w:pos="1440"/>
          <w:tab w:val="left" w:pos="1920"/>
          <w:tab w:val="left" w:pos="3480"/>
          <w:tab w:val="left" w:pos="3960"/>
          <w:tab w:val="left" w:pos="5640"/>
        </w:tabs>
        <w:jc w:val="center"/>
        <w:rPr>
          <w:rFonts w:ascii="Fira Sans" w:hAnsi="Fira Sans"/>
          <w:b/>
          <w:sz w:val="28"/>
          <w:szCs w:val="28"/>
        </w:rPr>
      </w:pPr>
      <w:r>
        <w:br w:type="page"/>
      </w:r>
      <w:r w:rsidR="001820B2" w:rsidRPr="009B36D6">
        <w:rPr>
          <w:rFonts w:ascii="Fira Sans" w:hAnsi="Fira Sans"/>
          <w:b/>
          <w:sz w:val="28"/>
          <w:szCs w:val="28"/>
        </w:rPr>
        <w:lastRenderedPageBreak/>
        <w:t>SCRUTINIO</w:t>
      </w:r>
    </w:p>
    <w:p w14:paraId="2080E8FF" w14:textId="0C7734F7" w:rsidR="00A04044" w:rsidRDefault="00A04044" w:rsidP="001820B2">
      <w:pPr>
        <w:tabs>
          <w:tab w:val="left" w:pos="1080"/>
          <w:tab w:val="left" w:pos="1440"/>
          <w:tab w:val="left" w:pos="1920"/>
          <w:tab w:val="left" w:pos="3480"/>
          <w:tab w:val="left" w:pos="3960"/>
          <w:tab w:val="left" w:pos="5640"/>
        </w:tabs>
        <w:jc w:val="center"/>
        <w:rPr>
          <w:rFonts w:ascii="Fira Sans" w:hAnsi="Fira Sans"/>
          <w:b/>
          <w:sz w:val="28"/>
          <w:szCs w:val="28"/>
        </w:rPr>
      </w:pPr>
    </w:p>
    <w:p w14:paraId="7281067C" w14:textId="77777777" w:rsidR="00A04044" w:rsidRPr="009B36D6" w:rsidRDefault="00A04044" w:rsidP="00A04044">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i/>
          <w:sz w:val="24"/>
        </w:rPr>
      </w:pPr>
      <w:r w:rsidRPr="00770A57">
        <w:rPr>
          <w:rFonts w:ascii="Fira Sans" w:hAnsi="Fira Sans"/>
          <w:i/>
          <w:sz w:val="24"/>
          <w:highlight w:val="yellow"/>
        </w:rPr>
        <w:t>Nota: in caso di invalidità della votazione ordinaria non si procede allo scrutinio delle schede</w:t>
      </w:r>
    </w:p>
    <w:p w14:paraId="54378F4B" w14:textId="77777777" w:rsidR="00A04044" w:rsidRPr="009B36D6" w:rsidRDefault="00A04044" w:rsidP="001820B2">
      <w:pPr>
        <w:tabs>
          <w:tab w:val="left" w:pos="1080"/>
          <w:tab w:val="left" w:pos="1440"/>
          <w:tab w:val="left" w:pos="1920"/>
          <w:tab w:val="left" w:pos="3480"/>
          <w:tab w:val="left" w:pos="3960"/>
          <w:tab w:val="left" w:pos="5640"/>
        </w:tabs>
        <w:jc w:val="center"/>
        <w:rPr>
          <w:rFonts w:ascii="Fira Sans" w:hAnsi="Fira Sans"/>
          <w:b/>
          <w:sz w:val="28"/>
          <w:szCs w:val="28"/>
        </w:rPr>
      </w:pPr>
    </w:p>
    <w:p w14:paraId="14493213" w14:textId="77777777" w:rsidR="00E33C61" w:rsidRDefault="00E33C61"/>
    <w:tbl>
      <w:tblPr>
        <w:tblW w:w="9998" w:type="dxa"/>
        <w:tblInd w:w="-147" w:type="dxa"/>
        <w:tblLayout w:type="fixed"/>
        <w:tblCellMar>
          <w:left w:w="70" w:type="dxa"/>
          <w:right w:w="70" w:type="dxa"/>
        </w:tblCellMar>
        <w:tblLook w:val="0000" w:firstRow="0" w:lastRow="0" w:firstColumn="0" w:lastColumn="0" w:noHBand="0" w:noVBand="0"/>
      </w:tblPr>
      <w:tblGrid>
        <w:gridCol w:w="2127"/>
        <w:gridCol w:w="1417"/>
        <w:gridCol w:w="993"/>
        <w:gridCol w:w="992"/>
        <w:gridCol w:w="992"/>
        <w:gridCol w:w="992"/>
        <w:gridCol w:w="993"/>
        <w:gridCol w:w="1492"/>
      </w:tblGrid>
      <w:tr w:rsidR="00041BA6" w:rsidRPr="009B36D6" w14:paraId="3A783B26" w14:textId="77777777" w:rsidTr="003A50A4">
        <w:trPr>
          <w:trHeight w:val="500"/>
        </w:trPr>
        <w:tc>
          <w:tcPr>
            <w:tcW w:w="9998"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14:paraId="35C3FAC5" w14:textId="54EDE847" w:rsidR="00041BA6" w:rsidRPr="009B36D6" w:rsidRDefault="00A52339" w:rsidP="00A52339">
            <w:pPr>
              <w:snapToGrid w:val="0"/>
              <w:ind w:left="1160"/>
              <w:rPr>
                <w:rFonts w:ascii="Fira Sans" w:hAnsi="Fira Sans"/>
                <w:b/>
                <w:bCs/>
                <w:i/>
                <w:iCs/>
                <w:sz w:val="24"/>
              </w:rPr>
            </w:pPr>
            <w:r>
              <w:rPr>
                <w:rFonts w:ascii="Fira Sans" w:hAnsi="Fira Sans"/>
                <w:b/>
                <w:i/>
                <w:iCs/>
                <w:sz w:val="24"/>
                <w:szCs w:val="24"/>
              </w:rPr>
              <w:t xml:space="preserve">                                                        </w:t>
            </w:r>
            <w:r w:rsidR="00041BA6" w:rsidRPr="009B36D6">
              <w:rPr>
                <w:rFonts w:ascii="Fira Sans" w:hAnsi="Fira Sans"/>
                <w:b/>
                <w:i/>
                <w:iCs/>
                <w:sz w:val="24"/>
                <w:szCs w:val="24"/>
              </w:rPr>
              <w:t>D O C E N T I</w:t>
            </w:r>
          </w:p>
        </w:tc>
      </w:tr>
      <w:tr w:rsidR="001D2AAA" w:rsidRPr="009B36D6" w14:paraId="2FBD42E9" w14:textId="77777777" w:rsidTr="003A50A4">
        <w:trPr>
          <w:trHeight w:val="500"/>
        </w:trPr>
        <w:tc>
          <w:tcPr>
            <w:tcW w:w="9998"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14:paraId="21534752" w14:textId="228CF2BE" w:rsidR="001D2AAA" w:rsidRPr="009B36D6" w:rsidRDefault="001D2AAA" w:rsidP="00A12A06">
            <w:pPr>
              <w:snapToGrid w:val="0"/>
              <w:ind w:left="1160"/>
              <w:jc w:val="center"/>
              <w:rPr>
                <w:rFonts w:ascii="Fira Sans" w:hAnsi="Fira Sans"/>
                <w:b/>
                <w:bCs/>
                <w:i/>
                <w:iCs/>
                <w:sz w:val="24"/>
              </w:rPr>
            </w:pPr>
          </w:p>
          <w:p w14:paraId="12E3CBF0" w14:textId="77777777" w:rsidR="001D2AAA" w:rsidRPr="009B36D6" w:rsidRDefault="001D2AAA" w:rsidP="001D2AAA">
            <w:pPr>
              <w:snapToGrid w:val="0"/>
              <w:jc w:val="center"/>
              <w:rPr>
                <w:rFonts w:ascii="Fira Sans" w:hAnsi="Fira Sans"/>
                <w:b/>
                <w:bCs/>
                <w:i/>
                <w:iCs/>
                <w:sz w:val="24"/>
              </w:rPr>
            </w:pPr>
            <w:r w:rsidRPr="009B36D6">
              <w:rPr>
                <w:rFonts w:ascii="Fira Sans" w:hAnsi="Fira Sans"/>
                <w:b/>
                <w:bCs/>
                <w:i/>
                <w:iCs/>
                <w:sz w:val="24"/>
              </w:rPr>
              <w:t>Rappresentanti (</w:t>
            </w:r>
            <w:proofErr w:type="spellStart"/>
            <w:r w:rsidRPr="009B36D6">
              <w:rPr>
                <w:rFonts w:ascii="Fira Sans" w:hAnsi="Fira Sans"/>
                <w:b/>
                <w:bCs/>
                <w:i/>
                <w:iCs/>
                <w:sz w:val="24"/>
              </w:rPr>
              <w:t>eligendi</w:t>
            </w:r>
            <w:proofErr w:type="spellEnd"/>
            <w:r w:rsidRPr="009B36D6">
              <w:rPr>
                <w:rFonts w:ascii="Fira Sans" w:hAnsi="Fira Sans"/>
                <w:b/>
                <w:bCs/>
                <w:i/>
                <w:iCs/>
                <w:sz w:val="24"/>
              </w:rPr>
              <w:t>) n.</w:t>
            </w:r>
          </w:p>
          <w:p w14:paraId="4813840A" w14:textId="77777777" w:rsidR="001D2AAA" w:rsidRPr="009B36D6" w:rsidRDefault="001D2AAA" w:rsidP="00A12A06">
            <w:pPr>
              <w:snapToGrid w:val="0"/>
              <w:jc w:val="center"/>
              <w:rPr>
                <w:rFonts w:ascii="Fira Sans" w:hAnsi="Fira Sans"/>
              </w:rPr>
            </w:pPr>
          </w:p>
        </w:tc>
      </w:tr>
      <w:tr w:rsidR="001D2AAA" w:rsidRPr="009B36D6" w14:paraId="5809B9D3" w14:textId="77777777" w:rsidTr="00DC73BA">
        <w:trPr>
          <w:trHeight w:val="508"/>
        </w:trPr>
        <w:tc>
          <w:tcPr>
            <w:tcW w:w="3544" w:type="dxa"/>
            <w:gridSpan w:val="2"/>
            <w:tcBorders>
              <w:top w:val="single" w:sz="4" w:space="0" w:color="000000"/>
              <w:left w:val="single" w:sz="4" w:space="0" w:color="000000"/>
              <w:bottom w:val="single" w:sz="4" w:space="0" w:color="000000"/>
            </w:tcBorders>
            <w:shd w:val="clear" w:color="auto" w:fill="auto"/>
            <w:vAlign w:val="center"/>
          </w:tcPr>
          <w:p w14:paraId="0ABC9EDE" w14:textId="77777777" w:rsidR="001D2AAA" w:rsidRPr="009B36D6" w:rsidRDefault="00120FE7" w:rsidP="001D2AAA">
            <w:pPr>
              <w:pStyle w:val="Titolo2"/>
              <w:snapToGrid w:val="0"/>
              <w:jc w:val="both"/>
              <w:rPr>
                <w:rFonts w:ascii="Fira Sans" w:hAnsi="Fira Sans"/>
                <w:i/>
                <w:iCs/>
                <w:sz w:val="24"/>
              </w:rPr>
            </w:pPr>
            <w:r w:rsidRPr="009B36D6">
              <w:rPr>
                <w:rFonts w:ascii="Fira Sans" w:hAnsi="Fira Sans"/>
                <w:i/>
                <w:iCs/>
                <w:sz w:val="24"/>
              </w:rPr>
              <w:t>Schede</w:t>
            </w:r>
          </w:p>
        </w:tc>
        <w:tc>
          <w:tcPr>
            <w:tcW w:w="993" w:type="dxa"/>
            <w:tcBorders>
              <w:top w:val="single" w:sz="4" w:space="0" w:color="000000"/>
              <w:left w:val="single" w:sz="4" w:space="0" w:color="000000"/>
              <w:bottom w:val="single" w:sz="4" w:space="0" w:color="000000"/>
            </w:tcBorders>
            <w:shd w:val="clear" w:color="auto" w:fill="auto"/>
          </w:tcPr>
          <w:p w14:paraId="0127634C" w14:textId="77777777" w:rsidR="001D2AAA" w:rsidRPr="009B36D6" w:rsidRDefault="001D2AAA" w:rsidP="001D2AAA">
            <w:pPr>
              <w:pStyle w:val="Titolo1"/>
              <w:snapToGrid w:val="0"/>
              <w:rPr>
                <w:rFonts w:ascii="Fira Sans" w:hAnsi="Fira Sans"/>
                <w:sz w:val="20"/>
              </w:rPr>
            </w:pPr>
            <w:r w:rsidRPr="009B36D6">
              <w:rPr>
                <w:rFonts w:ascii="Fira Sans" w:hAnsi="Fira Sans"/>
                <w:sz w:val="20"/>
              </w:rPr>
              <w:t>Seggio</w:t>
            </w:r>
          </w:p>
          <w:p w14:paraId="5F191A5F" w14:textId="77777777" w:rsidR="001D2AAA" w:rsidRPr="009B36D6" w:rsidRDefault="001D2AAA" w:rsidP="001D2AAA">
            <w:pPr>
              <w:jc w:val="center"/>
              <w:rPr>
                <w:rFonts w:ascii="Fira Sans" w:hAnsi="Fira Sans"/>
              </w:rPr>
            </w:pPr>
            <w:r w:rsidRPr="009B36D6">
              <w:rPr>
                <w:rFonts w:ascii="Fira Sans" w:hAnsi="Fira Sans"/>
              </w:rPr>
              <w:t>…</w:t>
            </w:r>
          </w:p>
        </w:tc>
        <w:tc>
          <w:tcPr>
            <w:tcW w:w="992" w:type="dxa"/>
            <w:tcBorders>
              <w:top w:val="single" w:sz="4" w:space="0" w:color="000000"/>
              <w:left w:val="single" w:sz="4" w:space="0" w:color="000000"/>
              <w:bottom w:val="single" w:sz="4" w:space="0" w:color="000000"/>
            </w:tcBorders>
            <w:shd w:val="clear" w:color="auto" w:fill="auto"/>
          </w:tcPr>
          <w:p w14:paraId="61159E74" w14:textId="77777777" w:rsidR="001D2AAA" w:rsidRPr="009B36D6" w:rsidRDefault="001D2AAA" w:rsidP="001D2AAA">
            <w:pPr>
              <w:pStyle w:val="Titolo1"/>
              <w:snapToGrid w:val="0"/>
              <w:rPr>
                <w:rFonts w:ascii="Fira Sans" w:hAnsi="Fira Sans"/>
                <w:sz w:val="20"/>
              </w:rPr>
            </w:pPr>
            <w:r w:rsidRPr="009B36D6">
              <w:rPr>
                <w:rFonts w:ascii="Fira Sans" w:hAnsi="Fira Sans"/>
                <w:sz w:val="20"/>
              </w:rPr>
              <w:t>Seggio</w:t>
            </w:r>
          </w:p>
          <w:p w14:paraId="156CBBAF" w14:textId="77777777" w:rsidR="001D2AAA" w:rsidRPr="009B36D6" w:rsidRDefault="001D2AAA" w:rsidP="001D2AAA">
            <w:pPr>
              <w:jc w:val="center"/>
              <w:rPr>
                <w:rFonts w:ascii="Fira Sans" w:hAnsi="Fira Sans"/>
              </w:rPr>
            </w:pPr>
            <w:r w:rsidRPr="009B36D6">
              <w:rPr>
                <w:rFonts w:ascii="Fira Sans" w:hAnsi="Fira Sans"/>
              </w:rPr>
              <w:t>…</w:t>
            </w:r>
          </w:p>
        </w:tc>
        <w:tc>
          <w:tcPr>
            <w:tcW w:w="992" w:type="dxa"/>
            <w:tcBorders>
              <w:top w:val="single" w:sz="4" w:space="0" w:color="000000"/>
              <w:left w:val="single" w:sz="4" w:space="0" w:color="000000"/>
              <w:bottom w:val="single" w:sz="4" w:space="0" w:color="000000"/>
            </w:tcBorders>
            <w:shd w:val="clear" w:color="auto" w:fill="auto"/>
          </w:tcPr>
          <w:p w14:paraId="0768DF80" w14:textId="77777777" w:rsidR="001D2AAA" w:rsidRPr="009B36D6" w:rsidRDefault="001D2AAA" w:rsidP="001D2AAA">
            <w:pPr>
              <w:pStyle w:val="Titolo1"/>
              <w:snapToGrid w:val="0"/>
              <w:rPr>
                <w:rFonts w:ascii="Fira Sans" w:hAnsi="Fira Sans"/>
                <w:sz w:val="20"/>
              </w:rPr>
            </w:pPr>
            <w:r w:rsidRPr="009B36D6">
              <w:rPr>
                <w:rFonts w:ascii="Fira Sans" w:hAnsi="Fira Sans"/>
                <w:sz w:val="20"/>
              </w:rPr>
              <w:t>Seggio</w:t>
            </w:r>
          </w:p>
          <w:p w14:paraId="5D52EA72" w14:textId="77777777" w:rsidR="001D2AAA" w:rsidRPr="009B36D6" w:rsidRDefault="001D2AAA" w:rsidP="001D2AAA">
            <w:pPr>
              <w:jc w:val="center"/>
              <w:rPr>
                <w:rFonts w:ascii="Fira Sans" w:hAnsi="Fira Sans"/>
              </w:rPr>
            </w:pPr>
            <w:r w:rsidRPr="009B36D6">
              <w:rPr>
                <w:rFonts w:ascii="Fira Sans" w:hAnsi="Fira Sans"/>
              </w:rPr>
              <w:t>…</w:t>
            </w:r>
          </w:p>
        </w:tc>
        <w:tc>
          <w:tcPr>
            <w:tcW w:w="992" w:type="dxa"/>
            <w:tcBorders>
              <w:top w:val="single" w:sz="4" w:space="0" w:color="000000"/>
              <w:left w:val="single" w:sz="4" w:space="0" w:color="000000"/>
              <w:bottom w:val="single" w:sz="4" w:space="0" w:color="000000"/>
            </w:tcBorders>
            <w:shd w:val="clear" w:color="auto" w:fill="auto"/>
          </w:tcPr>
          <w:p w14:paraId="50F8F30D" w14:textId="77777777" w:rsidR="001D2AAA" w:rsidRPr="009B36D6" w:rsidRDefault="001D2AAA" w:rsidP="001D2AAA">
            <w:pPr>
              <w:pStyle w:val="Titolo1"/>
              <w:snapToGrid w:val="0"/>
              <w:rPr>
                <w:rFonts w:ascii="Fira Sans" w:hAnsi="Fira Sans"/>
                <w:sz w:val="20"/>
              </w:rPr>
            </w:pPr>
            <w:r w:rsidRPr="009B36D6">
              <w:rPr>
                <w:rFonts w:ascii="Fira Sans" w:hAnsi="Fira Sans"/>
                <w:sz w:val="20"/>
              </w:rPr>
              <w:t>Seggio</w:t>
            </w:r>
          </w:p>
          <w:p w14:paraId="7991192E" w14:textId="77777777" w:rsidR="001D2AAA" w:rsidRPr="009B36D6" w:rsidRDefault="001D2AAA" w:rsidP="001D2AAA">
            <w:pPr>
              <w:snapToGrid w:val="0"/>
              <w:jc w:val="center"/>
              <w:rPr>
                <w:rFonts w:ascii="Fira Sans" w:hAnsi="Fira Sans"/>
                <w:b/>
                <w:iCs/>
              </w:rPr>
            </w:pPr>
            <w:r w:rsidRPr="009B36D6">
              <w:rPr>
                <w:rFonts w:ascii="Fira Sans" w:hAnsi="Fira Sans"/>
              </w:rPr>
              <w:t>…</w:t>
            </w:r>
          </w:p>
        </w:tc>
        <w:tc>
          <w:tcPr>
            <w:tcW w:w="993" w:type="dxa"/>
            <w:tcBorders>
              <w:top w:val="single" w:sz="4" w:space="0" w:color="000000"/>
              <w:left w:val="single" w:sz="4" w:space="0" w:color="000000"/>
              <w:bottom w:val="single" w:sz="4" w:space="0" w:color="000000"/>
            </w:tcBorders>
            <w:shd w:val="clear" w:color="auto" w:fill="auto"/>
          </w:tcPr>
          <w:p w14:paraId="4E7FE349" w14:textId="77777777" w:rsidR="001D2AAA" w:rsidRPr="009B36D6" w:rsidRDefault="001D2AAA" w:rsidP="001D2AAA">
            <w:pPr>
              <w:pStyle w:val="Titolo1"/>
              <w:snapToGrid w:val="0"/>
              <w:rPr>
                <w:rFonts w:ascii="Fira Sans" w:hAnsi="Fira Sans"/>
                <w:sz w:val="20"/>
              </w:rPr>
            </w:pPr>
            <w:r w:rsidRPr="009B36D6">
              <w:rPr>
                <w:rFonts w:ascii="Fira Sans" w:hAnsi="Fira Sans"/>
                <w:sz w:val="20"/>
              </w:rPr>
              <w:t>Seggio</w:t>
            </w:r>
          </w:p>
          <w:p w14:paraId="1B3F3ED0" w14:textId="77777777" w:rsidR="001D2AAA" w:rsidRPr="009B36D6" w:rsidRDefault="001D2AAA" w:rsidP="001D2AAA">
            <w:pPr>
              <w:jc w:val="center"/>
              <w:rPr>
                <w:rFonts w:ascii="Fira Sans" w:hAnsi="Fira Sans"/>
              </w:rPr>
            </w:pPr>
            <w:r w:rsidRPr="009B36D6">
              <w:rPr>
                <w:rFonts w:ascii="Fira Sans" w:hAnsi="Fira Sans"/>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597C7D" w14:textId="77777777" w:rsidR="001D2AAA" w:rsidRPr="009B36D6" w:rsidRDefault="001D2AAA" w:rsidP="001D2AAA">
            <w:pPr>
              <w:snapToGrid w:val="0"/>
              <w:jc w:val="center"/>
              <w:rPr>
                <w:rFonts w:ascii="Fira Sans" w:hAnsi="Fira Sans"/>
              </w:rPr>
            </w:pPr>
            <w:r w:rsidRPr="009B36D6">
              <w:rPr>
                <w:rFonts w:ascii="Fira Sans" w:hAnsi="Fira Sans"/>
                <w:b/>
                <w:i/>
                <w:iCs/>
              </w:rPr>
              <w:t>TOTALI</w:t>
            </w:r>
          </w:p>
        </w:tc>
      </w:tr>
      <w:tr w:rsidR="00DC73BA" w:rsidRPr="009B36D6" w14:paraId="726D9B5C" w14:textId="77777777" w:rsidTr="00DC73BA">
        <w:trPr>
          <w:trHeight w:val="508"/>
        </w:trPr>
        <w:tc>
          <w:tcPr>
            <w:tcW w:w="3544" w:type="dxa"/>
            <w:gridSpan w:val="2"/>
            <w:tcBorders>
              <w:top w:val="single" w:sz="4" w:space="0" w:color="000000"/>
              <w:left w:val="single" w:sz="4" w:space="0" w:color="000000"/>
              <w:bottom w:val="single" w:sz="4" w:space="0" w:color="000000"/>
            </w:tcBorders>
            <w:shd w:val="clear" w:color="auto" w:fill="auto"/>
            <w:vAlign w:val="center"/>
          </w:tcPr>
          <w:p w14:paraId="082ABB82" w14:textId="77777777" w:rsidR="00D13619" w:rsidRPr="009B36D6" w:rsidRDefault="00D13619" w:rsidP="00CA7F43">
            <w:pPr>
              <w:pStyle w:val="Titolo2"/>
              <w:snapToGrid w:val="0"/>
              <w:jc w:val="both"/>
              <w:rPr>
                <w:rFonts w:ascii="Fira Sans" w:hAnsi="Fira Sans"/>
                <w:i/>
                <w:iCs/>
                <w:sz w:val="24"/>
              </w:rPr>
            </w:pPr>
            <w:r w:rsidRPr="009B36D6">
              <w:rPr>
                <w:rFonts w:ascii="Fira Sans" w:hAnsi="Fira Sans"/>
                <w:i/>
                <w:iCs/>
                <w:sz w:val="24"/>
              </w:rPr>
              <w:t>Schede valide</w:t>
            </w:r>
          </w:p>
        </w:tc>
        <w:tc>
          <w:tcPr>
            <w:tcW w:w="993" w:type="dxa"/>
            <w:tcBorders>
              <w:top w:val="single" w:sz="4" w:space="0" w:color="000000"/>
              <w:left w:val="single" w:sz="4" w:space="0" w:color="000000"/>
              <w:bottom w:val="single" w:sz="4" w:space="0" w:color="000000"/>
            </w:tcBorders>
            <w:shd w:val="clear" w:color="auto" w:fill="auto"/>
          </w:tcPr>
          <w:p w14:paraId="6A681442" w14:textId="77777777" w:rsidR="00D13619" w:rsidRPr="009B36D6" w:rsidRDefault="00D13619" w:rsidP="00CA7F43">
            <w:pPr>
              <w:jc w:val="center"/>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tcPr>
          <w:p w14:paraId="35DE245C" w14:textId="77777777" w:rsidR="00D13619" w:rsidRPr="009B36D6" w:rsidRDefault="00D13619" w:rsidP="00CA7F43">
            <w:pPr>
              <w:jc w:val="center"/>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tcPr>
          <w:p w14:paraId="2625A4FB" w14:textId="77777777" w:rsidR="00D13619" w:rsidRPr="009B36D6" w:rsidRDefault="00D13619" w:rsidP="00CA7F43">
            <w:pPr>
              <w:jc w:val="center"/>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tcPr>
          <w:p w14:paraId="0D36F692" w14:textId="77777777" w:rsidR="00D13619" w:rsidRPr="009B36D6" w:rsidRDefault="00D13619" w:rsidP="00CA7F43">
            <w:pPr>
              <w:snapToGrid w:val="0"/>
              <w:jc w:val="center"/>
              <w:rPr>
                <w:rFonts w:ascii="Fira Sans" w:hAnsi="Fira Sans"/>
                <w:b/>
                <w:iCs/>
              </w:rPr>
            </w:pPr>
          </w:p>
        </w:tc>
        <w:tc>
          <w:tcPr>
            <w:tcW w:w="993" w:type="dxa"/>
            <w:tcBorders>
              <w:top w:val="single" w:sz="4" w:space="0" w:color="000000"/>
              <w:left w:val="single" w:sz="4" w:space="0" w:color="000000"/>
              <w:bottom w:val="single" w:sz="4" w:space="0" w:color="000000"/>
            </w:tcBorders>
            <w:shd w:val="clear" w:color="auto" w:fill="auto"/>
          </w:tcPr>
          <w:p w14:paraId="109DFA29" w14:textId="77777777" w:rsidR="00D13619" w:rsidRPr="009B36D6" w:rsidRDefault="00D13619" w:rsidP="00CA7F43">
            <w:pPr>
              <w:jc w:val="center"/>
              <w:rPr>
                <w:rFonts w:ascii="Fira Sans" w:hAnsi="Fira Sans"/>
              </w:rPr>
            </w:pPr>
          </w:p>
        </w:tc>
        <w:tc>
          <w:tcPr>
            <w:tcW w:w="14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92B670" w14:textId="77777777" w:rsidR="00D13619" w:rsidRPr="009B36D6" w:rsidRDefault="00D13619" w:rsidP="00CA7F43">
            <w:pPr>
              <w:snapToGrid w:val="0"/>
              <w:jc w:val="both"/>
              <w:rPr>
                <w:rFonts w:ascii="Fira Sans" w:hAnsi="Fira Sans"/>
              </w:rPr>
            </w:pPr>
          </w:p>
        </w:tc>
      </w:tr>
      <w:tr w:rsidR="00DC73BA" w:rsidRPr="009B36D6" w14:paraId="589CE939" w14:textId="77777777" w:rsidTr="00DC73BA">
        <w:trPr>
          <w:trHeight w:val="523"/>
        </w:trPr>
        <w:tc>
          <w:tcPr>
            <w:tcW w:w="3544" w:type="dxa"/>
            <w:gridSpan w:val="2"/>
            <w:tcBorders>
              <w:top w:val="single" w:sz="4" w:space="0" w:color="000000"/>
              <w:left w:val="single" w:sz="4" w:space="0" w:color="000000"/>
              <w:bottom w:val="single" w:sz="4" w:space="0" w:color="000000"/>
            </w:tcBorders>
            <w:shd w:val="clear" w:color="auto" w:fill="auto"/>
            <w:vAlign w:val="center"/>
          </w:tcPr>
          <w:p w14:paraId="71EE0CDC" w14:textId="77777777" w:rsidR="00D13619" w:rsidRPr="009B36D6" w:rsidRDefault="00D13619" w:rsidP="008B2507">
            <w:pPr>
              <w:pStyle w:val="Titolo2"/>
              <w:snapToGrid w:val="0"/>
              <w:jc w:val="both"/>
              <w:rPr>
                <w:rFonts w:ascii="Fira Sans" w:hAnsi="Fira Sans"/>
                <w:i/>
                <w:iCs/>
                <w:sz w:val="24"/>
              </w:rPr>
            </w:pPr>
            <w:r w:rsidRPr="009B36D6">
              <w:rPr>
                <w:rFonts w:ascii="Fira Sans" w:hAnsi="Fira Sans"/>
                <w:i/>
                <w:iCs/>
                <w:sz w:val="24"/>
              </w:rPr>
              <w:t>Schede bianche</w:t>
            </w:r>
          </w:p>
        </w:tc>
        <w:tc>
          <w:tcPr>
            <w:tcW w:w="993" w:type="dxa"/>
            <w:tcBorders>
              <w:top w:val="single" w:sz="4" w:space="0" w:color="000000"/>
              <w:left w:val="single" w:sz="4" w:space="0" w:color="000000"/>
              <w:bottom w:val="single" w:sz="4" w:space="0" w:color="000000"/>
            </w:tcBorders>
            <w:shd w:val="clear" w:color="auto" w:fill="auto"/>
            <w:vAlign w:val="center"/>
          </w:tcPr>
          <w:p w14:paraId="54703840" w14:textId="77777777" w:rsidR="00D13619" w:rsidRPr="009B36D6" w:rsidRDefault="00D13619" w:rsidP="00946745">
            <w:pPr>
              <w:snapToGrid w:val="0"/>
              <w:jc w:val="both"/>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vAlign w:val="center"/>
          </w:tcPr>
          <w:p w14:paraId="702AD17A" w14:textId="77777777" w:rsidR="00D13619" w:rsidRPr="009B36D6" w:rsidRDefault="00D13619" w:rsidP="00946745">
            <w:pPr>
              <w:snapToGrid w:val="0"/>
              <w:jc w:val="both"/>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vAlign w:val="center"/>
          </w:tcPr>
          <w:p w14:paraId="35B33A8B" w14:textId="77777777" w:rsidR="00D13619" w:rsidRPr="009B36D6" w:rsidRDefault="00D13619" w:rsidP="00946745">
            <w:pPr>
              <w:snapToGrid w:val="0"/>
              <w:jc w:val="both"/>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vAlign w:val="center"/>
          </w:tcPr>
          <w:p w14:paraId="37D9BED6" w14:textId="77777777" w:rsidR="00D13619" w:rsidRPr="009B36D6" w:rsidRDefault="00D13619" w:rsidP="00946745">
            <w:pPr>
              <w:snapToGrid w:val="0"/>
              <w:jc w:val="both"/>
              <w:rPr>
                <w:rFonts w:ascii="Fira Sans" w:hAnsi="Fira Sans"/>
              </w:rPr>
            </w:pPr>
          </w:p>
        </w:tc>
        <w:tc>
          <w:tcPr>
            <w:tcW w:w="993" w:type="dxa"/>
            <w:tcBorders>
              <w:top w:val="single" w:sz="4" w:space="0" w:color="000000"/>
              <w:left w:val="single" w:sz="4" w:space="0" w:color="000000"/>
              <w:bottom w:val="single" w:sz="4" w:space="0" w:color="000000"/>
            </w:tcBorders>
            <w:shd w:val="clear" w:color="auto" w:fill="auto"/>
            <w:vAlign w:val="center"/>
          </w:tcPr>
          <w:p w14:paraId="377AF780" w14:textId="77777777" w:rsidR="00D13619" w:rsidRPr="009B36D6" w:rsidRDefault="00D13619" w:rsidP="00946745">
            <w:pPr>
              <w:snapToGrid w:val="0"/>
              <w:jc w:val="both"/>
              <w:rPr>
                <w:rFonts w:ascii="Fira Sans" w:hAnsi="Fira Sans"/>
              </w:rPr>
            </w:pPr>
          </w:p>
        </w:tc>
        <w:tc>
          <w:tcPr>
            <w:tcW w:w="14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75C897" w14:textId="77777777" w:rsidR="00D13619" w:rsidRPr="009B36D6" w:rsidRDefault="00D13619" w:rsidP="00946745">
            <w:pPr>
              <w:snapToGrid w:val="0"/>
              <w:jc w:val="both"/>
              <w:rPr>
                <w:rFonts w:ascii="Fira Sans" w:hAnsi="Fira Sans"/>
              </w:rPr>
            </w:pPr>
          </w:p>
        </w:tc>
      </w:tr>
      <w:tr w:rsidR="00DC73BA" w:rsidRPr="009B36D6" w14:paraId="5DB1476F" w14:textId="77777777" w:rsidTr="00DC73BA">
        <w:trPr>
          <w:trHeight w:val="508"/>
        </w:trPr>
        <w:tc>
          <w:tcPr>
            <w:tcW w:w="3544" w:type="dxa"/>
            <w:gridSpan w:val="2"/>
            <w:tcBorders>
              <w:top w:val="single" w:sz="4" w:space="0" w:color="000000"/>
              <w:left w:val="single" w:sz="4" w:space="0" w:color="000000"/>
              <w:bottom w:val="single" w:sz="4" w:space="0" w:color="000000"/>
            </w:tcBorders>
            <w:shd w:val="clear" w:color="auto" w:fill="auto"/>
            <w:vAlign w:val="center"/>
          </w:tcPr>
          <w:p w14:paraId="16AC1B88" w14:textId="77777777" w:rsidR="00D13619" w:rsidRPr="009B36D6" w:rsidRDefault="00D13619" w:rsidP="008B2507">
            <w:pPr>
              <w:pStyle w:val="Titolo2"/>
              <w:snapToGrid w:val="0"/>
              <w:jc w:val="both"/>
              <w:rPr>
                <w:rFonts w:ascii="Fira Sans" w:hAnsi="Fira Sans"/>
                <w:i/>
                <w:iCs/>
                <w:sz w:val="24"/>
              </w:rPr>
            </w:pPr>
            <w:r w:rsidRPr="009B36D6">
              <w:rPr>
                <w:rFonts w:ascii="Fira Sans" w:hAnsi="Fira Sans"/>
                <w:i/>
                <w:iCs/>
                <w:sz w:val="24"/>
              </w:rPr>
              <w:t>Schede nulle</w:t>
            </w:r>
          </w:p>
        </w:tc>
        <w:tc>
          <w:tcPr>
            <w:tcW w:w="993" w:type="dxa"/>
            <w:tcBorders>
              <w:top w:val="single" w:sz="4" w:space="0" w:color="000000"/>
              <w:left w:val="single" w:sz="4" w:space="0" w:color="000000"/>
              <w:bottom w:val="single" w:sz="4" w:space="0" w:color="000000"/>
            </w:tcBorders>
            <w:shd w:val="clear" w:color="auto" w:fill="auto"/>
            <w:vAlign w:val="center"/>
          </w:tcPr>
          <w:p w14:paraId="63A8F27E" w14:textId="77777777" w:rsidR="00D13619" w:rsidRPr="009B36D6" w:rsidRDefault="00D13619" w:rsidP="00946745">
            <w:pPr>
              <w:snapToGrid w:val="0"/>
              <w:jc w:val="both"/>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vAlign w:val="center"/>
          </w:tcPr>
          <w:p w14:paraId="636BAD8E" w14:textId="77777777" w:rsidR="00D13619" w:rsidRPr="009B36D6" w:rsidRDefault="00D13619" w:rsidP="00946745">
            <w:pPr>
              <w:snapToGrid w:val="0"/>
              <w:jc w:val="both"/>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vAlign w:val="center"/>
          </w:tcPr>
          <w:p w14:paraId="34EDFC00" w14:textId="77777777" w:rsidR="00D13619" w:rsidRPr="009B36D6" w:rsidRDefault="00D13619" w:rsidP="00946745">
            <w:pPr>
              <w:snapToGrid w:val="0"/>
              <w:jc w:val="both"/>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vAlign w:val="center"/>
          </w:tcPr>
          <w:p w14:paraId="28E9568E" w14:textId="77777777" w:rsidR="00D13619" w:rsidRPr="009B36D6" w:rsidRDefault="00D13619" w:rsidP="00946745">
            <w:pPr>
              <w:snapToGrid w:val="0"/>
              <w:jc w:val="both"/>
              <w:rPr>
                <w:rFonts w:ascii="Fira Sans" w:hAnsi="Fira Sans"/>
              </w:rPr>
            </w:pPr>
          </w:p>
        </w:tc>
        <w:tc>
          <w:tcPr>
            <w:tcW w:w="993" w:type="dxa"/>
            <w:tcBorders>
              <w:top w:val="single" w:sz="4" w:space="0" w:color="000000"/>
              <w:left w:val="single" w:sz="4" w:space="0" w:color="000000"/>
              <w:bottom w:val="single" w:sz="4" w:space="0" w:color="000000"/>
            </w:tcBorders>
            <w:shd w:val="clear" w:color="auto" w:fill="auto"/>
            <w:vAlign w:val="center"/>
          </w:tcPr>
          <w:p w14:paraId="1AAA552A" w14:textId="77777777" w:rsidR="00D13619" w:rsidRPr="009B36D6" w:rsidRDefault="00D13619" w:rsidP="00946745">
            <w:pPr>
              <w:snapToGrid w:val="0"/>
              <w:jc w:val="both"/>
              <w:rPr>
                <w:rFonts w:ascii="Fira Sans" w:hAnsi="Fira Sans"/>
              </w:rPr>
            </w:pPr>
          </w:p>
        </w:tc>
        <w:tc>
          <w:tcPr>
            <w:tcW w:w="14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91DBFD" w14:textId="77777777" w:rsidR="00D13619" w:rsidRPr="009B36D6" w:rsidRDefault="00D13619" w:rsidP="00946745">
            <w:pPr>
              <w:snapToGrid w:val="0"/>
              <w:jc w:val="both"/>
              <w:rPr>
                <w:rFonts w:ascii="Fira Sans" w:hAnsi="Fira Sans"/>
              </w:rPr>
            </w:pPr>
          </w:p>
        </w:tc>
      </w:tr>
      <w:tr w:rsidR="000D1256" w:rsidRPr="009B36D6" w14:paraId="41DDD022" w14:textId="77777777" w:rsidTr="00DC73BA">
        <w:trPr>
          <w:trHeight w:val="523"/>
        </w:trPr>
        <w:tc>
          <w:tcPr>
            <w:tcW w:w="999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50E54F2" w14:textId="77777777" w:rsidR="000D1256" w:rsidRPr="00523B2B" w:rsidRDefault="000D1256" w:rsidP="00523B2B">
            <w:pPr>
              <w:snapToGrid w:val="0"/>
              <w:jc w:val="center"/>
              <w:rPr>
                <w:rFonts w:ascii="Fira Sans" w:hAnsi="Fira Sans"/>
                <w:b/>
                <w:sz w:val="24"/>
                <w:szCs w:val="24"/>
              </w:rPr>
            </w:pPr>
            <w:r w:rsidRPr="00523B2B">
              <w:rPr>
                <w:rFonts w:ascii="Fira Sans" w:hAnsi="Fira Sans"/>
                <w:b/>
                <w:sz w:val="24"/>
                <w:szCs w:val="24"/>
              </w:rPr>
              <w:t>Hanno ottenuto voti (</w:t>
            </w:r>
            <w:r w:rsidRPr="00523B2B">
              <w:rPr>
                <w:rFonts w:ascii="Fira Sans" w:hAnsi="Fira Sans"/>
                <w:b/>
                <w:i/>
                <w:sz w:val="24"/>
                <w:szCs w:val="24"/>
              </w:rPr>
              <w:t>in ordine decrescente</w:t>
            </w:r>
            <w:r w:rsidRPr="00523B2B">
              <w:rPr>
                <w:rFonts w:ascii="Fira Sans" w:hAnsi="Fira Sans"/>
                <w:b/>
                <w:sz w:val="24"/>
                <w:szCs w:val="24"/>
              </w:rPr>
              <w:t>)</w:t>
            </w:r>
          </w:p>
        </w:tc>
      </w:tr>
      <w:tr w:rsidR="00DC73BA" w:rsidRPr="009B36D6" w14:paraId="7E78D666" w14:textId="77777777" w:rsidTr="00DC73BA">
        <w:trPr>
          <w:trHeight w:val="508"/>
        </w:trPr>
        <w:tc>
          <w:tcPr>
            <w:tcW w:w="2127" w:type="dxa"/>
            <w:tcBorders>
              <w:top w:val="single" w:sz="4" w:space="0" w:color="000000"/>
              <w:left w:val="single" w:sz="4" w:space="0" w:color="000000"/>
              <w:bottom w:val="single" w:sz="4" w:space="0" w:color="000000"/>
            </w:tcBorders>
            <w:shd w:val="clear" w:color="auto" w:fill="auto"/>
          </w:tcPr>
          <w:p w14:paraId="75868AE1" w14:textId="77777777" w:rsidR="000D1256" w:rsidRPr="009B36D6" w:rsidRDefault="000D1256" w:rsidP="009C75CE">
            <w:pPr>
              <w:pStyle w:val="Titolo3"/>
              <w:snapToGrid w:val="0"/>
              <w:spacing w:line="240" w:lineRule="auto"/>
              <w:jc w:val="center"/>
              <w:rPr>
                <w:rFonts w:ascii="Fira Sans" w:hAnsi="Fira Sans"/>
                <w:b/>
                <w:sz w:val="20"/>
              </w:rPr>
            </w:pPr>
            <w:r w:rsidRPr="009B36D6">
              <w:rPr>
                <w:rFonts w:ascii="Fira Sans" w:hAnsi="Fira Sans"/>
                <w:b/>
                <w:sz w:val="20"/>
              </w:rPr>
              <w:t>Cognome e Nome</w:t>
            </w:r>
          </w:p>
        </w:tc>
        <w:tc>
          <w:tcPr>
            <w:tcW w:w="1417" w:type="dxa"/>
            <w:tcBorders>
              <w:top w:val="single" w:sz="4" w:space="0" w:color="000000"/>
              <w:left w:val="single" w:sz="4" w:space="0" w:color="000000"/>
              <w:bottom w:val="single" w:sz="4" w:space="0" w:color="000000"/>
            </w:tcBorders>
            <w:shd w:val="clear" w:color="auto" w:fill="auto"/>
          </w:tcPr>
          <w:p w14:paraId="458AD479" w14:textId="77777777" w:rsidR="000D1256" w:rsidRPr="009B36D6" w:rsidRDefault="00A1671F" w:rsidP="00946745">
            <w:pPr>
              <w:snapToGrid w:val="0"/>
              <w:jc w:val="both"/>
              <w:rPr>
                <w:rFonts w:ascii="Fira Sans" w:hAnsi="Fira Sans"/>
                <w:b/>
                <w:bCs/>
              </w:rPr>
            </w:pPr>
            <w:r w:rsidRPr="009B36D6">
              <w:rPr>
                <w:rFonts w:ascii="Fira Sans" w:hAnsi="Fira Sans"/>
                <w:b/>
                <w:bCs/>
              </w:rPr>
              <w:t>Dipartimento di afferenza</w:t>
            </w:r>
          </w:p>
        </w:tc>
        <w:tc>
          <w:tcPr>
            <w:tcW w:w="993" w:type="dxa"/>
            <w:tcBorders>
              <w:top w:val="single" w:sz="4" w:space="0" w:color="000000"/>
              <w:left w:val="single" w:sz="4" w:space="0" w:color="000000"/>
              <w:bottom w:val="single" w:sz="4" w:space="0" w:color="000000"/>
            </w:tcBorders>
            <w:shd w:val="clear" w:color="auto" w:fill="auto"/>
          </w:tcPr>
          <w:p w14:paraId="7A05EDCF" w14:textId="77777777" w:rsidR="000D1256" w:rsidRPr="009B36D6" w:rsidRDefault="00A1671F" w:rsidP="00A1671F">
            <w:pPr>
              <w:pStyle w:val="Titolo1"/>
              <w:snapToGrid w:val="0"/>
              <w:rPr>
                <w:rFonts w:ascii="Fira Sans" w:hAnsi="Fira Sans"/>
                <w:sz w:val="20"/>
              </w:rPr>
            </w:pPr>
            <w:r w:rsidRPr="009B36D6">
              <w:rPr>
                <w:rFonts w:ascii="Fira Sans" w:hAnsi="Fira Sans"/>
                <w:sz w:val="20"/>
              </w:rPr>
              <w:t>Seggio</w:t>
            </w:r>
          </w:p>
          <w:p w14:paraId="508125D2" w14:textId="77777777" w:rsidR="00A1671F" w:rsidRPr="009B36D6" w:rsidRDefault="00A1671F" w:rsidP="00A1671F">
            <w:pPr>
              <w:jc w:val="center"/>
              <w:rPr>
                <w:rFonts w:ascii="Fira Sans" w:hAnsi="Fira Sans"/>
              </w:rPr>
            </w:pPr>
            <w:r w:rsidRPr="009B36D6">
              <w:rPr>
                <w:rFonts w:ascii="Fira Sans" w:hAnsi="Fira Sans"/>
              </w:rPr>
              <w:t>…</w:t>
            </w:r>
          </w:p>
        </w:tc>
        <w:tc>
          <w:tcPr>
            <w:tcW w:w="992" w:type="dxa"/>
            <w:tcBorders>
              <w:top w:val="single" w:sz="4" w:space="0" w:color="000000"/>
              <w:left w:val="single" w:sz="4" w:space="0" w:color="000000"/>
              <w:bottom w:val="single" w:sz="4" w:space="0" w:color="000000"/>
            </w:tcBorders>
            <w:shd w:val="clear" w:color="auto" w:fill="auto"/>
          </w:tcPr>
          <w:p w14:paraId="0594BA71" w14:textId="77777777" w:rsidR="000D1256" w:rsidRPr="009B36D6" w:rsidRDefault="00A1671F" w:rsidP="00A1671F">
            <w:pPr>
              <w:pStyle w:val="Titolo1"/>
              <w:snapToGrid w:val="0"/>
              <w:rPr>
                <w:rFonts w:ascii="Fira Sans" w:hAnsi="Fira Sans"/>
                <w:sz w:val="20"/>
              </w:rPr>
            </w:pPr>
            <w:r w:rsidRPr="009B36D6">
              <w:rPr>
                <w:rFonts w:ascii="Fira Sans" w:hAnsi="Fira Sans"/>
                <w:sz w:val="20"/>
              </w:rPr>
              <w:t>Seggio</w:t>
            </w:r>
          </w:p>
          <w:p w14:paraId="35C129AA" w14:textId="77777777" w:rsidR="00A1671F" w:rsidRPr="009B36D6" w:rsidRDefault="00A1671F" w:rsidP="00A1671F">
            <w:pPr>
              <w:jc w:val="center"/>
              <w:rPr>
                <w:rFonts w:ascii="Fira Sans" w:hAnsi="Fira Sans"/>
              </w:rPr>
            </w:pPr>
            <w:r w:rsidRPr="009B36D6">
              <w:rPr>
                <w:rFonts w:ascii="Fira Sans" w:hAnsi="Fira Sans"/>
              </w:rPr>
              <w:t>…</w:t>
            </w:r>
          </w:p>
        </w:tc>
        <w:tc>
          <w:tcPr>
            <w:tcW w:w="992" w:type="dxa"/>
            <w:tcBorders>
              <w:top w:val="single" w:sz="4" w:space="0" w:color="000000"/>
              <w:left w:val="single" w:sz="4" w:space="0" w:color="000000"/>
              <w:bottom w:val="single" w:sz="4" w:space="0" w:color="000000"/>
            </w:tcBorders>
            <w:shd w:val="clear" w:color="auto" w:fill="auto"/>
          </w:tcPr>
          <w:p w14:paraId="4E682377" w14:textId="77777777" w:rsidR="000D1256" w:rsidRPr="009B36D6" w:rsidRDefault="00A1671F" w:rsidP="00A1671F">
            <w:pPr>
              <w:pStyle w:val="Titolo1"/>
              <w:snapToGrid w:val="0"/>
              <w:rPr>
                <w:rFonts w:ascii="Fira Sans" w:hAnsi="Fira Sans"/>
                <w:sz w:val="20"/>
              </w:rPr>
            </w:pPr>
            <w:r w:rsidRPr="009B36D6">
              <w:rPr>
                <w:rFonts w:ascii="Fira Sans" w:hAnsi="Fira Sans"/>
                <w:sz w:val="20"/>
              </w:rPr>
              <w:t>Seggio</w:t>
            </w:r>
          </w:p>
          <w:p w14:paraId="0C257BBA" w14:textId="77777777" w:rsidR="00A1671F" w:rsidRPr="009B36D6" w:rsidRDefault="00A1671F" w:rsidP="00A1671F">
            <w:pPr>
              <w:jc w:val="center"/>
              <w:rPr>
                <w:rFonts w:ascii="Fira Sans" w:hAnsi="Fira Sans"/>
              </w:rPr>
            </w:pPr>
            <w:r w:rsidRPr="009B36D6">
              <w:rPr>
                <w:rFonts w:ascii="Fira Sans" w:hAnsi="Fira Sans"/>
              </w:rPr>
              <w:t>…</w:t>
            </w:r>
          </w:p>
        </w:tc>
        <w:tc>
          <w:tcPr>
            <w:tcW w:w="992" w:type="dxa"/>
            <w:tcBorders>
              <w:top w:val="single" w:sz="4" w:space="0" w:color="000000"/>
              <w:left w:val="single" w:sz="4" w:space="0" w:color="000000"/>
              <w:bottom w:val="single" w:sz="4" w:space="0" w:color="000000"/>
            </w:tcBorders>
            <w:shd w:val="clear" w:color="auto" w:fill="auto"/>
          </w:tcPr>
          <w:p w14:paraId="15084CD7" w14:textId="77777777" w:rsidR="000D1256" w:rsidRPr="009B36D6" w:rsidRDefault="00A1671F" w:rsidP="00A1671F">
            <w:pPr>
              <w:pStyle w:val="Titolo1"/>
              <w:snapToGrid w:val="0"/>
              <w:rPr>
                <w:rFonts w:ascii="Fira Sans" w:hAnsi="Fira Sans"/>
                <w:sz w:val="20"/>
              </w:rPr>
            </w:pPr>
            <w:r w:rsidRPr="009B36D6">
              <w:rPr>
                <w:rFonts w:ascii="Fira Sans" w:hAnsi="Fira Sans"/>
                <w:sz w:val="20"/>
              </w:rPr>
              <w:t>Seggio</w:t>
            </w:r>
          </w:p>
          <w:p w14:paraId="7A788568" w14:textId="77777777" w:rsidR="00A1671F" w:rsidRPr="009B36D6" w:rsidRDefault="00A1671F" w:rsidP="00A1671F">
            <w:pPr>
              <w:jc w:val="center"/>
              <w:rPr>
                <w:rFonts w:ascii="Fira Sans" w:hAnsi="Fira Sans"/>
              </w:rPr>
            </w:pPr>
            <w:r w:rsidRPr="009B36D6">
              <w:rPr>
                <w:rFonts w:ascii="Fira Sans" w:hAnsi="Fira Sans"/>
              </w:rPr>
              <w:t>…</w:t>
            </w:r>
          </w:p>
        </w:tc>
        <w:tc>
          <w:tcPr>
            <w:tcW w:w="993" w:type="dxa"/>
            <w:tcBorders>
              <w:top w:val="single" w:sz="4" w:space="0" w:color="000000"/>
              <w:left w:val="single" w:sz="4" w:space="0" w:color="000000"/>
              <w:bottom w:val="single" w:sz="4" w:space="0" w:color="000000"/>
            </w:tcBorders>
            <w:shd w:val="clear" w:color="auto" w:fill="auto"/>
          </w:tcPr>
          <w:p w14:paraId="7CA2D48C" w14:textId="77777777" w:rsidR="00A1671F" w:rsidRPr="009B36D6" w:rsidRDefault="00A1671F" w:rsidP="00A1671F">
            <w:pPr>
              <w:pStyle w:val="Titolo1"/>
              <w:snapToGrid w:val="0"/>
              <w:rPr>
                <w:rFonts w:ascii="Fira Sans" w:hAnsi="Fira Sans"/>
                <w:sz w:val="20"/>
              </w:rPr>
            </w:pPr>
            <w:r w:rsidRPr="009B36D6">
              <w:rPr>
                <w:rFonts w:ascii="Fira Sans" w:hAnsi="Fira Sans"/>
                <w:sz w:val="20"/>
              </w:rPr>
              <w:t>Seggio</w:t>
            </w:r>
          </w:p>
          <w:p w14:paraId="0DC1031C" w14:textId="77777777" w:rsidR="000D1256" w:rsidRPr="009B36D6" w:rsidRDefault="00A1671F" w:rsidP="00A1671F">
            <w:pPr>
              <w:snapToGrid w:val="0"/>
              <w:jc w:val="center"/>
              <w:rPr>
                <w:rFonts w:ascii="Fira Sans" w:hAnsi="Fira Sans"/>
                <w:b/>
                <w:iCs/>
              </w:rPr>
            </w:pPr>
            <w:r w:rsidRPr="009B36D6">
              <w:rPr>
                <w:rFonts w:ascii="Fira Sans" w:hAnsi="Fira Sans"/>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2F2F2"/>
          </w:tcPr>
          <w:p w14:paraId="40A11393" w14:textId="77777777" w:rsidR="000D1256" w:rsidRPr="009B36D6" w:rsidRDefault="000D1256" w:rsidP="00946745">
            <w:pPr>
              <w:snapToGrid w:val="0"/>
              <w:jc w:val="both"/>
              <w:rPr>
                <w:rFonts w:ascii="Fira Sans" w:hAnsi="Fira Sans"/>
                <w:b/>
                <w:i/>
                <w:iCs/>
              </w:rPr>
            </w:pPr>
            <w:r w:rsidRPr="009B36D6">
              <w:rPr>
                <w:rFonts w:ascii="Fira Sans" w:hAnsi="Fira Sans"/>
                <w:b/>
                <w:i/>
                <w:iCs/>
              </w:rPr>
              <w:t>TOTALI</w:t>
            </w:r>
          </w:p>
        </w:tc>
      </w:tr>
      <w:tr w:rsidR="00DC73BA" w:rsidRPr="009B36D6" w14:paraId="7C915957" w14:textId="77777777" w:rsidTr="00DC73BA">
        <w:trPr>
          <w:trHeight w:val="523"/>
        </w:trPr>
        <w:tc>
          <w:tcPr>
            <w:tcW w:w="2127" w:type="dxa"/>
            <w:tcBorders>
              <w:top w:val="single" w:sz="4" w:space="0" w:color="000000"/>
              <w:left w:val="single" w:sz="4" w:space="0" w:color="000000"/>
              <w:bottom w:val="single" w:sz="4" w:space="0" w:color="000000"/>
            </w:tcBorders>
            <w:shd w:val="clear" w:color="auto" w:fill="auto"/>
          </w:tcPr>
          <w:p w14:paraId="7CC60BC0" w14:textId="77777777" w:rsidR="000D1256" w:rsidRPr="009B36D6" w:rsidRDefault="000D1256" w:rsidP="00946745">
            <w:pPr>
              <w:pStyle w:val="Titolo3"/>
              <w:snapToGrid w:val="0"/>
              <w:spacing w:line="240" w:lineRule="auto"/>
              <w:jc w:val="both"/>
              <w:rPr>
                <w:rFonts w:ascii="Fira Sans" w:hAnsi="Fira Sans"/>
                <w:sz w:val="20"/>
              </w:rPr>
            </w:pPr>
          </w:p>
        </w:tc>
        <w:tc>
          <w:tcPr>
            <w:tcW w:w="1417" w:type="dxa"/>
            <w:tcBorders>
              <w:top w:val="single" w:sz="4" w:space="0" w:color="000000"/>
              <w:left w:val="single" w:sz="4" w:space="0" w:color="000000"/>
              <w:bottom w:val="single" w:sz="4" w:space="0" w:color="000000"/>
            </w:tcBorders>
            <w:shd w:val="clear" w:color="auto" w:fill="auto"/>
          </w:tcPr>
          <w:p w14:paraId="54BDB8F6" w14:textId="77777777" w:rsidR="000D1256" w:rsidRPr="009B36D6" w:rsidRDefault="000D1256" w:rsidP="00946745">
            <w:pPr>
              <w:snapToGrid w:val="0"/>
              <w:jc w:val="both"/>
              <w:rPr>
                <w:rFonts w:ascii="Fira Sans" w:hAnsi="Fira Sans"/>
                <w:b/>
                <w:bCs/>
              </w:rPr>
            </w:pPr>
          </w:p>
        </w:tc>
        <w:tc>
          <w:tcPr>
            <w:tcW w:w="993" w:type="dxa"/>
            <w:tcBorders>
              <w:top w:val="single" w:sz="4" w:space="0" w:color="000000"/>
              <w:left w:val="single" w:sz="4" w:space="0" w:color="000000"/>
              <w:bottom w:val="single" w:sz="4" w:space="0" w:color="000000"/>
            </w:tcBorders>
            <w:shd w:val="clear" w:color="auto" w:fill="auto"/>
          </w:tcPr>
          <w:p w14:paraId="0D6DAB15" w14:textId="77777777" w:rsidR="000D1256" w:rsidRPr="009B36D6" w:rsidRDefault="000D1256" w:rsidP="00946745">
            <w:pPr>
              <w:pStyle w:val="Titolo1"/>
              <w:snapToGrid w:val="0"/>
              <w:jc w:val="both"/>
              <w:rPr>
                <w:rFonts w:ascii="Fira Sans" w:hAnsi="Fira Sans"/>
                <w:b w:val="0"/>
                <w:sz w:val="20"/>
              </w:rPr>
            </w:pPr>
          </w:p>
        </w:tc>
        <w:tc>
          <w:tcPr>
            <w:tcW w:w="992" w:type="dxa"/>
            <w:tcBorders>
              <w:top w:val="single" w:sz="4" w:space="0" w:color="000000"/>
              <w:left w:val="single" w:sz="4" w:space="0" w:color="000000"/>
              <w:bottom w:val="single" w:sz="4" w:space="0" w:color="000000"/>
            </w:tcBorders>
            <w:shd w:val="clear" w:color="auto" w:fill="auto"/>
          </w:tcPr>
          <w:p w14:paraId="434905D1" w14:textId="77777777" w:rsidR="000D1256" w:rsidRPr="009B36D6" w:rsidRDefault="000D1256" w:rsidP="00946745">
            <w:pPr>
              <w:snapToGrid w:val="0"/>
              <w:jc w:val="both"/>
              <w:rPr>
                <w:rFonts w:ascii="Fira Sans" w:hAnsi="Fira Sans"/>
                <w:b/>
              </w:rPr>
            </w:pPr>
          </w:p>
        </w:tc>
        <w:tc>
          <w:tcPr>
            <w:tcW w:w="992" w:type="dxa"/>
            <w:tcBorders>
              <w:top w:val="single" w:sz="4" w:space="0" w:color="000000"/>
              <w:left w:val="single" w:sz="4" w:space="0" w:color="000000"/>
              <w:bottom w:val="single" w:sz="4" w:space="0" w:color="000000"/>
            </w:tcBorders>
            <w:shd w:val="clear" w:color="auto" w:fill="auto"/>
          </w:tcPr>
          <w:p w14:paraId="6370FDD0" w14:textId="77777777" w:rsidR="000D1256" w:rsidRPr="009B36D6" w:rsidRDefault="000D1256" w:rsidP="00946745">
            <w:pPr>
              <w:snapToGrid w:val="0"/>
              <w:jc w:val="both"/>
              <w:rPr>
                <w:rFonts w:ascii="Fira Sans" w:hAnsi="Fira Sans"/>
                <w:b/>
              </w:rPr>
            </w:pPr>
          </w:p>
        </w:tc>
        <w:tc>
          <w:tcPr>
            <w:tcW w:w="992" w:type="dxa"/>
            <w:tcBorders>
              <w:top w:val="single" w:sz="4" w:space="0" w:color="000000"/>
              <w:left w:val="single" w:sz="4" w:space="0" w:color="000000"/>
              <w:bottom w:val="single" w:sz="4" w:space="0" w:color="000000"/>
            </w:tcBorders>
            <w:shd w:val="clear" w:color="auto" w:fill="auto"/>
          </w:tcPr>
          <w:p w14:paraId="00C5FB12" w14:textId="77777777" w:rsidR="000D1256" w:rsidRPr="009B36D6" w:rsidRDefault="000D1256" w:rsidP="00946745">
            <w:pPr>
              <w:snapToGrid w:val="0"/>
              <w:jc w:val="both"/>
              <w:rPr>
                <w:rFonts w:ascii="Fira Sans" w:hAnsi="Fira Sans"/>
                <w:b/>
              </w:rPr>
            </w:pPr>
          </w:p>
        </w:tc>
        <w:tc>
          <w:tcPr>
            <w:tcW w:w="993" w:type="dxa"/>
            <w:tcBorders>
              <w:top w:val="single" w:sz="4" w:space="0" w:color="000000"/>
              <w:left w:val="single" w:sz="4" w:space="0" w:color="000000"/>
              <w:bottom w:val="single" w:sz="4" w:space="0" w:color="000000"/>
            </w:tcBorders>
            <w:shd w:val="clear" w:color="auto" w:fill="auto"/>
          </w:tcPr>
          <w:p w14:paraId="463D813C" w14:textId="77777777" w:rsidR="000D1256" w:rsidRPr="009B36D6" w:rsidRDefault="000D1256" w:rsidP="00946745">
            <w:pPr>
              <w:snapToGrid w:val="0"/>
              <w:jc w:val="both"/>
              <w:rPr>
                <w:rFonts w:ascii="Fira Sans" w:hAnsi="Fira Sans"/>
                <w:b/>
                <w:iCs/>
              </w:rPr>
            </w:pPr>
          </w:p>
        </w:tc>
        <w:tc>
          <w:tcPr>
            <w:tcW w:w="1492" w:type="dxa"/>
            <w:tcBorders>
              <w:top w:val="single" w:sz="4" w:space="0" w:color="000000"/>
              <w:left w:val="single" w:sz="4" w:space="0" w:color="000000"/>
              <w:bottom w:val="single" w:sz="4" w:space="0" w:color="000000"/>
              <w:right w:val="single" w:sz="4" w:space="0" w:color="000000"/>
            </w:tcBorders>
            <w:shd w:val="clear" w:color="auto" w:fill="F2F2F2"/>
          </w:tcPr>
          <w:p w14:paraId="4093AE45" w14:textId="77777777" w:rsidR="000D1256" w:rsidRPr="009B36D6" w:rsidRDefault="000D1256" w:rsidP="00946745">
            <w:pPr>
              <w:snapToGrid w:val="0"/>
              <w:jc w:val="both"/>
              <w:rPr>
                <w:rFonts w:ascii="Fira Sans" w:hAnsi="Fira Sans"/>
                <w:b/>
              </w:rPr>
            </w:pPr>
          </w:p>
        </w:tc>
      </w:tr>
      <w:tr w:rsidR="00DC73BA" w:rsidRPr="009B36D6" w14:paraId="03EC2EFD" w14:textId="77777777" w:rsidTr="00DC73BA">
        <w:trPr>
          <w:trHeight w:val="508"/>
        </w:trPr>
        <w:tc>
          <w:tcPr>
            <w:tcW w:w="2127" w:type="dxa"/>
            <w:tcBorders>
              <w:top w:val="single" w:sz="4" w:space="0" w:color="000000"/>
              <w:left w:val="single" w:sz="4" w:space="0" w:color="000000"/>
              <w:bottom w:val="single" w:sz="4" w:space="0" w:color="000000"/>
            </w:tcBorders>
            <w:shd w:val="clear" w:color="auto" w:fill="auto"/>
          </w:tcPr>
          <w:p w14:paraId="6F1D5B5C" w14:textId="77777777" w:rsidR="000D1256" w:rsidRPr="009B36D6" w:rsidRDefault="000D1256" w:rsidP="00946745">
            <w:pPr>
              <w:pStyle w:val="Titolo3"/>
              <w:snapToGrid w:val="0"/>
              <w:spacing w:line="240" w:lineRule="auto"/>
              <w:jc w:val="both"/>
              <w:rPr>
                <w:rFonts w:ascii="Fira Sans" w:hAnsi="Fira Sans"/>
                <w:b/>
                <w:sz w:val="20"/>
              </w:rPr>
            </w:pPr>
          </w:p>
        </w:tc>
        <w:tc>
          <w:tcPr>
            <w:tcW w:w="1417" w:type="dxa"/>
            <w:tcBorders>
              <w:top w:val="single" w:sz="4" w:space="0" w:color="000000"/>
              <w:left w:val="single" w:sz="4" w:space="0" w:color="000000"/>
              <w:bottom w:val="single" w:sz="4" w:space="0" w:color="000000"/>
            </w:tcBorders>
            <w:shd w:val="clear" w:color="auto" w:fill="auto"/>
          </w:tcPr>
          <w:p w14:paraId="5446C2E5" w14:textId="77777777" w:rsidR="000D1256" w:rsidRPr="009B36D6" w:rsidRDefault="000D1256" w:rsidP="00946745">
            <w:pPr>
              <w:snapToGrid w:val="0"/>
              <w:jc w:val="both"/>
              <w:rPr>
                <w:rFonts w:ascii="Fira Sans" w:hAnsi="Fira Sans"/>
              </w:rPr>
            </w:pPr>
          </w:p>
        </w:tc>
        <w:tc>
          <w:tcPr>
            <w:tcW w:w="993" w:type="dxa"/>
            <w:tcBorders>
              <w:top w:val="single" w:sz="4" w:space="0" w:color="000000"/>
              <w:left w:val="single" w:sz="4" w:space="0" w:color="000000"/>
              <w:bottom w:val="single" w:sz="4" w:space="0" w:color="000000"/>
            </w:tcBorders>
            <w:shd w:val="clear" w:color="auto" w:fill="auto"/>
          </w:tcPr>
          <w:p w14:paraId="39AFA961" w14:textId="77777777" w:rsidR="000D1256" w:rsidRPr="009B36D6" w:rsidRDefault="000D1256" w:rsidP="00946745">
            <w:pPr>
              <w:pStyle w:val="Titolo1"/>
              <w:snapToGrid w:val="0"/>
              <w:jc w:val="both"/>
              <w:rPr>
                <w:rFonts w:ascii="Fira Sans" w:hAnsi="Fira Sans"/>
                <w:bCs/>
                <w:sz w:val="20"/>
              </w:rPr>
            </w:pPr>
          </w:p>
        </w:tc>
        <w:tc>
          <w:tcPr>
            <w:tcW w:w="992" w:type="dxa"/>
            <w:tcBorders>
              <w:top w:val="single" w:sz="4" w:space="0" w:color="000000"/>
              <w:left w:val="single" w:sz="4" w:space="0" w:color="000000"/>
              <w:bottom w:val="single" w:sz="4" w:space="0" w:color="000000"/>
            </w:tcBorders>
            <w:shd w:val="clear" w:color="auto" w:fill="auto"/>
          </w:tcPr>
          <w:p w14:paraId="2301AE14" w14:textId="77777777" w:rsidR="000D1256" w:rsidRPr="009B36D6" w:rsidRDefault="000D1256" w:rsidP="00946745">
            <w:pPr>
              <w:snapToGrid w:val="0"/>
              <w:jc w:val="both"/>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tcPr>
          <w:p w14:paraId="128005D1" w14:textId="77777777" w:rsidR="000D1256" w:rsidRPr="009B36D6" w:rsidRDefault="000D1256" w:rsidP="00946745">
            <w:pPr>
              <w:snapToGrid w:val="0"/>
              <w:jc w:val="both"/>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tcPr>
          <w:p w14:paraId="546BE084" w14:textId="77777777" w:rsidR="000D1256" w:rsidRPr="009B36D6" w:rsidRDefault="000D1256" w:rsidP="00946745">
            <w:pPr>
              <w:snapToGrid w:val="0"/>
              <w:jc w:val="both"/>
              <w:rPr>
                <w:rFonts w:ascii="Fira Sans" w:hAnsi="Fira Sans"/>
              </w:rPr>
            </w:pPr>
          </w:p>
        </w:tc>
        <w:tc>
          <w:tcPr>
            <w:tcW w:w="993" w:type="dxa"/>
            <w:tcBorders>
              <w:top w:val="single" w:sz="4" w:space="0" w:color="000000"/>
              <w:left w:val="single" w:sz="4" w:space="0" w:color="000000"/>
              <w:bottom w:val="single" w:sz="4" w:space="0" w:color="000000"/>
            </w:tcBorders>
            <w:shd w:val="clear" w:color="auto" w:fill="auto"/>
          </w:tcPr>
          <w:p w14:paraId="49910DA1" w14:textId="77777777" w:rsidR="000D1256" w:rsidRPr="009B36D6" w:rsidRDefault="000D1256" w:rsidP="00946745">
            <w:pPr>
              <w:snapToGrid w:val="0"/>
              <w:jc w:val="both"/>
              <w:rPr>
                <w:rFonts w:ascii="Fira Sans" w:hAnsi="Fira Sans"/>
              </w:rPr>
            </w:pPr>
          </w:p>
        </w:tc>
        <w:tc>
          <w:tcPr>
            <w:tcW w:w="1492" w:type="dxa"/>
            <w:tcBorders>
              <w:top w:val="single" w:sz="4" w:space="0" w:color="000000"/>
              <w:left w:val="single" w:sz="4" w:space="0" w:color="000000"/>
              <w:bottom w:val="single" w:sz="4" w:space="0" w:color="000000"/>
              <w:right w:val="single" w:sz="4" w:space="0" w:color="000000"/>
            </w:tcBorders>
            <w:shd w:val="clear" w:color="auto" w:fill="F2F2F2"/>
          </w:tcPr>
          <w:p w14:paraId="5CC4C5FC" w14:textId="77777777" w:rsidR="000D1256" w:rsidRPr="009B36D6" w:rsidRDefault="000D1256" w:rsidP="00946745">
            <w:pPr>
              <w:snapToGrid w:val="0"/>
              <w:jc w:val="both"/>
              <w:rPr>
                <w:rFonts w:ascii="Fira Sans" w:hAnsi="Fira Sans"/>
              </w:rPr>
            </w:pPr>
          </w:p>
        </w:tc>
      </w:tr>
      <w:tr w:rsidR="00DC73BA" w:rsidRPr="009B36D6" w14:paraId="465B26E5" w14:textId="77777777" w:rsidTr="00DC73BA">
        <w:trPr>
          <w:trHeight w:val="523"/>
        </w:trPr>
        <w:tc>
          <w:tcPr>
            <w:tcW w:w="2127" w:type="dxa"/>
            <w:tcBorders>
              <w:top w:val="single" w:sz="4" w:space="0" w:color="000000"/>
              <w:left w:val="single" w:sz="4" w:space="0" w:color="000000"/>
              <w:bottom w:val="single" w:sz="4" w:space="0" w:color="000000"/>
            </w:tcBorders>
            <w:shd w:val="clear" w:color="auto" w:fill="auto"/>
          </w:tcPr>
          <w:p w14:paraId="16D35C9B" w14:textId="77777777" w:rsidR="000D1256" w:rsidRPr="009B36D6" w:rsidRDefault="000D1256" w:rsidP="00946745">
            <w:pPr>
              <w:pStyle w:val="Titolo3"/>
              <w:snapToGrid w:val="0"/>
              <w:spacing w:line="240" w:lineRule="auto"/>
              <w:jc w:val="both"/>
              <w:rPr>
                <w:rFonts w:ascii="Fira Sans" w:hAnsi="Fira Sans"/>
                <w:b/>
                <w:sz w:val="20"/>
              </w:rPr>
            </w:pPr>
          </w:p>
        </w:tc>
        <w:tc>
          <w:tcPr>
            <w:tcW w:w="1417" w:type="dxa"/>
            <w:tcBorders>
              <w:top w:val="single" w:sz="4" w:space="0" w:color="000000"/>
              <w:left w:val="single" w:sz="4" w:space="0" w:color="000000"/>
              <w:bottom w:val="single" w:sz="4" w:space="0" w:color="000000"/>
            </w:tcBorders>
            <w:shd w:val="clear" w:color="auto" w:fill="auto"/>
          </w:tcPr>
          <w:p w14:paraId="45945EBB" w14:textId="77777777" w:rsidR="000D1256" w:rsidRPr="009B36D6" w:rsidRDefault="000D1256" w:rsidP="00946745">
            <w:pPr>
              <w:snapToGrid w:val="0"/>
              <w:jc w:val="both"/>
              <w:rPr>
                <w:rFonts w:ascii="Fira Sans" w:hAnsi="Fira Sans"/>
              </w:rPr>
            </w:pPr>
          </w:p>
        </w:tc>
        <w:tc>
          <w:tcPr>
            <w:tcW w:w="993" w:type="dxa"/>
            <w:tcBorders>
              <w:top w:val="single" w:sz="4" w:space="0" w:color="000000"/>
              <w:left w:val="single" w:sz="4" w:space="0" w:color="000000"/>
              <w:bottom w:val="single" w:sz="4" w:space="0" w:color="000000"/>
            </w:tcBorders>
            <w:shd w:val="clear" w:color="auto" w:fill="auto"/>
          </w:tcPr>
          <w:p w14:paraId="6802FD27" w14:textId="77777777" w:rsidR="000D1256" w:rsidRPr="009B36D6" w:rsidRDefault="000D1256" w:rsidP="00946745">
            <w:pPr>
              <w:pStyle w:val="Titolo1"/>
              <w:snapToGrid w:val="0"/>
              <w:jc w:val="both"/>
              <w:rPr>
                <w:rFonts w:ascii="Fira Sans" w:hAnsi="Fira Sans"/>
                <w:bCs/>
                <w:sz w:val="20"/>
              </w:rPr>
            </w:pPr>
          </w:p>
        </w:tc>
        <w:tc>
          <w:tcPr>
            <w:tcW w:w="992" w:type="dxa"/>
            <w:tcBorders>
              <w:top w:val="single" w:sz="4" w:space="0" w:color="000000"/>
              <w:left w:val="single" w:sz="4" w:space="0" w:color="000000"/>
              <w:bottom w:val="single" w:sz="4" w:space="0" w:color="000000"/>
            </w:tcBorders>
            <w:shd w:val="clear" w:color="auto" w:fill="auto"/>
          </w:tcPr>
          <w:p w14:paraId="55B6BD79" w14:textId="77777777" w:rsidR="000D1256" w:rsidRPr="009B36D6" w:rsidRDefault="000D1256" w:rsidP="00946745">
            <w:pPr>
              <w:snapToGrid w:val="0"/>
              <w:jc w:val="both"/>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tcPr>
          <w:p w14:paraId="5E8FB1E8" w14:textId="77777777" w:rsidR="000D1256" w:rsidRPr="009B36D6" w:rsidRDefault="000D1256" w:rsidP="00946745">
            <w:pPr>
              <w:snapToGrid w:val="0"/>
              <w:jc w:val="both"/>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tcPr>
          <w:p w14:paraId="49A90126" w14:textId="77777777" w:rsidR="000D1256" w:rsidRPr="009B36D6" w:rsidRDefault="000D1256" w:rsidP="00946745">
            <w:pPr>
              <w:snapToGrid w:val="0"/>
              <w:jc w:val="both"/>
              <w:rPr>
                <w:rFonts w:ascii="Fira Sans" w:hAnsi="Fira Sans"/>
                <w:bCs/>
              </w:rPr>
            </w:pPr>
          </w:p>
        </w:tc>
        <w:tc>
          <w:tcPr>
            <w:tcW w:w="993" w:type="dxa"/>
            <w:tcBorders>
              <w:top w:val="single" w:sz="4" w:space="0" w:color="000000"/>
              <w:left w:val="single" w:sz="4" w:space="0" w:color="000000"/>
              <w:bottom w:val="single" w:sz="4" w:space="0" w:color="000000"/>
            </w:tcBorders>
            <w:shd w:val="clear" w:color="auto" w:fill="auto"/>
          </w:tcPr>
          <w:p w14:paraId="739DEFE9" w14:textId="77777777" w:rsidR="000D1256" w:rsidRPr="009B36D6" w:rsidRDefault="000D1256" w:rsidP="00946745">
            <w:pPr>
              <w:snapToGrid w:val="0"/>
              <w:jc w:val="both"/>
              <w:rPr>
                <w:rFonts w:ascii="Fira Sans" w:hAnsi="Fira Sans"/>
                <w:bCs/>
              </w:rPr>
            </w:pPr>
          </w:p>
        </w:tc>
        <w:tc>
          <w:tcPr>
            <w:tcW w:w="1492" w:type="dxa"/>
            <w:tcBorders>
              <w:top w:val="single" w:sz="4" w:space="0" w:color="000000"/>
              <w:left w:val="single" w:sz="4" w:space="0" w:color="000000"/>
              <w:bottom w:val="single" w:sz="4" w:space="0" w:color="000000"/>
              <w:right w:val="single" w:sz="4" w:space="0" w:color="000000"/>
            </w:tcBorders>
            <w:shd w:val="clear" w:color="auto" w:fill="F2F2F2"/>
          </w:tcPr>
          <w:p w14:paraId="0D09A712" w14:textId="77777777" w:rsidR="000D1256" w:rsidRPr="009B36D6" w:rsidRDefault="000D1256" w:rsidP="00946745">
            <w:pPr>
              <w:snapToGrid w:val="0"/>
              <w:jc w:val="both"/>
              <w:rPr>
                <w:rFonts w:ascii="Fira Sans" w:hAnsi="Fira Sans"/>
              </w:rPr>
            </w:pPr>
          </w:p>
        </w:tc>
      </w:tr>
      <w:tr w:rsidR="00DC73BA" w:rsidRPr="009B36D6" w14:paraId="63913E86" w14:textId="77777777" w:rsidTr="00DC73BA">
        <w:trPr>
          <w:trHeight w:val="424"/>
        </w:trPr>
        <w:tc>
          <w:tcPr>
            <w:tcW w:w="2127" w:type="dxa"/>
            <w:tcBorders>
              <w:top w:val="single" w:sz="4" w:space="0" w:color="000000"/>
              <w:left w:val="single" w:sz="4" w:space="0" w:color="000000"/>
              <w:bottom w:val="single" w:sz="4" w:space="0" w:color="000000"/>
            </w:tcBorders>
            <w:shd w:val="clear" w:color="auto" w:fill="auto"/>
          </w:tcPr>
          <w:p w14:paraId="31EFF25D" w14:textId="77777777" w:rsidR="000D1256" w:rsidRPr="009B36D6" w:rsidRDefault="000D1256" w:rsidP="00946745">
            <w:pPr>
              <w:snapToGrid w:val="0"/>
              <w:jc w:val="both"/>
              <w:rPr>
                <w:rFonts w:ascii="Fira Sans" w:hAnsi="Fira Sans"/>
                <w:bCs/>
              </w:rPr>
            </w:pPr>
          </w:p>
        </w:tc>
        <w:tc>
          <w:tcPr>
            <w:tcW w:w="1417" w:type="dxa"/>
            <w:tcBorders>
              <w:top w:val="single" w:sz="4" w:space="0" w:color="000000"/>
              <w:left w:val="single" w:sz="4" w:space="0" w:color="000000"/>
              <w:bottom w:val="single" w:sz="4" w:space="0" w:color="000000"/>
            </w:tcBorders>
            <w:shd w:val="clear" w:color="auto" w:fill="auto"/>
          </w:tcPr>
          <w:p w14:paraId="5D31A516" w14:textId="77777777" w:rsidR="000D1256" w:rsidRPr="009B36D6" w:rsidRDefault="000D1256" w:rsidP="00946745">
            <w:pPr>
              <w:snapToGrid w:val="0"/>
              <w:jc w:val="both"/>
              <w:rPr>
                <w:rFonts w:ascii="Fira Sans" w:hAnsi="Fira Sans"/>
              </w:rPr>
            </w:pPr>
          </w:p>
        </w:tc>
        <w:tc>
          <w:tcPr>
            <w:tcW w:w="993" w:type="dxa"/>
            <w:tcBorders>
              <w:top w:val="single" w:sz="4" w:space="0" w:color="000000"/>
              <w:left w:val="single" w:sz="4" w:space="0" w:color="000000"/>
              <w:bottom w:val="single" w:sz="4" w:space="0" w:color="000000"/>
            </w:tcBorders>
            <w:shd w:val="clear" w:color="auto" w:fill="auto"/>
          </w:tcPr>
          <w:p w14:paraId="54972BE3" w14:textId="77777777" w:rsidR="000D1256" w:rsidRPr="009B36D6" w:rsidRDefault="000D1256" w:rsidP="00946745">
            <w:pPr>
              <w:pStyle w:val="Titolo1"/>
              <w:snapToGrid w:val="0"/>
              <w:jc w:val="both"/>
              <w:rPr>
                <w:rFonts w:ascii="Fira Sans" w:hAnsi="Fira Sans"/>
                <w:bCs/>
                <w:sz w:val="20"/>
              </w:rPr>
            </w:pPr>
          </w:p>
        </w:tc>
        <w:tc>
          <w:tcPr>
            <w:tcW w:w="992" w:type="dxa"/>
            <w:tcBorders>
              <w:top w:val="single" w:sz="4" w:space="0" w:color="000000"/>
              <w:left w:val="single" w:sz="4" w:space="0" w:color="000000"/>
              <w:bottom w:val="single" w:sz="4" w:space="0" w:color="000000"/>
            </w:tcBorders>
            <w:shd w:val="clear" w:color="auto" w:fill="auto"/>
          </w:tcPr>
          <w:p w14:paraId="467B76B6" w14:textId="77777777" w:rsidR="000D1256" w:rsidRPr="009B36D6" w:rsidRDefault="000D1256" w:rsidP="00946745">
            <w:pPr>
              <w:snapToGrid w:val="0"/>
              <w:jc w:val="both"/>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tcPr>
          <w:p w14:paraId="0985F664" w14:textId="77777777" w:rsidR="000D1256" w:rsidRPr="009B36D6" w:rsidRDefault="000D1256" w:rsidP="00946745">
            <w:pPr>
              <w:snapToGrid w:val="0"/>
              <w:jc w:val="both"/>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tcPr>
          <w:p w14:paraId="734A1EBC" w14:textId="77777777" w:rsidR="000D1256" w:rsidRPr="009B36D6" w:rsidRDefault="000D1256" w:rsidP="00946745">
            <w:pPr>
              <w:snapToGrid w:val="0"/>
              <w:jc w:val="both"/>
              <w:rPr>
                <w:rFonts w:ascii="Fira Sans" w:hAnsi="Fira Sans"/>
              </w:rPr>
            </w:pPr>
          </w:p>
        </w:tc>
        <w:tc>
          <w:tcPr>
            <w:tcW w:w="993" w:type="dxa"/>
            <w:tcBorders>
              <w:top w:val="single" w:sz="4" w:space="0" w:color="000000"/>
              <w:left w:val="single" w:sz="4" w:space="0" w:color="000000"/>
              <w:bottom w:val="single" w:sz="4" w:space="0" w:color="000000"/>
            </w:tcBorders>
            <w:shd w:val="clear" w:color="auto" w:fill="auto"/>
          </w:tcPr>
          <w:p w14:paraId="7D8A0C47" w14:textId="77777777" w:rsidR="000D1256" w:rsidRPr="009B36D6" w:rsidRDefault="000D1256" w:rsidP="00946745">
            <w:pPr>
              <w:snapToGrid w:val="0"/>
              <w:jc w:val="both"/>
              <w:rPr>
                <w:rFonts w:ascii="Fira Sans" w:hAnsi="Fira Sans"/>
              </w:rPr>
            </w:pPr>
          </w:p>
        </w:tc>
        <w:tc>
          <w:tcPr>
            <w:tcW w:w="1492" w:type="dxa"/>
            <w:tcBorders>
              <w:top w:val="single" w:sz="4" w:space="0" w:color="000000"/>
              <w:left w:val="single" w:sz="4" w:space="0" w:color="000000"/>
              <w:bottom w:val="single" w:sz="4" w:space="0" w:color="000000"/>
              <w:right w:val="single" w:sz="4" w:space="0" w:color="000000"/>
            </w:tcBorders>
            <w:shd w:val="clear" w:color="auto" w:fill="F2F2F2"/>
          </w:tcPr>
          <w:p w14:paraId="3405F4E8" w14:textId="77777777" w:rsidR="000D1256" w:rsidRPr="009B36D6" w:rsidRDefault="000D1256" w:rsidP="00946745">
            <w:pPr>
              <w:snapToGrid w:val="0"/>
              <w:jc w:val="both"/>
              <w:rPr>
                <w:rFonts w:ascii="Fira Sans" w:hAnsi="Fira Sans"/>
              </w:rPr>
            </w:pPr>
          </w:p>
        </w:tc>
      </w:tr>
      <w:tr w:rsidR="00B10A4E" w:rsidRPr="009B36D6" w14:paraId="15F318E3" w14:textId="77777777" w:rsidTr="00DC73BA">
        <w:trPr>
          <w:trHeight w:val="424"/>
        </w:trPr>
        <w:tc>
          <w:tcPr>
            <w:tcW w:w="2127" w:type="dxa"/>
            <w:tcBorders>
              <w:top w:val="single" w:sz="4" w:space="0" w:color="000000"/>
              <w:left w:val="single" w:sz="4" w:space="0" w:color="000000"/>
              <w:bottom w:val="single" w:sz="4" w:space="0" w:color="000000"/>
            </w:tcBorders>
            <w:shd w:val="clear" w:color="auto" w:fill="auto"/>
          </w:tcPr>
          <w:p w14:paraId="56187724" w14:textId="77777777" w:rsidR="00B10A4E" w:rsidRPr="009B36D6" w:rsidRDefault="00B10A4E" w:rsidP="00946745">
            <w:pPr>
              <w:snapToGrid w:val="0"/>
              <w:jc w:val="both"/>
              <w:rPr>
                <w:rFonts w:ascii="Fira Sans" w:hAnsi="Fira Sans"/>
                <w:bCs/>
              </w:rPr>
            </w:pPr>
          </w:p>
        </w:tc>
        <w:tc>
          <w:tcPr>
            <w:tcW w:w="1417" w:type="dxa"/>
            <w:tcBorders>
              <w:top w:val="single" w:sz="4" w:space="0" w:color="000000"/>
              <w:left w:val="single" w:sz="4" w:space="0" w:color="000000"/>
              <w:bottom w:val="single" w:sz="4" w:space="0" w:color="000000"/>
            </w:tcBorders>
            <w:shd w:val="clear" w:color="auto" w:fill="auto"/>
          </w:tcPr>
          <w:p w14:paraId="039F7F77" w14:textId="77777777" w:rsidR="00B10A4E" w:rsidRPr="009B36D6" w:rsidRDefault="00B10A4E" w:rsidP="00946745">
            <w:pPr>
              <w:snapToGrid w:val="0"/>
              <w:jc w:val="both"/>
              <w:rPr>
                <w:rFonts w:ascii="Fira Sans" w:hAnsi="Fira Sans"/>
              </w:rPr>
            </w:pPr>
          </w:p>
        </w:tc>
        <w:tc>
          <w:tcPr>
            <w:tcW w:w="993" w:type="dxa"/>
            <w:tcBorders>
              <w:top w:val="single" w:sz="4" w:space="0" w:color="000000"/>
              <w:left w:val="single" w:sz="4" w:space="0" w:color="000000"/>
              <w:bottom w:val="single" w:sz="4" w:space="0" w:color="000000"/>
            </w:tcBorders>
            <w:shd w:val="clear" w:color="auto" w:fill="auto"/>
          </w:tcPr>
          <w:p w14:paraId="18E9B47A" w14:textId="77777777" w:rsidR="00B10A4E" w:rsidRPr="009B36D6" w:rsidRDefault="00B10A4E" w:rsidP="00946745">
            <w:pPr>
              <w:pStyle w:val="Titolo1"/>
              <w:snapToGrid w:val="0"/>
              <w:jc w:val="both"/>
              <w:rPr>
                <w:rFonts w:ascii="Fira Sans" w:hAnsi="Fira Sans"/>
                <w:bCs/>
                <w:sz w:val="20"/>
              </w:rPr>
            </w:pPr>
          </w:p>
        </w:tc>
        <w:tc>
          <w:tcPr>
            <w:tcW w:w="992" w:type="dxa"/>
            <w:tcBorders>
              <w:top w:val="single" w:sz="4" w:space="0" w:color="000000"/>
              <w:left w:val="single" w:sz="4" w:space="0" w:color="000000"/>
              <w:bottom w:val="single" w:sz="4" w:space="0" w:color="000000"/>
            </w:tcBorders>
            <w:shd w:val="clear" w:color="auto" w:fill="auto"/>
          </w:tcPr>
          <w:p w14:paraId="58BD614B" w14:textId="77777777" w:rsidR="00B10A4E" w:rsidRPr="009B36D6" w:rsidRDefault="00B10A4E" w:rsidP="00946745">
            <w:pPr>
              <w:snapToGrid w:val="0"/>
              <w:jc w:val="both"/>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tcPr>
          <w:p w14:paraId="744A6431" w14:textId="77777777" w:rsidR="00B10A4E" w:rsidRPr="009B36D6" w:rsidRDefault="00B10A4E" w:rsidP="00946745">
            <w:pPr>
              <w:snapToGrid w:val="0"/>
              <w:jc w:val="both"/>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tcPr>
          <w:p w14:paraId="64F2A5DB" w14:textId="77777777" w:rsidR="00B10A4E" w:rsidRPr="009B36D6" w:rsidRDefault="00B10A4E" w:rsidP="00946745">
            <w:pPr>
              <w:snapToGrid w:val="0"/>
              <w:jc w:val="both"/>
              <w:rPr>
                <w:rFonts w:ascii="Fira Sans" w:hAnsi="Fira Sans"/>
              </w:rPr>
            </w:pPr>
          </w:p>
        </w:tc>
        <w:tc>
          <w:tcPr>
            <w:tcW w:w="993" w:type="dxa"/>
            <w:tcBorders>
              <w:top w:val="single" w:sz="4" w:space="0" w:color="000000"/>
              <w:left w:val="single" w:sz="4" w:space="0" w:color="000000"/>
              <w:bottom w:val="single" w:sz="4" w:space="0" w:color="000000"/>
            </w:tcBorders>
            <w:shd w:val="clear" w:color="auto" w:fill="auto"/>
          </w:tcPr>
          <w:p w14:paraId="4BD1BEB7" w14:textId="77777777" w:rsidR="00B10A4E" w:rsidRPr="009B36D6" w:rsidRDefault="00B10A4E" w:rsidP="00946745">
            <w:pPr>
              <w:snapToGrid w:val="0"/>
              <w:jc w:val="both"/>
              <w:rPr>
                <w:rFonts w:ascii="Fira Sans" w:hAnsi="Fira Sans"/>
              </w:rPr>
            </w:pPr>
          </w:p>
        </w:tc>
        <w:tc>
          <w:tcPr>
            <w:tcW w:w="1492" w:type="dxa"/>
            <w:tcBorders>
              <w:top w:val="single" w:sz="4" w:space="0" w:color="000000"/>
              <w:left w:val="single" w:sz="4" w:space="0" w:color="000000"/>
              <w:bottom w:val="single" w:sz="4" w:space="0" w:color="000000"/>
              <w:right w:val="single" w:sz="4" w:space="0" w:color="000000"/>
            </w:tcBorders>
            <w:shd w:val="clear" w:color="auto" w:fill="F2F2F2"/>
          </w:tcPr>
          <w:p w14:paraId="488E4B7F" w14:textId="77777777" w:rsidR="00B10A4E" w:rsidRPr="009B36D6" w:rsidRDefault="00B10A4E" w:rsidP="00946745">
            <w:pPr>
              <w:snapToGrid w:val="0"/>
              <w:jc w:val="both"/>
              <w:rPr>
                <w:rFonts w:ascii="Fira Sans" w:hAnsi="Fira Sans"/>
              </w:rPr>
            </w:pPr>
          </w:p>
        </w:tc>
      </w:tr>
      <w:tr w:rsidR="00B10A4E" w:rsidRPr="009B36D6" w14:paraId="70ED9B66" w14:textId="77777777" w:rsidTr="00DC73BA">
        <w:trPr>
          <w:trHeight w:val="424"/>
        </w:trPr>
        <w:tc>
          <w:tcPr>
            <w:tcW w:w="2127" w:type="dxa"/>
            <w:tcBorders>
              <w:top w:val="single" w:sz="4" w:space="0" w:color="000000"/>
              <w:left w:val="single" w:sz="4" w:space="0" w:color="000000"/>
              <w:bottom w:val="single" w:sz="4" w:space="0" w:color="000000"/>
            </w:tcBorders>
            <w:shd w:val="clear" w:color="auto" w:fill="auto"/>
          </w:tcPr>
          <w:p w14:paraId="2A0E7676" w14:textId="77777777" w:rsidR="00B10A4E" w:rsidRPr="009B36D6" w:rsidRDefault="00B10A4E" w:rsidP="00946745">
            <w:pPr>
              <w:snapToGrid w:val="0"/>
              <w:jc w:val="both"/>
              <w:rPr>
                <w:rFonts w:ascii="Fira Sans" w:hAnsi="Fira Sans"/>
                <w:bCs/>
              </w:rPr>
            </w:pPr>
          </w:p>
        </w:tc>
        <w:tc>
          <w:tcPr>
            <w:tcW w:w="1417" w:type="dxa"/>
            <w:tcBorders>
              <w:top w:val="single" w:sz="4" w:space="0" w:color="000000"/>
              <w:left w:val="single" w:sz="4" w:space="0" w:color="000000"/>
              <w:bottom w:val="single" w:sz="4" w:space="0" w:color="000000"/>
            </w:tcBorders>
            <w:shd w:val="clear" w:color="auto" w:fill="auto"/>
          </w:tcPr>
          <w:p w14:paraId="07E356FA" w14:textId="77777777" w:rsidR="00B10A4E" w:rsidRPr="009B36D6" w:rsidRDefault="00B10A4E" w:rsidP="00946745">
            <w:pPr>
              <w:snapToGrid w:val="0"/>
              <w:jc w:val="both"/>
              <w:rPr>
                <w:rFonts w:ascii="Fira Sans" w:hAnsi="Fira Sans"/>
              </w:rPr>
            </w:pPr>
          </w:p>
        </w:tc>
        <w:tc>
          <w:tcPr>
            <w:tcW w:w="993" w:type="dxa"/>
            <w:tcBorders>
              <w:top w:val="single" w:sz="4" w:space="0" w:color="000000"/>
              <w:left w:val="single" w:sz="4" w:space="0" w:color="000000"/>
              <w:bottom w:val="single" w:sz="4" w:space="0" w:color="000000"/>
            </w:tcBorders>
            <w:shd w:val="clear" w:color="auto" w:fill="auto"/>
          </w:tcPr>
          <w:p w14:paraId="378C5A96" w14:textId="77777777" w:rsidR="00B10A4E" w:rsidRPr="009B36D6" w:rsidRDefault="00B10A4E" w:rsidP="00946745">
            <w:pPr>
              <w:pStyle w:val="Titolo1"/>
              <w:snapToGrid w:val="0"/>
              <w:jc w:val="both"/>
              <w:rPr>
                <w:rFonts w:ascii="Fira Sans" w:hAnsi="Fira Sans"/>
                <w:bCs/>
                <w:sz w:val="20"/>
              </w:rPr>
            </w:pPr>
          </w:p>
        </w:tc>
        <w:tc>
          <w:tcPr>
            <w:tcW w:w="992" w:type="dxa"/>
            <w:tcBorders>
              <w:top w:val="single" w:sz="4" w:space="0" w:color="000000"/>
              <w:left w:val="single" w:sz="4" w:space="0" w:color="000000"/>
              <w:bottom w:val="single" w:sz="4" w:space="0" w:color="000000"/>
            </w:tcBorders>
            <w:shd w:val="clear" w:color="auto" w:fill="auto"/>
          </w:tcPr>
          <w:p w14:paraId="1E7BF4F3" w14:textId="77777777" w:rsidR="00B10A4E" w:rsidRPr="009B36D6" w:rsidRDefault="00B10A4E" w:rsidP="00946745">
            <w:pPr>
              <w:snapToGrid w:val="0"/>
              <w:jc w:val="both"/>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tcPr>
          <w:p w14:paraId="1470DA8F" w14:textId="77777777" w:rsidR="00B10A4E" w:rsidRPr="009B36D6" w:rsidRDefault="00B10A4E" w:rsidP="00946745">
            <w:pPr>
              <w:snapToGrid w:val="0"/>
              <w:jc w:val="both"/>
              <w:rPr>
                <w:rFonts w:ascii="Fira Sans" w:hAnsi="Fira Sans"/>
              </w:rPr>
            </w:pPr>
          </w:p>
        </w:tc>
        <w:tc>
          <w:tcPr>
            <w:tcW w:w="992" w:type="dxa"/>
            <w:tcBorders>
              <w:top w:val="single" w:sz="4" w:space="0" w:color="000000"/>
              <w:left w:val="single" w:sz="4" w:space="0" w:color="000000"/>
              <w:bottom w:val="single" w:sz="4" w:space="0" w:color="000000"/>
            </w:tcBorders>
            <w:shd w:val="clear" w:color="auto" w:fill="auto"/>
          </w:tcPr>
          <w:p w14:paraId="487D4FFA" w14:textId="77777777" w:rsidR="00B10A4E" w:rsidRPr="009B36D6" w:rsidRDefault="00B10A4E" w:rsidP="00946745">
            <w:pPr>
              <w:snapToGrid w:val="0"/>
              <w:jc w:val="both"/>
              <w:rPr>
                <w:rFonts w:ascii="Fira Sans" w:hAnsi="Fira Sans"/>
              </w:rPr>
            </w:pPr>
          </w:p>
        </w:tc>
        <w:tc>
          <w:tcPr>
            <w:tcW w:w="993" w:type="dxa"/>
            <w:tcBorders>
              <w:top w:val="single" w:sz="4" w:space="0" w:color="000000"/>
              <w:left w:val="single" w:sz="4" w:space="0" w:color="000000"/>
              <w:bottom w:val="single" w:sz="4" w:space="0" w:color="000000"/>
            </w:tcBorders>
            <w:shd w:val="clear" w:color="auto" w:fill="auto"/>
          </w:tcPr>
          <w:p w14:paraId="0A721439" w14:textId="77777777" w:rsidR="00B10A4E" w:rsidRPr="009B36D6" w:rsidRDefault="00B10A4E" w:rsidP="00946745">
            <w:pPr>
              <w:snapToGrid w:val="0"/>
              <w:jc w:val="both"/>
              <w:rPr>
                <w:rFonts w:ascii="Fira Sans" w:hAnsi="Fira Sans"/>
              </w:rPr>
            </w:pPr>
          </w:p>
        </w:tc>
        <w:tc>
          <w:tcPr>
            <w:tcW w:w="1492" w:type="dxa"/>
            <w:tcBorders>
              <w:top w:val="single" w:sz="4" w:space="0" w:color="000000"/>
              <w:left w:val="single" w:sz="4" w:space="0" w:color="000000"/>
              <w:bottom w:val="single" w:sz="4" w:space="0" w:color="000000"/>
              <w:right w:val="single" w:sz="4" w:space="0" w:color="000000"/>
            </w:tcBorders>
            <w:shd w:val="clear" w:color="auto" w:fill="F2F2F2"/>
          </w:tcPr>
          <w:p w14:paraId="557E7F7C" w14:textId="77777777" w:rsidR="00B10A4E" w:rsidRPr="009B36D6" w:rsidRDefault="00B10A4E" w:rsidP="00946745">
            <w:pPr>
              <w:snapToGrid w:val="0"/>
              <w:jc w:val="both"/>
              <w:rPr>
                <w:rFonts w:ascii="Fira Sans" w:hAnsi="Fira Sans"/>
              </w:rPr>
            </w:pPr>
          </w:p>
        </w:tc>
      </w:tr>
    </w:tbl>
    <w:p w14:paraId="666F92B6" w14:textId="77777777" w:rsidR="00703B09" w:rsidRPr="009B36D6" w:rsidRDefault="00703B09" w:rsidP="00946745">
      <w:pPr>
        <w:jc w:val="both"/>
        <w:rPr>
          <w:rFonts w:ascii="Fira Sans" w:hAnsi="Fira Sans"/>
        </w:rPr>
      </w:pPr>
    </w:p>
    <w:p w14:paraId="615C374B" w14:textId="77777777" w:rsidR="00BB3B72" w:rsidRPr="009B36D6" w:rsidRDefault="00703B09" w:rsidP="00946745">
      <w:pPr>
        <w:jc w:val="both"/>
        <w:rPr>
          <w:rFonts w:ascii="Fira Sans" w:hAnsi="Fira Sans"/>
        </w:rPr>
      </w:pPr>
      <w:r w:rsidRPr="009B36D6">
        <w:rPr>
          <w:rFonts w:ascii="Fira Sans" w:hAnsi="Fira Sans"/>
        </w:rPr>
        <w:br w:type="page"/>
      </w:r>
    </w:p>
    <w:tbl>
      <w:tblPr>
        <w:tblW w:w="9998" w:type="dxa"/>
        <w:tblInd w:w="-147" w:type="dxa"/>
        <w:tblLayout w:type="fixed"/>
        <w:tblCellMar>
          <w:left w:w="70" w:type="dxa"/>
          <w:right w:w="70" w:type="dxa"/>
        </w:tblCellMar>
        <w:tblLook w:val="0000" w:firstRow="0" w:lastRow="0" w:firstColumn="0" w:lastColumn="0" w:noHBand="0" w:noVBand="0"/>
      </w:tblPr>
      <w:tblGrid>
        <w:gridCol w:w="2977"/>
        <w:gridCol w:w="1134"/>
        <w:gridCol w:w="1134"/>
        <w:gridCol w:w="993"/>
        <w:gridCol w:w="1067"/>
        <w:gridCol w:w="1059"/>
        <w:gridCol w:w="1595"/>
        <w:gridCol w:w="39"/>
      </w:tblGrid>
      <w:tr w:rsidR="00BB3B72" w:rsidRPr="009B36D6" w14:paraId="19C0397B" w14:textId="77777777" w:rsidTr="008546B2">
        <w:trPr>
          <w:gridAfter w:val="1"/>
          <w:wAfter w:w="39" w:type="dxa"/>
          <w:trHeight w:val="650"/>
        </w:trPr>
        <w:tc>
          <w:tcPr>
            <w:tcW w:w="9959" w:type="dxa"/>
            <w:gridSpan w:val="7"/>
            <w:tcBorders>
              <w:top w:val="single" w:sz="4" w:space="0" w:color="000000"/>
              <w:left w:val="single" w:sz="4" w:space="0" w:color="000000"/>
              <w:bottom w:val="single" w:sz="4" w:space="0" w:color="000000"/>
              <w:right w:val="single" w:sz="4" w:space="0" w:color="000000"/>
            </w:tcBorders>
            <w:shd w:val="clear" w:color="auto" w:fill="auto"/>
          </w:tcPr>
          <w:p w14:paraId="29C216A8" w14:textId="77777777" w:rsidR="00BB3B72" w:rsidRPr="009B36D6" w:rsidRDefault="00BB3B72" w:rsidP="00673A1A">
            <w:pPr>
              <w:snapToGrid w:val="0"/>
              <w:jc w:val="both"/>
              <w:rPr>
                <w:rFonts w:ascii="Fira Sans" w:hAnsi="Fira Sans"/>
                <w:i/>
                <w:iCs/>
              </w:rPr>
            </w:pPr>
            <w:r w:rsidRPr="009B36D6">
              <w:rPr>
                <w:rFonts w:ascii="Fira Sans" w:hAnsi="Fira Sans"/>
              </w:rPr>
              <w:lastRenderedPageBreak/>
              <w:br w:type="page"/>
            </w:r>
          </w:p>
          <w:p w14:paraId="15EBFFC7" w14:textId="77777777" w:rsidR="00BB3B72" w:rsidRPr="009B36D6" w:rsidRDefault="00BB3B72" w:rsidP="00673A1A">
            <w:pPr>
              <w:snapToGrid w:val="0"/>
              <w:jc w:val="center"/>
              <w:rPr>
                <w:rFonts w:ascii="Fira Sans" w:hAnsi="Fira Sans"/>
                <w:b/>
                <w:i/>
                <w:iCs/>
                <w:sz w:val="24"/>
                <w:szCs w:val="24"/>
              </w:rPr>
            </w:pPr>
            <w:r w:rsidRPr="009B36D6">
              <w:rPr>
                <w:rFonts w:ascii="Fira Sans" w:hAnsi="Fira Sans"/>
                <w:b/>
                <w:i/>
                <w:iCs/>
                <w:sz w:val="24"/>
                <w:szCs w:val="24"/>
              </w:rPr>
              <w:t>PERSONALE TECNICO-AMMINISTRATIVO</w:t>
            </w:r>
          </w:p>
        </w:tc>
      </w:tr>
      <w:tr w:rsidR="00A613A2" w:rsidRPr="009B36D6" w14:paraId="3C129176" w14:textId="77777777" w:rsidTr="008546B2">
        <w:trPr>
          <w:trHeight w:val="650"/>
        </w:trPr>
        <w:tc>
          <w:tcPr>
            <w:tcW w:w="2977" w:type="dxa"/>
            <w:tcBorders>
              <w:top w:val="single" w:sz="4" w:space="0" w:color="000000"/>
              <w:left w:val="single" w:sz="4" w:space="0" w:color="000000"/>
              <w:bottom w:val="single" w:sz="4" w:space="0" w:color="000000"/>
            </w:tcBorders>
            <w:shd w:val="clear" w:color="auto" w:fill="auto"/>
          </w:tcPr>
          <w:p w14:paraId="7E69E265" w14:textId="77777777" w:rsidR="00A613A2" w:rsidRPr="009B36D6" w:rsidRDefault="00A613A2" w:rsidP="00A613A2">
            <w:pPr>
              <w:pStyle w:val="Titolo3"/>
              <w:snapToGrid w:val="0"/>
              <w:spacing w:line="240" w:lineRule="auto"/>
              <w:jc w:val="both"/>
              <w:rPr>
                <w:rFonts w:ascii="Fira Sans" w:hAnsi="Fira Sans"/>
                <w:b/>
                <w:i/>
                <w:iCs/>
              </w:rPr>
            </w:pPr>
            <w:r w:rsidRPr="009B36D6">
              <w:rPr>
                <w:rFonts w:ascii="Fira Sans" w:hAnsi="Fira Sans"/>
                <w:b/>
                <w:i/>
                <w:iCs/>
              </w:rPr>
              <w:t>Seggi</w:t>
            </w:r>
          </w:p>
        </w:tc>
        <w:tc>
          <w:tcPr>
            <w:tcW w:w="1134" w:type="dxa"/>
            <w:tcBorders>
              <w:top w:val="single" w:sz="4" w:space="0" w:color="000000"/>
              <w:left w:val="single" w:sz="4" w:space="0" w:color="000000"/>
              <w:bottom w:val="single" w:sz="4" w:space="0" w:color="000000"/>
            </w:tcBorders>
            <w:shd w:val="clear" w:color="auto" w:fill="auto"/>
          </w:tcPr>
          <w:p w14:paraId="3F1F3E2B" w14:textId="77777777" w:rsidR="00A613A2" w:rsidRPr="009B36D6" w:rsidRDefault="00A613A2" w:rsidP="00A613A2">
            <w:pPr>
              <w:pStyle w:val="Titolo1"/>
              <w:snapToGrid w:val="0"/>
              <w:rPr>
                <w:rFonts w:ascii="Fira Sans" w:hAnsi="Fira Sans"/>
                <w:sz w:val="20"/>
              </w:rPr>
            </w:pPr>
            <w:r w:rsidRPr="009B36D6">
              <w:rPr>
                <w:rFonts w:ascii="Fira Sans" w:hAnsi="Fira Sans"/>
                <w:sz w:val="20"/>
              </w:rPr>
              <w:t>Seggio</w:t>
            </w:r>
          </w:p>
          <w:p w14:paraId="2CA0CCAB" w14:textId="77777777" w:rsidR="00A613A2" w:rsidRPr="009B36D6" w:rsidRDefault="00A613A2" w:rsidP="00A613A2">
            <w:pPr>
              <w:jc w:val="center"/>
              <w:rPr>
                <w:rFonts w:ascii="Fira Sans" w:hAnsi="Fira Sans"/>
              </w:rPr>
            </w:pPr>
            <w:r w:rsidRPr="009B36D6">
              <w:rPr>
                <w:rFonts w:ascii="Fira Sans" w:hAnsi="Fira Sans"/>
              </w:rPr>
              <w:t>…</w:t>
            </w:r>
          </w:p>
        </w:tc>
        <w:tc>
          <w:tcPr>
            <w:tcW w:w="1134" w:type="dxa"/>
            <w:tcBorders>
              <w:top w:val="single" w:sz="4" w:space="0" w:color="000000"/>
              <w:left w:val="single" w:sz="4" w:space="0" w:color="000000"/>
              <w:bottom w:val="single" w:sz="4" w:space="0" w:color="000000"/>
            </w:tcBorders>
            <w:shd w:val="clear" w:color="auto" w:fill="auto"/>
          </w:tcPr>
          <w:p w14:paraId="2FD875D1" w14:textId="77777777" w:rsidR="00A613A2" w:rsidRPr="009B36D6" w:rsidRDefault="00A613A2" w:rsidP="00A613A2">
            <w:pPr>
              <w:pStyle w:val="Titolo1"/>
              <w:snapToGrid w:val="0"/>
              <w:rPr>
                <w:rFonts w:ascii="Fira Sans" w:hAnsi="Fira Sans"/>
                <w:sz w:val="20"/>
              </w:rPr>
            </w:pPr>
            <w:r w:rsidRPr="009B36D6">
              <w:rPr>
                <w:rFonts w:ascii="Fira Sans" w:hAnsi="Fira Sans"/>
                <w:sz w:val="20"/>
              </w:rPr>
              <w:t>Seggio</w:t>
            </w:r>
          </w:p>
          <w:p w14:paraId="1E2CA786" w14:textId="77777777" w:rsidR="00A613A2" w:rsidRPr="009B36D6" w:rsidRDefault="00A613A2" w:rsidP="00A613A2">
            <w:pPr>
              <w:jc w:val="center"/>
              <w:rPr>
                <w:rFonts w:ascii="Fira Sans" w:hAnsi="Fira Sans"/>
              </w:rPr>
            </w:pPr>
            <w:r w:rsidRPr="009B36D6">
              <w:rPr>
                <w:rFonts w:ascii="Fira Sans" w:hAnsi="Fira Sans"/>
              </w:rPr>
              <w:t>…</w:t>
            </w:r>
          </w:p>
        </w:tc>
        <w:tc>
          <w:tcPr>
            <w:tcW w:w="993" w:type="dxa"/>
            <w:tcBorders>
              <w:top w:val="single" w:sz="4" w:space="0" w:color="000000"/>
              <w:left w:val="single" w:sz="4" w:space="0" w:color="000000"/>
              <w:bottom w:val="single" w:sz="4" w:space="0" w:color="000000"/>
            </w:tcBorders>
            <w:shd w:val="clear" w:color="auto" w:fill="auto"/>
          </w:tcPr>
          <w:p w14:paraId="322375EE" w14:textId="77777777" w:rsidR="00A613A2" w:rsidRPr="009B36D6" w:rsidRDefault="00A613A2" w:rsidP="00A613A2">
            <w:pPr>
              <w:pStyle w:val="Titolo1"/>
              <w:snapToGrid w:val="0"/>
              <w:rPr>
                <w:rFonts w:ascii="Fira Sans" w:hAnsi="Fira Sans"/>
                <w:sz w:val="20"/>
              </w:rPr>
            </w:pPr>
            <w:r w:rsidRPr="009B36D6">
              <w:rPr>
                <w:rFonts w:ascii="Fira Sans" w:hAnsi="Fira Sans"/>
                <w:sz w:val="20"/>
              </w:rPr>
              <w:t>Seggio</w:t>
            </w:r>
          </w:p>
          <w:p w14:paraId="156FF26C" w14:textId="77777777" w:rsidR="00A613A2" w:rsidRPr="009B36D6" w:rsidRDefault="00A613A2" w:rsidP="00A613A2">
            <w:pPr>
              <w:jc w:val="center"/>
              <w:rPr>
                <w:rFonts w:ascii="Fira Sans" w:hAnsi="Fira Sans"/>
              </w:rPr>
            </w:pPr>
            <w:r w:rsidRPr="009B36D6">
              <w:rPr>
                <w:rFonts w:ascii="Fira Sans" w:hAnsi="Fira Sans"/>
              </w:rPr>
              <w:t>…</w:t>
            </w:r>
          </w:p>
        </w:tc>
        <w:tc>
          <w:tcPr>
            <w:tcW w:w="1067" w:type="dxa"/>
            <w:tcBorders>
              <w:top w:val="single" w:sz="4" w:space="0" w:color="000000"/>
              <w:left w:val="single" w:sz="4" w:space="0" w:color="000000"/>
              <w:bottom w:val="single" w:sz="4" w:space="0" w:color="000000"/>
            </w:tcBorders>
            <w:shd w:val="clear" w:color="auto" w:fill="auto"/>
          </w:tcPr>
          <w:p w14:paraId="02B3CD3D" w14:textId="77777777" w:rsidR="00A613A2" w:rsidRPr="009B36D6" w:rsidRDefault="00A613A2" w:rsidP="00A613A2">
            <w:pPr>
              <w:pStyle w:val="Titolo1"/>
              <w:snapToGrid w:val="0"/>
              <w:rPr>
                <w:rFonts w:ascii="Fira Sans" w:hAnsi="Fira Sans"/>
                <w:sz w:val="20"/>
              </w:rPr>
            </w:pPr>
            <w:r w:rsidRPr="009B36D6">
              <w:rPr>
                <w:rFonts w:ascii="Fira Sans" w:hAnsi="Fira Sans"/>
                <w:sz w:val="20"/>
              </w:rPr>
              <w:t>Seggio</w:t>
            </w:r>
          </w:p>
          <w:p w14:paraId="46D552E2" w14:textId="77777777" w:rsidR="00A613A2" w:rsidRPr="009B36D6" w:rsidRDefault="00A613A2" w:rsidP="00A613A2">
            <w:pPr>
              <w:jc w:val="center"/>
              <w:rPr>
                <w:rFonts w:ascii="Fira Sans" w:hAnsi="Fira Sans"/>
              </w:rPr>
            </w:pPr>
            <w:r w:rsidRPr="009B36D6">
              <w:rPr>
                <w:rFonts w:ascii="Fira Sans" w:hAnsi="Fira Sans"/>
              </w:rPr>
              <w:t>…</w:t>
            </w:r>
          </w:p>
        </w:tc>
        <w:tc>
          <w:tcPr>
            <w:tcW w:w="1059" w:type="dxa"/>
            <w:tcBorders>
              <w:top w:val="single" w:sz="4" w:space="0" w:color="000000"/>
              <w:left w:val="single" w:sz="4" w:space="0" w:color="000000"/>
              <w:bottom w:val="single" w:sz="4" w:space="0" w:color="000000"/>
            </w:tcBorders>
            <w:shd w:val="clear" w:color="auto" w:fill="auto"/>
          </w:tcPr>
          <w:p w14:paraId="00D98B03" w14:textId="77777777" w:rsidR="00A613A2" w:rsidRPr="009B36D6" w:rsidRDefault="00A613A2" w:rsidP="00A613A2">
            <w:pPr>
              <w:pStyle w:val="Titolo1"/>
              <w:snapToGrid w:val="0"/>
              <w:rPr>
                <w:rFonts w:ascii="Fira Sans" w:hAnsi="Fira Sans"/>
                <w:sz w:val="20"/>
              </w:rPr>
            </w:pPr>
            <w:r w:rsidRPr="009B36D6">
              <w:rPr>
                <w:rFonts w:ascii="Fira Sans" w:hAnsi="Fira Sans"/>
                <w:sz w:val="20"/>
              </w:rPr>
              <w:t>Seggio</w:t>
            </w:r>
          </w:p>
          <w:p w14:paraId="34B6B394" w14:textId="77777777" w:rsidR="00A613A2" w:rsidRPr="009B36D6" w:rsidRDefault="00A613A2" w:rsidP="00A613A2">
            <w:pPr>
              <w:snapToGrid w:val="0"/>
              <w:jc w:val="center"/>
              <w:rPr>
                <w:rFonts w:ascii="Fira Sans" w:hAnsi="Fira Sans"/>
                <w:b/>
                <w:iCs/>
              </w:rPr>
            </w:pPr>
            <w:r w:rsidRPr="009B36D6">
              <w:rPr>
                <w:rFonts w:ascii="Fira Sans" w:hAnsi="Fira Sans"/>
              </w:rPr>
              <w:t>…</w:t>
            </w: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6014052A" w14:textId="77777777" w:rsidR="00A613A2" w:rsidRPr="009B36D6" w:rsidRDefault="00A613A2" w:rsidP="001D5A1D">
            <w:pPr>
              <w:snapToGrid w:val="0"/>
              <w:jc w:val="center"/>
              <w:rPr>
                <w:rFonts w:ascii="Fira Sans" w:hAnsi="Fira Sans"/>
                <w:i/>
                <w:iCs/>
              </w:rPr>
            </w:pPr>
          </w:p>
          <w:p w14:paraId="7B16FDC6" w14:textId="77777777" w:rsidR="00A613A2" w:rsidRPr="009B36D6" w:rsidRDefault="00A613A2" w:rsidP="001D5A1D">
            <w:pPr>
              <w:pStyle w:val="Titolo3"/>
              <w:spacing w:line="240" w:lineRule="auto"/>
              <w:jc w:val="center"/>
              <w:rPr>
                <w:rFonts w:ascii="Fira Sans" w:hAnsi="Fira Sans"/>
                <w:b/>
                <w:i/>
                <w:iCs/>
                <w:sz w:val="20"/>
              </w:rPr>
            </w:pPr>
            <w:r w:rsidRPr="009B36D6">
              <w:rPr>
                <w:rFonts w:ascii="Fira Sans" w:hAnsi="Fira Sans"/>
                <w:b/>
                <w:i/>
                <w:iCs/>
                <w:sz w:val="20"/>
              </w:rPr>
              <w:t>TOTALI</w:t>
            </w:r>
          </w:p>
        </w:tc>
      </w:tr>
      <w:tr w:rsidR="000E1806" w:rsidRPr="009B36D6" w14:paraId="46B89C8F" w14:textId="77777777" w:rsidTr="008546B2">
        <w:trPr>
          <w:trHeight w:val="650"/>
        </w:trPr>
        <w:tc>
          <w:tcPr>
            <w:tcW w:w="2977" w:type="dxa"/>
            <w:tcBorders>
              <w:top w:val="single" w:sz="4" w:space="0" w:color="000000"/>
              <w:left w:val="single" w:sz="4" w:space="0" w:color="000000"/>
              <w:bottom w:val="single" w:sz="4" w:space="0" w:color="000000"/>
            </w:tcBorders>
            <w:shd w:val="clear" w:color="auto" w:fill="auto"/>
          </w:tcPr>
          <w:p w14:paraId="2F633183" w14:textId="77777777" w:rsidR="000E1806" w:rsidRPr="009B36D6" w:rsidRDefault="000E1806" w:rsidP="00673A1A">
            <w:pPr>
              <w:pStyle w:val="Titolo3"/>
              <w:snapToGrid w:val="0"/>
              <w:spacing w:line="240" w:lineRule="auto"/>
              <w:jc w:val="both"/>
              <w:rPr>
                <w:rFonts w:ascii="Fira Sans" w:hAnsi="Fira Sans"/>
                <w:b/>
                <w:bCs/>
                <w:i/>
                <w:iCs/>
              </w:rPr>
            </w:pPr>
            <w:r w:rsidRPr="009B36D6">
              <w:rPr>
                <w:rFonts w:ascii="Fira Sans" w:hAnsi="Fira Sans"/>
                <w:b/>
                <w:bCs/>
                <w:i/>
                <w:iCs/>
              </w:rPr>
              <w:t>Aventi diritto al voto</w:t>
            </w:r>
          </w:p>
        </w:tc>
        <w:tc>
          <w:tcPr>
            <w:tcW w:w="1134" w:type="dxa"/>
            <w:tcBorders>
              <w:top w:val="single" w:sz="4" w:space="0" w:color="000000"/>
              <w:left w:val="single" w:sz="4" w:space="0" w:color="000000"/>
              <w:bottom w:val="single" w:sz="4" w:space="0" w:color="000000"/>
            </w:tcBorders>
            <w:shd w:val="clear" w:color="auto" w:fill="auto"/>
          </w:tcPr>
          <w:p w14:paraId="0B6F39AC" w14:textId="77777777" w:rsidR="000E1806" w:rsidRPr="009B36D6" w:rsidRDefault="000E1806" w:rsidP="00673A1A">
            <w:pPr>
              <w:snapToGrid w:val="0"/>
              <w:jc w:val="both"/>
              <w:rPr>
                <w:rFonts w:ascii="Fira Sans" w:hAnsi="Fira Sans"/>
              </w:rPr>
            </w:pPr>
          </w:p>
        </w:tc>
        <w:tc>
          <w:tcPr>
            <w:tcW w:w="1134" w:type="dxa"/>
            <w:tcBorders>
              <w:top w:val="single" w:sz="4" w:space="0" w:color="000000"/>
              <w:left w:val="single" w:sz="4" w:space="0" w:color="000000"/>
              <w:bottom w:val="single" w:sz="4" w:space="0" w:color="000000"/>
            </w:tcBorders>
            <w:shd w:val="clear" w:color="auto" w:fill="auto"/>
          </w:tcPr>
          <w:p w14:paraId="45042F1C" w14:textId="77777777" w:rsidR="000E1806" w:rsidRPr="009B36D6" w:rsidRDefault="000E1806" w:rsidP="00673A1A">
            <w:pPr>
              <w:snapToGrid w:val="0"/>
              <w:jc w:val="both"/>
              <w:rPr>
                <w:rFonts w:ascii="Fira Sans" w:hAnsi="Fira Sans"/>
                <w:b/>
                <w:bCs/>
                <w:i/>
                <w:iCs/>
              </w:rPr>
            </w:pPr>
          </w:p>
        </w:tc>
        <w:tc>
          <w:tcPr>
            <w:tcW w:w="993" w:type="dxa"/>
            <w:tcBorders>
              <w:top w:val="single" w:sz="4" w:space="0" w:color="000000"/>
              <w:left w:val="single" w:sz="4" w:space="0" w:color="000000"/>
              <w:bottom w:val="single" w:sz="4" w:space="0" w:color="000000"/>
            </w:tcBorders>
            <w:shd w:val="clear" w:color="auto" w:fill="auto"/>
          </w:tcPr>
          <w:p w14:paraId="4C9024C8" w14:textId="77777777" w:rsidR="000E1806" w:rsidRPr="009B36D6" w:rsidRDefault="000E1806" w:rsidP="00673A1A">
            <w:pPr>
              <w:snapToGrid w:val="0"/>
              <w:jc w:val="both"/>
              <w:rPr>
                <w:rFonts w:ascii="Fira Sans" w:hAnsi="Fira Sans"/>
                <w:b/>
                <w:bCs/>
                <w:i/>
                <w:iCs/>
                <w:lang w:val="de-DE"/>
              </w:rPr>
            </w:pPr>
          </w:p>
        </w:tc>
        <w:tc>
          <w:tcPr>
            <w:tcW w:w="1067" w:type="dxa"/>
            <w:tcBorders>
              <w:top w:val="single" w:sz="4" w:space="0" w:color="000000"/>
              <w:left w:val="single" w:sz="4" w:space="0" w:color="000000"/>
              <w:bottom w:val="single" w:sz="4" w:space="0" w:color="000000"/>
            </w:tcBorders>
            <w:shd w:val="clear" w:color="auto" w:fill="auto"/>
          </w:tcPr>
          <w:p w14:paraId="50DFDDCE" w14:textId="77777777" w:rsidR="000E1806" w:rsidRPr="009B36D6" w:rsidRDefault="000E1806" w:rsidP="00673A1A">
            <w:pPr>
              <w:snapToGrid w:val="0"/>
              <w:jc w:val="both"/>
              <w:rPr>
                <w:rFonts w:ascii="Fira Sans" w:hAnsi="Fira Sans"/>
                <w:i/>
                <w:iCs/>
              </w:rPr>
            </w:pPr>
          </w:p>
        </w:tc>
        <w:tc>
          <w:tcPr>
            <w:tcW w:w="1059" w:type="dxa"/>
            <w:tcBorders>
              <w:top w:val="single" w:sz="4" w:space="0" w:color="000000"/>
              <w:left w:val="single" w:sz="4" w:space="0" w:color="000000"/>
              <w:bottom w:val="single" w:sz="4" w:space="0" w:color="000000"/>
            </w:tcBorders>
            <w:shd w:val="clear" w:color="auto" w:fill="auto"/>
          </w:tcPr>
          <w:p w14:paraId="374CF6D0" w14:textId="77777777" w:rsidR="000E1806" w:rsidRPr="009B36D6" w:rsidRDefault="000E1806" w:rsidP="00673A1A">
            <w:pPr>
              <w:snapToGrid w:val="0"/>
              <w:jc w:val="both"/>
              <w:rPr>
                <w:rFonts w:ascii="Fira Sans" w:hAnsi="Fira Sans"/>
                <w:i/>
                <w:iCs/>
              </w:rPr>
            </w:pP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1EA54E46" w14:textId="77777777" w:rsidR="000E1806" w:rsidRPr="009B36D6" w:rsidRDefault="000E1806" w:rsidP="00673A1A">
            <w:pPr>
              <w:snapToGrid w:val="0"/>
              <w:jc w:val="both"/>
              <w:rPr>
                <w:rFonts w:ascii="Fira Sans" w:hAnsi="Fira Sans"/>
                <w:i/>
                <w:iCs/>
              </w:rPr>
            </w:pPr>
          </w:p>
        </w:tc>
      </w:tr>
      <w:tr w:rsidR="000E1806" w:rsidRPr="009B36D6" w14:paraId="1972C7E8" w14:textId="77777777" w:rsidTr="008546B2">
        <w:trPr>
          <w:trHeight w:val="650"/>
        </w:trPr>
        <w:tc>
          <w:tcPr>
            <w:tcW w:w="2977" w:type="dxa"/>
            <w:tcBorders>
              <w:top w:val="single" w:sz="4" w:space="0" w:color="000000"/>
              <w:left w:val="single" w:sz="4" w:space="0" w:color="000000"/>
              <w:bottom w:val="single" w:sz="4" w:space="0" w:color="000000"/>
            </w:tcBorders>
            <w:shd w:val="clear" w:color="auto" w:fill="auto"/>
          </w:tcPr>
          <w:p w14:paraId="335AFE94" w14:textId="77777777" w:rsidR="000E1806" w:rsidRPr="009B36D6" w:rsidRDefault="000E1806" w:rsidP="00673A1A">
            <w:pPr>
              <w:pStyle w:val="Titolo3"/>
              <w:snapToGrid w:val="0"/>
              <w:spacing w:line="240" w:lineRule="auto"/>
              <w:jc w:val="both"/>
              <w:rPr>
                <w:rFonts w:ascii="Fira Sans" w:hAnsi="Fira Sans"/>
                <w:b/>
                <w:i/>
                <w:iCs/>
              </w:rPr>
            </w:pPr>
            <w:r w:rsidRPr="009B36D6">
              <w:rPr>
                <w:rFonts w:ascii="Fira Sans" w:hAnsi="Fira Sans"/>
                <w:b/>
                <w:i/>
                <w:iCs/>
              </w:rPr>
              <w:t>Votanti</w:t>
            </w:r>
          </w:p>
        </w:tc>
        <w:tc>
          <w:tcPr>
            <w:tcW w:w="1134" w:type="dxa"/>
            <w:tcBorders>
              <w:top w:val="single" w:sz="4" w:space="0" w:color="000000"/>
              <w:left w:val="single" w:sz="4" w:space="0" w:color="000000"/>
              <w:bottom w:val="single" w:sz="4" w:space="0" w:color="000000"/>
            </w:tcBorders>
            <w:shd w:val="clear" w:color="auto" w:fill="auto"/>
          </w:tcPr>
          <w:p w14:paraId="44E54B6F" w14:textId="77777777" w:rsidR="000E1806" w:rsidRPr="009B36D6" w:rsidRDefault="000E1806" w:rsidP="00673A1A">
            <w:pPr>
              <w:snapToGrid w:val="0"/>
              <w:jc w:val="both"/>
              <w:rPr>
                <w:rFonts w:ascii="Fira Sans" w:hAnsi="Fira Sans"/>
              </w:rPr>
            </w:pPr>
          </w:p>
        </w:tc>
        <w:tc>
          <w:tcPr>
            <w:tcW w:w="1134" w:type="dxa"/>
            <w:tcBorders>
              <w:top w:val="single" w:sz="4" w:space="0" w:color="000000"/>
              <w:left w:val="single" w:sz="4" w:space="0" w:color="000000"/>
              <w:bottom w:val="single" w:sz="4" w:space="0" w:color="000000"/>
            </w:tcBorders>
            <w:shd w:val="clear" w:color="auto" w:fill="auto"/>
          </w:tcPr>
          <w:p w14:paraId="2B8BA8BC" w14:textId="77777777" w:rsidR="000E1806" w:rsidRPr="009B36D6" w:rsidRDefault="000E1806" w:rsidP="00673A1A">
            <w:pPr>
              <w:snapToGrid w:val="0"/>
              <w:jc w:val="both"/>
              <w:rPr>
                <w:rFonts w:ascii="Fira Sans" w:hAnsi="Fira Sans"/>
                <w:b/>
                <w:bCs/>
                <w:i/>
                <w:iCs/>
              </w:rPr>
            </w:pPr>
          </w:p>
        </w:tc>
        <w:tc>
          <w:tcPr>
            <w:tcW w:w="993" w:type="dxa"/>
            <w:tcBorders>
              <w:top w:val="single" w:sz="4" w:space="0" w:color="000000"/>
              <w:left w:val="single" w:sz="4" w:space="0" w:color="000000"/>
              <w:bottom w:val="single" w:sz="4" w:space="0" w:color="000000"/>
            </w:tcBorders>
            <w:shd w:val="clear" w:color="auto" w:fill="auto"/>
          </w:tcPr>
          <w:p w14:paraId="27D4EBBF" w14:textId="77777777" w:rsidR="000E1806" w:rsidRPr="009B36D6" w:rsidRDefault="000E1806" w:rsidP="00673A1A">
            <w:pPr>
              <w:snapToGrid w:val="0"/>
              <w:jc w:val="both"/>
              <w:rPr>
                <w:rFonts w:ascii="Fira Sans" w:hAnsi="Fira Sans"/>
                <w:b/>
                <w:bCs/>
                <w:i/>
                <w:iCs/>
                <w:lang w:val="de-DE"/>
              </w:rPr>
            </w:pPr>
          </w:p>
        </w:tc>
        <w:tc>
          <w:tcPr>
            <w:tcW w:w="1067" w:type="dxa"/>
            <w:tcBorders>
              <w:top w:val="single" w:sz="4" w:space="0" w:color="000000"/>
              <w:left w:val="single" w:sz="4" w:space="0" w:color="000000"/>
              <w:bottom w:val="single" w:sz="4" w:space="0" w:color="000000"/>
            </w:tcBorders>
            <w:shd w:val="clear" w:color="auto" w:fill="auto"/>
          </w:tcPr>
          <w:p w14:paraId="2E64C1C0" w14:textId="77777777" w:rsidR="000E1806" w:rsidRPr="009B36D6" w:rsidRDefault="000E1806" w:rsidP="00673A1A">
            <w:pPr>
              <w:snapToGrid w:val="0"/>
              <w:jc w:val="both"/>
              <w:rPr>
                <w:rFonts w:ascii="Fira Sans" w:hAnsi="Fira Sans"/>
                <w:i/>
                <w:iCs/>
              </w:rPr>
            </w:pPr>
          </w:p>
        </w:tc>
        <w:tc>
          <w:tcPr>
            <w:tcW w:w="1059" w:type="dxa"/>
            <w:tcBorders>
              <w:top w:val="single" w:sz="4" w:space="0" w:color="000000"/>
              <w:left w:val="single" w:sz="4" w:space="0" w:color="000000"/>
              <w:bottom w:val="single" w:sz="4" w:space="0" w:color="000000"/>
            </w:tcBorders>
            <w:shd w:val="clear" w:color="auto" w:fill="auto"/>
          </w:tcPr>
          <w:p w14:paraId="6A69A18A" w14:textId="77777777" w:rsidR="000E1806" w:rsidRPr="009B36D6" w:rsidRDefault="000E1806" w:rsidP="00673A1A">
            <w:pPr>
              <w:snapToGrid w:val="0"/>
              <w:jc w:val="both"/>
              <w:rPr>
                <w:rFonts w:ascii="Fira Sans" w:hAnsi="Fira Sans"/>
                <w:i/>
                <w:iCs/>
              </w:rPr>
            </w:pP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71670D36" w14:textId="77777777" w:rsidR="000E1806" w:rsidRPr="009B36D6" w:rsidRDefault="000E1806" w:rsidP="00673A1A">
            <w:pPr>
              <w:snapToGrid w:val="0"/>
              <w:jc w:val="both"/>
              <w:rPr>
                <w:rFonts w:ascii="Fira Sans" w:hAnsi="Fira Sans"/>
                <w:i/>
                <w:iCs/>
              </w:rPr>
            </w:pPr>
          </w:p>
        </w:tc>
      </w:tr>
      <w:tr w:rsidR="00BB3B72" w:rsidRPr="009B36D6" w14:paraId="37912B3C" w14:textId="77777777" w:rsidTr="008546B2">
        <w:trPr>
          <w:trHeight w:val="500"/>
        </w:trPr>
        <w:tc>
          <w:tcPr>
            <w:tcW w:w="8364" w:type="dxa"/>
            <w:gridSpan w:val="6"/>
            <w:tcBorders>
              <w:top w:val="single" w:sz="4" w:space="0" w:color="000000"/>
              <w:left w:val="single" w:sz="4" w:space="0" w:color="000000"/>
              <w:bottom w:val="single" w:sz="4" w:space="0" w:color="000000"/>
            </w:tcBorders>
            <w:shd w:val="clear" w:color="auto" w:fill="auto"/>
            <w:vAlign w:val="bottom"/>
          </w:tcPr>
          <w:p w14:paraId="636BC959" w14:textId="77777777" w:rsidR="00BB3B72" w:rsidRPr="009B36D6" w:rsidRDefault="00BB3B72" w:rsidP="00673A1A">
            <w:pPr>
              <w:snapToGrid w:val="0"/>
              <w:jc w:val="both"/>
              <w:rPr>
                <w:rFonts w:ascii="Fira Sans" w:hAnsi="Fira Sans"/>
                <w:b/>
                <w:bCs/>
                <w:i/>
                <w:iCs/>
                <w:sz w:val="24"/>
              </w:rPr>
            </w:pPr>
          </w:p>
          <w:p w14:paraId="391852C5" w14:textId="77777777" w:rsidR="00BB3B72" w:rsidRPr="009B36D6" w:rsidRDefault="00BB3B72" w:rsidP="00DA0EBD">
            <w:pPr>
              <w:ind w:left="452"/>
              <w:jc w:val="both"/>
              <w:rPr>
                <w:rFonts w:ascii="Fira Sans" w:hAnsi="Fira Sans"/>
                <w:b/>
                <w:bCs/>
                <w:i/>
                <w:iCs/>
                <w:sz w:val="24"/>
                <w:shd w:val="clear" w:color="auto" w:fill="FFFFFF"/>
              </w:rPr>
            </w:pPr>
            <w:proofErr w:type="gramStart"/>
            <w:r w:rsidRPr="009B36D6">
              <w:rPr>
                <w:rFonts w:ascii="Fira Sans" w:hAnsi="Fira Sans"/>
                <w:b/>
                <w:bCs/>
                <w:i/>
                <w:iCs/>
                <w:sz w:val="24"/>
              </w:rPr>
              <w:t>%  Votanti</w:t>
            </w:r>
            <w:proofErr w:type="gramEnd"/>
            <w:r w:rsidRPr="009B36D6">
              <w:rPr>
                <w:rFonts w:ascii="Fira Sans" w:hAnsi="Fira Sans"/>
                <w:b/>
                <w:bCs/>
                <w:i/>
                <w:iCs/>
                <w:sz w:val="24"/>
              </w:rPr>
              <w:t xml:space="preserve"> (</w:t>
            </w:r>
            <w:r w:rsidRPr="009B36D6">
              <w:rPr>
                <w:rFonts w:ascii="Fira Sans" w:hAnsi="Fira Sans"/>
                <w:b/>
                <w:bCs/>
                <w:i/>
                <w:iCs/>
              </w:rPr>
              <w:t xml:space="preserve">il quorum per la validità della votazione </w:t>
            </w:r>
            <w:r w:rsidRPr="009B36D6">
              <w:rPr>
                <w:rFonts w:ascii="Fira Sans" w:hAnsi="Fira Sans"/>
                <w:b/>
                <w:bCs/>
                <w:i/>
                <w:iCs/>
                <w:shd w:val="clear" w:color="auto" w:fill="FFFFFF"/>
              </w:rPr>
              <w:t>ordinaria</w:t>
            </w:r>
            <w:r w:rsidRPr="009B36D6">
              <w:rPr>
                <w:rFonts w:ascii="Fira Sans" w:hAnsi="Fira Sans"/>
                <w:b/>
                <w:bCs/>
                <w:i/>
                <w:iCs/>
              </w:rPr>
              <w:t xml:space="preserve"> è pari a </w:t>
            </w:r>
            <w:r w:rsidR="00CF562A" w:rsidRPr="009B36D6">
              <w:rPr>
                <w:rFonts w:ascii="Fira Sans" w:hAnsi="Fira Sans"/>
                <w:b/>
                <w:bCs/>
                <w:i/>
                <w:iCs/>
              </w:rPr>
              <w:t xml:space="preserve">un terzo </w:t>
            </w:r>
            <w:r w:rsidRPr="009B36D6">
              <w:rPr>
                <w:rFonts w:ascii="Fira Sans" w:hAnsi="Fira Sans"/>
                <w:b/>
                <w:bCs/>
                <w:i/>
                <w:iCs/>
              </w:rPr>
              <w:t>degli aventi diritto al voto</w:t>
            </w:r>
            <w:r w:rsidRPr="009B36D6">
              <w:rPr>
                <w:rFonts w:ascii="Fira Sans" w:hAnsi="Fira Sans"/>
                <w:b/>
                <w:bCs/>
                <w:i/>
                <w:iCs/>
                <w:shd w:val="clear" w:color="auto" w:fill="FFFFFF"/>
              </w:rPr>
              <w:t>; per le votazioni suppletive non è previsto quorum</w:t>
            </w:r>
            <w:r w:rsidRPr="009B36D6">
              <w:rPr>
                <w:rFonts w:ascii="Fira Sans" w:hAnsi="Fira Sans"/>
                <w:b/>
                <w:bCs/>
                <w:i/>
                <w:iCs/>
                <w:sz w:val="24"/>
                <w:shd w:val="clear" w:color="auto" w:fill="FFFFFF"/>
              </w:rPr>
              <w:t>)</w:t>
            </w: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752C1792" w14:textId="77777777" w:rsidR="00BB3B72" w:rsidRPr="009B36D6" w:rsidRDefault="00BB3B72" w:rsidP="00DA0EBD">
            <w:pPr>
              <w:snapToGrid w:val="0"/>
              <w:jc w:val="center"/>
              <w:rPr>
                <w:rFonts w:ascii="Fira Sans" w:hAnsi="Fira Sans"/>
              </w:rPr>
            </w:pPr>
            <w:r w:rsidRPr="009B36D6">
              <w:rPr>
                <w:rFonts w:ascii="Fira Sans" w:hAnsi="Fira Sans"/>
              </w:rPr>
              <w:t>%</w:t>
            </w:r>
          </w:p>
        </w:tc>
      </w:tr>
      <w:tr w:rsidR="008546B2" w:rsidRPr="009B36D6" w14:paraId="4481122A" w14:textId="77777777" w:rsidTr="008546B2">
        <w:trPr>
          <w:trHeight w:val="500"/>
        </w:trPr>
        <w:tc>
          <w:tcPr>
            <w:tcW w:w="9998"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14:paraId="2E3D6A99" w14:textId="77777777" w:rsidR="008546B2" w:rsidRDefault="008546B2" w:rsidP="00E60E73">
            <w:pPr>
              <w:snapToGrid w:val="0"/>
              <w:jc w:val="center"/>
              <w:rPr>
                <w:rFonts w:ascii="Fira Sans" w:hAnsi="Fira Sans"/>
                <w:b/>
                <w:bCs/>
                <w:i/>
                <w:iCs/>
                <w:sz w:val="24"/>
              </w:rPr>
            </w:pPr>
          </w:p>
          <w:p w14:paraId="052F4916" w14:textId="77777777" w:rsidR="008546B2" w:rsidRDefault="008546B2" w:rsidP="00E60E73">
            <w:pPr>
              <w:snapToGrid w:val="0"/>
              <w:jc w:val="center"/>
              <w:rPr>
                <w:rFonts w:ascii="Fira Sans" w:hAnsi="Fira Sans"/>
                <w:b/>
                <w:bCs/>
                <w:i/>
                <w:iCs/>
                <w:sz w:val="24"/>
              </w:rPr>
            </w:pPr>
            <w:r w:rsidRPr="00C76C2B">
              <w:rPr>
                <w:rFonts w:ascii="Fira Sans" w:hAnsi="Fira Sans"/>
                <w:b/>
                <w:bCs/>
                <w:i/>
                <w:iCs/>
                <w:sz w:val="24"/>
              </w:rPr>
              <w:t>LA VOTAZIONE è</w:t>
            </w:r>
            <w:r>
              <w:rPr>
                <w:rFonts w:ascii="Fira Sans" w:hAnsi="Fira Sans"/>
                <w:b/>
                <w:bCs/>
                <w:i/>
                <w:iCs/>
                <w:sz w:val="24"/>
              </w:rPr>
              <w:t xml:space="preserve">, pertanto, </w:t>
            </w:r>
            <w:r w:rsidRPr="00C76C2B">
              <w:rPr>
                <w:rFonts w:ascii="Fira Sans" w:hAnsi="Fira Sans"/>
                <w:b/>
                <w:bCs/>
                <w:i/>
                <w:iCs/>
                <w:sz w:val="24"/>
                <w:highlight w:val="yellow"/>
              </w:rPr>
              <w:t>VALIDA /INVALIDA</w:t>
            </w:r>
          </w:p>
          <w:p w14:paraId="0213967E" w14:textId="77777777" w:rsidR="008546B2" w:rsidRPr="009B36D6" w:rsidRDefault="008546B2" w:rsidP="00E60E73">
            <w:pPr>
              <w:snapToGrid w:val="0"/>
              <w:jc w:val="center"/>
              <w:rPr>
                <w:rFonts w:ascii="Fira Sans" w:hAnsi="Fira Sans"/>
              </w:rPr>
            </w:pPr>
          </w:p>
        </w:tc>
      </w:tr>
    </w:tbl>
    <w:p w14:paraId="7E1E27D2" w14:textId="3339C1BA" w:rsidR="008546B2" w:rsidRDefault="008546B2"/>
    <w:p w14:paraId="5D7BACC3" w14:textId="77777777" w:rsidR="0005708C" w:rsidRDefault="0005708C" w:rsidP="0005708C">
      <w:pPr>
        <w:tabs>
          <w:tab w:val="left" w:pos="1080"/>
          <w:tab w:val="left" w:pos="1440"/>
          <w:tab w:val="left" w:pos="1920"/>
          <w:tab w:val="left" w:pos="3480"/>
          <w:tab w:val="left" w:pos="3960"/>
          <w:tab w:val="left" w:pos="5640"/>
        </w:tabs>
        <w:jc w:val="center"/>
        <w:rPr>
          <w:rFonts w:ascii="Fira Sans" w:hAnsi="Fira Sans"/>
          <w:b/>
          <w:sz w:val="28"/>
          <w:szCs w:val="28"/>
        </w:rPr>
      </w:pPr>
    </w:p>
    <w:p w14:paraId="5A754115" w14:textId="49B91C33" w:rsidR="0005708C" w:rsidRDefault="0005708C" w:rsidP="0005708C">
      <w:pPr>
        <w:tabs>
          <w:tab w:val="left" w:pos="1080"/>
          <w:tab w:val="left" w:pos="1440"/>
          <w:tab w:val="left" w:pos="1920"/>
          <w:tab w:val="left" w:pos="3480"/>
          <w:tab w:val="left" w:pos="3960"/>
          <w:tab w:val="left" w:pos="5640"/>
        </w:tabs>
        <w:jc w:val="center"/>
        <w:rPr>
          <w:rFonts w:ascii="Fira Sans" w:hAnsi="Fira Sans"/>
          <w:b/>
          <w:sz w:val="28"/>
          <w:szCs w:val="28"/>
        </w:rPr>
      </w:pPr>
      <w:r w:rsidRPr="009B36D6">
        <w:rPr>
          <w:rFonts w:ascii="Fira Sans" w:hAnsi="Fira Sans"/>
          <w:b/>
          <w:sz w:val="28"/>
          <w:szCs w:val="28"/>
        </w:rPr>
        <w:t>SCRUTINIO</w:t>
      </w:r>
    </w:p>
    <w:p w14:paraId="5F4E9799" w14:textId="77777777" w:rsidR="0005708C" w:rsidRDefault="0005708C" w:rsidP="0005708C">
      <w:pPr>
        <w:tabs>
          <w:tab w:val="left" w:pos="1080"/>
          <w:tab w:val="left" w:pos="1440"/>
          <w:tab w:val="left" w:pos="1920"/>
          <w:tab w:val="left" w:pos="3480"/>
          <w:tab w:val="left" w:pos="3960"/>
          <w:tab w:val="left" w:pos="5640"/>
        </w:tabs>
        <w:jc w:val="center"/>
        <w:rPr>
          <w:rFonts w:ascii="Fira Sans" w:hAnsi="Fira Sans"/>
          <w:b/>
          <w:sz w:val="28"/>
          <w:szCs w:val="28"/>
        </w:rPr>
      </w:pPr>
    </w:p>
    <w:p w14:paraId="651AA1AB" w14:textId="77777777" w:rsidR="0005708C" w:rsidRPr="009B36D6" w:rsidRDefault="0005708C" w:rsidP="0005708C">
      <w:p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jc w:val="center"/>
        <w:rPr>
          <w:rFonts w:ascii="Fira Sans" w:hAnsi="Fira Sans"/>
          <w:i/>
          <w:sz w:val="24"/>
        </w:rPr>
      </w:pPr>
      <w:r w:rsidRPr="00770A57">
        <w:rPr>
          <w:rFonts w:ascii="Fira Sans" w:hAnsi="Fira Sans"/>
          <w:i/>
          <w:sz w:val="24"/>
          <w:highlight w:val="yellow"/>
        </w:rPr>
        <w:t>Nota: in caso di invalidità della votazione ordinaria non si procede allo scrutinio delle schede</w:t>
      </w:r>
    </w:p>
    <w:p w14:paraId="49C9BAFD" w14:textId="77777777" w:rsidR="008546B2" w:rsidRDefault="008546B2"/>
    <w:tbl>
      <w:tblPr>
        <w:tblW w:w="9781" w:type="dxa"/>
        <w:tblInd w:w="70" w:type="dxa"/>
        <w:tblLayout w:type="fixed"/>
        <w:tblCellMar>
          <w:left w:w="70" w:type="dxa"/>
          <w:right w:w="70" w:type="dxa"/>
        </w:tblCellMar>
        <w:tblLook w:val="0000" w:firstRow="0" w:lastRow="0" w:firstColumn="0" w:lastColumn="0" w:noHBand="0" w:noVBand="0"/>
      </w:tblPr>
      <w:tblGrid>
        <w:gridCol w:w="2760"/>
        <w:gridCol w:w="1134"/>
        <w:gridCol w:w="1134"/>
        <w:gridCol w:w="993"/>
        <w:gridCol w:w="1067"/>
        <w:gridCol w:w="1059"/>
        <w:gridCol w:w="1634"/>
      </w:tblGrid>
      <w:tr w:rsidR="00E60E73" w:rsidRPr="009B36D6" w14:paraId="72777376" w14:textId="77777777" w:rsidTr="003A50A4">
        <w:trPr>
          <w:trHeight w:val="500"/>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5BDB8964" w14:textId="77777777" w:rsidR="00E60E73" w:rsidRDefault="00E60E73" w:rsidP="00A12A06">
            <w:pPr>
              <w:snapToGrid w:val="0"/>
              <w:ind w:left="1160"/>
              <w:jc w:val="center"/>
              <w:rPr>
                <w:rFonts w:ascii="Fira Sans" w:hAnsi="Fira Sans"/>
                <w:b/>
                <w:bCs/>
                <w:i/>
                <w:iCs/>
                <w:sz w:val="24"/>
              </w:rPr>
            </w:pPr>
          </w:p>
          <w:p w14:paraId="2D2152EF" w14:textId="21B6E476" w:rsidR="0005708C" w:rsidRPr="009B36D6" w:rsidRDefault="0005708C" w:rsidP="0005708C">
            <w:pPr>
              <w:snapToGrid w:val="0"/>
              <w:ind w:left="1160"/>
              <w:rPr>
                <w:rFonts w:ascii="Fira Sans" w:hAnsi="Fira Sans"/>
                <w:b/>
                <w:bCs/>
                <w:i/>
                <w:iCs/>
                <w:sz w:val="24"/>
              </w:rPr>
            </w:pPr>
            <w:r>
              <w:rPr>
                <w:rFonts w:ascii="Fira Sans" w:hAnsi="Fira Sans"/>
                <w:b/>
                <w:i/>
                <w:iCs/>
                <w:sz w:val="24"/>
                <w:szCs w:val="24"/>
              </w:rPr>
              <w:t xml:space="preserve">                                  </w:t>
            </w:r>
            <w:r w:rsidRPr="009B36D6">
              <w:rPr>
                <w:rFonts w:ascii="Fira Sans" w:hAnsi="Fira Sans"/>
                <w:b/>
                <w:i/>
                <w:iCs/>
                <w:sz w:val="24"/>
                <w:szCs w:val="24"/>
              </w:rPr>
              <w:t>PERSONALE TECNICO-AMMINISTRATIVO</w:t>
            </w:r>
          </w:p>
        </w:tc>
      </w:tr>
      <w:tr w:rsidR="00120FE7" w:rsidRPr="009B36D6" w14:paraId="0344768F" w14:textId="77777777" w:rsidTr="003A50A4">
        <w:trPr>
          <w:trHeight w:val="500"/>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5734658D" w14:textId="5820D1D1" w:rsidR="00120FE7" w:rsidRPr="009B36D6" w:rsidRDefault="00120FE7" w:rsidP="00A12A06">
            <w:pPr>
              <w:snapToGrid w:val="0"/>
              <w:ind w:left="1160"/>
              <w:jc w:val="center"/>
              <w:rPr>
                <w:rFonts w:ascii="Fira Sans" w:hAnsi="Fira Sans"/>
                <w:b/>
                <w:bCs/>
                <w:i/>
                <w:iCs/>
                <w:sz w:val="24"/>
              </w:rPr>
            </w:pPr>
          </w:p>
          <w:p w14:paraId="1028BA60" w14:textId="77777777" w:rsidR="00120FE7" w:rsidRPr="009B36D6" w:rsidRDefault="00120FE7" w:rsidP="00120FE7">
            <w:pPr>
              <w:snapToGrid w:val="0"/>
              <w:jc w:val="center"/>
              <w:rPr>
                <w:rFonts w:ascii="Fira Sans" w:hAnsi="Fira Sans"/>
                <w:b/>
                <w:bCs/>
                <w:i/>
                <w:iCs/>
                <w:sz w:val="24"/>
              </w:rPr>
            </w:pPr>
            <w:r w:rsidRPr="009B36D6">
              <w:rPr>
                <w:rFonts w:ascii="Fira Sans" w:hAnsi="Fira Sans"/>
                <w:b/>
                <w:bCs/>
                <w:i/>
                <w:iCs/>
                <w:sz w:val="24"/>
              </w:rPr>
              <w:t>Rappresentanti (</w:t>
            </w:r>
            <w:proofErr w:type="spellStart"/>
            <w:r w:rsidRPr="009B36D6">
              <w:rPr>
                <w:rFonts w:ascii="Fira Sans" w:hAnsi="Fira Sans"/>
                <w:b/>
                <w:bCs/>
                <w:i/>
                <w:iCs/>
                <w:sz w:val="24"/>
              </w:rPr>
              <w:t>eligendi</w:t>
            </w:r>
            <w:proofErr w:type="spellEnd"/>
            <w:r w:rsidRPr="009B36D6">
              <w:rPr>
                <w:rFonts w:ascii="Fira Sans" w:hAnsi="Fira Sans"/>
                <w:b/>
                <w:bCs/>
                <w:i/>
                <w:iCs/>
                <w:sz w:val="24"/>
              </w:rPr>
              <w:t>) n. 1</w:t>
            </w:r>
          </w:p>
          <w:p w14:paraId="0582BAC9" w14:textId="77777777" w:rsidR="00120FE7" w:rsidRPr="009B36D6" w:rsidRDefault="00120FE7" w:rsidP="00A12A06">
            <w:pPr>
              <w:snapToGrid w:val="0"/>
              <w:jc w:val="center"/>
              <w:rPr>
                <w:rFonts w:ascii="Fira Sans" w:hAnsi="Fira Sans"/>
              </w:rPr>
            </w:pPr>
          </w:p>
        </w:tc>
      </w:tr>
      <w:tr w:rsidR="001D5A1D" w:rsidRPr="009B36D6" w14:paraId="1E48F7FB" w14:textId="77777777" w:rsidTr="003A50A4">
        <w:trPr>
          <w:trHeight w:val="508"/>
        </w:trPr>
        <w:tc>
          <w:tcPr>
            <w:tcW w:w="2760" w:type="dxa"/>
            <w:tcBorders>
              <w:top w:val="single" w:sz="4" w:space="0" w:color="000000"/>
              <w:left w:val="single" w:sz="4" w:space="0" w:color="000000"/>
              <w:bottom w:val="single" w:sz="4" w:space="0" w:color="000000"/>
            </w:tcBorders>
            <w:shd w:val="clear" w:color="auto" w:fill="auto"/>
            <w:vAlign w:val="center"/>
          </w:tcPr>
          <w:p w14:paraId="7484EEA3" w14:textId="77777777" w:rsidR="001D5A1D" w:rsidRPr="009B36D6" w:rsidRDefault="001D5A1D" w:rsidP="001D5A1D">
            <w:pPr>
              <w:pStyle w:val="Titolo2"/>
              <w:snapToGrid w:val="0"/>
              <w:jc w:val="both"/>
              <w:rPr>
                <w:rFonts w:ascii="Fira Sans" w:hAnsi="Fira Sans"/>
                <w:i/>
                <w:iCs/>
                <w:sz w:val="24"/>
              </w:rPr>
            </w:pPr>
            <w:r w:rsidRPr="009B36D6">
              <w:rPr>
                <w:rFonts w:ascii="Fira Sans" w:hAnsi="Fira Sans"/>
                <w:i/>
                <w:iCs/>
                <w:sz w:val="24"/>
              </w:rPr>
              <w:t>Schede</w:t>
            </w:r>
          </w:p>
        </w:tc>
        <w:tc>
          <w:tcPr>
            <w:tcW w:w="1134" w:type="dxa"/>
            <w:tcBorders>
              <w:top w:val="single" w:sz="4" w:space="0" w:color="000000"/>
              <w:left w:val="single" w:sz="4" w:space="0" w:color="000000"/>
              <w:bottom w:val="single" w:sz="4" w:space="0" w:color="000000"/>
            </w:tcBorders>
            <w:shd w:val="clear" w:color="auto" w:fill="auto"/>
          </w:tcPr>
          <w:p w14:paraId="2AC3E73E" w14:textId="77777777" w:rsidR="001D5A1D" w:rsidRPr="009B36D6" w:rsidRDefault="001D5A1D" w:rsidP="001D5A1D">
            <w:pPr>
              <w:pStyle w:val="Titolo1"/>
              <w:snapToGrid w:val="0"/>
              <w:rPr>
                <w:rFonts w:ascii="Fira Sans" w:hAnsi="Fira Sans"/>
                <w:sz w:val="20"/>
              </w:rPr>
            </w:pPr>
            <w:r w:rsidRPr="009B36D6">
              <w:rPr>
                <w:rFonts w:ascii="Fira Sans" w:hAnsi="Fira Sans"/>
                <w:sz w:val="20"/>
              </w:rPr>
              <w:t>Seggio</w:t>
            </w:r>
          </w:p>
          <w:p w14:paraId="388B0207" w14:textId="77777777" w:rsidR="001D5A1D" w:rsidRPr="009B36D6" w:rsidRDefault="001D5A1D" w:rsidP="001D5A1D">
            <w:pPr>
              <w:jc w:val="center"/>
              <w:rPr>
                <w:rFonts w:ascii="Fira Sans" w:hAnsi="Fira Sans"/>
              </w:rPr>
            </w:pPr>
            <w:r w:rsidRPr="009B36D6">
              <w:rPr>
                <w:rFonts w:ascii="Fira Sans" w:hAnsi="Fira Sans"/>
              </w:rPr>
              <w:t>…</w:t>
            </w:r>
          </w:p>
        </w:tc>
        <w:tc>
          <w:tcPr>
            <w:tcW w:w="1134" w:type="dxa"/>
            <w:tcBorders>
              <w:top w:val="single" w:sz="4" w:space="0" w:color="000000"/>
              <w:left w:val="single" w:sz="4" w:space="0" w:color="000000"/>
              <w:bottom w:val="single" w:sz="4" w:space="0" w:color="000000"/>
            </w:tcBorders>
            <w:shd w:val="clear" w:color="auto" w:fill="auto"/>
          </w:tcPr>
          <w:p w14:paraId="47D98B7A" w14:textId="77777777" w:rsidR="001D5A1D" w:rsidRPr="009B36D6" w:rsidRDefault="001D5A1D" w:rsidP="001D5A1D">
            <w:pPr>
              <w:pStyle w:val="Titolo1"/>
              <w:snapToGrid w:val="0"/>
              <w:rPr>
                <w:rFonts w:ascii="Fira Sans" w:hAnsi="Fira Sans"/>
                <w:sz w:val="20"/>
              </w:rPr>
            </w:pPr>
            <w:r w:rsidRPr="009B36D6">
              <w:rPr>
                <w:rFonts w:ascii="Fira Sans" w:hAnsi="Fira Sans"/>
                <w:sz w:val="20"/>
              </w:rPr>
              <w:t>Seggio</w:t>
            </w:r>
          </w:p>
          <w:p w14:paraId="7FC8A55A" w14:textId="77777777" w:rsidR="001D5A1D" w:rsidRPr="009B36D6" w:rsidRDefault="001D5A1D" w:rsidP="001D5A1D">
            <w:pPr>
              <w:jc w:val="center"/>
              <w:rPr>
                <w:rFonts w:ascii="Fira Sans" w:hAnsi="Fira Sans"/>
              </w:rPr>
            </w:pPr>
            <w:r w:rsidRPr="009B36D6">
              <w:rPr>
                <w:rFonts w:ascii="Fira Sans" w:hAnsi="Fira Sans"/>
              </w:rPr>
              <w:t>…</w:t>
            </w:r>
          </w:p>
        </w:tc>
        <w:tc>
          <w:tcPr>
            <w:tcW w:w="993" w:type="dxa"/>
            <w:tcBorders>
              <w:top w:val="single" w:sz="4" w:space="0" w:color="000000"/>
              <w:left w:val="single" w:sz="4" w:space="0" w:color="000000"/>
              <w:bottom w:val="single" w:sz="4" w:space="0" w:color="000000"/>
            </w:tcBorders>
            <w:shd w:val="clear" w:color="auto" w:fill="auto"/>
          </w:tcPr>
          <w:p w14:paraId="4F7C6C53" w14:textId="77777777" w:rsidR="001D5A1D" w:rsidRPr="009B36D6" w:rsidRDefault="001D5A1D" w:rsidP="001D5A1D">
            <w:pPr>
              <w:pStyle w:val="Titolo1"/>
              <w:snapToGrid w:val="0"/>
              <w:rPr>
                <w:rFonts w:ascii="Fira Sans" w:hAnsi="Fira Sans"/>
                <w:sz w:val="20"/>
              </w:rPr>
            </w:pPr>
            <w:r w:rsidRPr="009B36D6">
              <w:rPr>
                <w:rFonts w:ascii="Fira Sans" w:hAnsi="Fira Sans"/>
                <w:sz w:val="20"/>
              </w:rPr>
              <w:t>Seggio</w:t>
            </w:r>
          </w:p>
          <w:p w14:paraId="73548517" w14:textId="77777777" w:rsidR="001D5A1D" w:rsidRPr="009B36D6" w:rsidRDefault="001D5A1D" w:rsidP="001D5A1D">
            <w:pPr>
              <w:jc w:val="center"/>
              <w:rPr>
                <w:rFonts w:ascii="Fira Sans" w:hAnsi="Fira Sans"/>
              </w:rPr>
            </w:pPr>
            <w:r w:rsidRPr="009B36D6">
              <w:rPr>
                <w:rFonts w:ascii="Fira Sans" w:hAnsi="Fira Sans"/>
              </w:rPr>
              <w:t>…</w:t>
            </w:r>
          </w:p>
        </w:tc>
        <w:tc>
          <w:tcPr>
            <w:tcW w:w="1067" w:type="dxa"/>
            <w:tcBorders>
              <w:top w:val="single" w:sz="4" w:space="0" w:color="000000"/>
              <w:left w:val="single" w:sz="4" w:space="0" w:color="000000"/>
              <w:bottom w:val="single" w:sz="4" w:space="0" w:color="000000"/>
            </w:tcBorders>
            <w:shd w:val="clear" w:color="auto" w:fill="auto"/>
          </w:tcPr>
          <w:p w14:paraId="0C82B480" w14:textId="77777777" w:rsidR="001D5A1D" w:rsidRPr="009B36D6" w:rsidRDefault="001D5A1D" w:rsidP="001D5A1D">
            <w:pPr>
              <w:pStyle w:val="Titolo1"/>
              <w:snapToGrid w:val="0"/>
              <w:rPr>
                <w:rFonts w:ascii="Fira Sans" w:hAnsi="Fira Sans"/>
                <w:sz w:val="20"/>
              </w:rPr>
            </w:pPr>
            <w:r w:rsidRPr="009B36D6">
              <w:rPr>
                <w:rFonts w:ascii="Fira Sans" w:hAnsi="Fira Sans"/>
                <w:sz w:val="20"/>
              </w:rPr>
              <w:t>Seggio</w:t>
            </w:r>
          </w:p>
          <w:p w14:paraId="0D5350C5" w14:textId="77777777" w:rsidR="001D5A1D" w:rsidRPr="009B36D6" w:rsidRDefault="001D5A1D" w:rsidP="001D5A1D">
            <w:pPr>
              <w:jc w:val="center"/>
              <w:rPr>
                <w:rFonts w:ascii="Fira Sans" w:hAnsi="Fira Sans"/>
              </w:rPr>
            </w:pPr>
            <w:r w:rsidRPr="009B36D6">
              <w:rPr>
                <w:rFonts w:ascii="Fira Sans" w:hAnsi="Fira Sans"/>
              </w:rPr>
              <w:t>…</w:t>
            </w:r>
          </w:p>
        </w:tc>
        <w:tc>
          <w:tcPr>
            <w:tcW w:w="1059" w:type="dxa"/>
            <w:tcBorders>
              <w:top w:val="single" w:sz="4" w:space="0" w:color="000000"/>
              <w:left w:val="single" w:sz="4" w:space="0" w:color="000000"/>
              <w:bottom w:val="single" w:sz="4" w:space="0" w:color="000000"/>
            </w:tcBorders>
            <w:shd w:val="clear" w:color="auto" w:fill="auto"/>
          </w:tcPr>
          <w:p w14:paraId="504E46DE" w14:textId="77777777" w:rsidR="001D5A1D" w:rsidRPr="009B36D6" w:rsidRDefault="001D5A1D" w:rsidP="001D5A1D">
            <w:pPr>
              <w:pStyle w:val="Titolo1"/>
              <w:snapToGrid w:val="0"/>
              <w:rPr>
                <w:rFonts w:ascii="Fira Sans" w:hAnsi="Fira Sans"/>
                <w:sz w:val="20"/>
              </w:rPr>
            </w:pPr>
            <w:r w:rsidRPr="009B36D6">
              <w:rPr>
                <w:rFonts w:ascii="Fira Sans" w:hAnsi="Fira Sans"/>
                <w:sz w:val="20"/>
              </w:rPr>
              <w:t>Seggio</w:t>
            </w:r>
          </w:p>
          <w:p w14:paraId="6601A06B" w14:textId="77777777" w:rsidR="001D5A1D" w:rsidRPr="009B36D6" w:rsidRDefault="001D5A1D" w:rsidP="001D5A1D">
            <w:pPr>
              <w:snapToGrid w:val="0"/>
              <w:jc w:val="center"/>
              <w:rPr>
                <w:rFonts w:ascii="Fira Sans" w:hAnsi="Fira Sans"/>
                <w:b/>
                <w:iCs/>
              </w:rPr>
            </w:pPr>
            <w:r w:rsidRPr="009B36D6">
              <w:rPr>
                <w:rFonts w:ascii="Fira Sans" w:hAnsi="Fira San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cPr>
          <w:p w14:paraId="677406AE" w14:textId="77777777" w:rsidR="001D5A1D" w:rsidRPr="009B36D6" w:rsidRDefault="001D5A1D" w:rsidP="001D5A1D">
            <w:pPr>
              <w:snapToGrid w:val="0"/>
              <w:jc w:val="center"/>
              <w:rPr>
                <w:rFonts w:ascii="Fira Sans" w:hAnsi="Fira Sans"/>
                <w:b/>
                <w:i/>
                <w:iCs/>
              </w:rPr>
            </w:pPr>
          </w:p>
          <w:p w14:paraId="69312AEF" w14:textId="77777777" w:rsidR="001D5A1D" w:rsidRPr="009B36D6" w:rsidRDefault="001D5A1D" w:rsidP="001D5A1D">
            <w:pPr>
              <w:pStyle w:val="Titolo3"/>
              <w:spacing w:line="240" w:lineRule="auto"/>
              <w:jc w:val="center"/>
              <w:rPr>
                <w:rFonts w:ascii="Fira Sans" w:hAnsi="Fira Sans"/>
                <w:b/>
                <w:i/>
                <w:iCs/>
                <w:sz w:val="20"/>
              </w:rPr>
            </w:pPr>
            <w:r w:rsidRPr="009B36D6">
              <w:rPr>
                <w:rFonts w:ascii="Fira Sans" w:hAnsi="Fira Sans"/>
                <w:b/>
                <w:i/>
                <w:iCs/>
                <w:sz w:val="20"/>
              </w:rPr>
              <w:t>TOTALI</w:t>
            </w:r>
          </w:p>
        </w:tc>
      </w:tr>
      <w:tr w:rsidR="000E1806" w:rsidRPr="009B36D6" w14:paraId="2BC300B4" w14:textId="77777777" w:rsidTr="00C2475D">
        <w:trPr>
          <w:trHeight w:val="508"/>
        </w:trPr>
        <w:tc>
          <w:tcPr>
            <w:tcW w:w="2760" w:type="dxa"/>
            <w:tcBorders>
              <w:top w:val="single" w:sz="4" w:space="0" w:color="000000"/>
              <w:left w:val="single" w:sz="4" w:space="0" w:color="000000"/>
              <w:bottom w:val="single" w:sz="4" w:space="0" w:color="000000"/>
            </w:tcBorders>
            <w:shd w:val="clear" w:color="auto" w:fill="auto"/>
            <w:vAlign w:val="center"/>
          </w:tcPr>
          <w:p w14:paraId="705E13E6" w14:textId="77777777" w:rsidR="000E1806" w:rsidRPr="009B36D6" w:rsidRDefault="000E1806" w:rsidP="008B2507">
            <w:pPr>
              <w:pStyle w:val="Titolo2"/>
              <w:snapToGrid w:val="0"/>
              <w:jc w:val="both"/>
              <w:rPr>
                <w:rFonts w:ascii="Fira Sans" w:hAnsi="Fira Sans"/>
                <w:i/>
                <w:iCs/>
                <w:sz w:val="24"/>
              </w:rPr>
            </w:pPr>
            <w:r w:rsidRPr="009B36D6">
              <w:rPr>
                <w:rFonts w:ascii="Fira Sans" w:hAnsi="Fira Sans"/>
                <w:i/>
                <w:iCs/>
                <w:sz w:val="24"/>
              </w:rPr>
              <w:t>Schede valide</w:t>
            </w:r>
          </w:p>
        </w:tc>
        <w:tc>
          <w:tcPr>
            <w:tcW w:w="1134" w:type="dxa"/>
            <w:tcBorders>
              <w:top w:val="single" w:sz="4" w:space="0" w:color="000000"/>
              <w:left w:val="single" w:sz="4" w:space="0" w:color="000000"/>
              <w:bottom w:val="single" w:sz="4" w:space="0" w:color="000000"/>
            </w:tcBorders>
            <w:shd w:val="clear" w:color="auto" w:fill="auto"/>
            <w:vAlign w:val="center"/>
          </w:tcPr>
          <w:p w14:paraId="642E55D7" w14:textId="77777777" w:rsidR="000E1806" w:rsidRPr="009B36D6" w:rsidRDefault="000E1806" w:rsidP="00673A1A">
            <w:pPr>
              <w:snapToGrid w:val="0"/>
              <w:jc w:val="both"/>
              <w:rPr>
                <w:rFonts w:ascii="Fira Sans" w:hAnsi="Fira Sans"/>
              </w:rPr>
            </w:pPr>
          </w:p>
        </w:tc>
        <w:tc>
          <w:tcPr>
            <w:tcW w:w="1134" w:type="dxa"/>
            <w:tcBorders>
              <w:top w:val="single" w:sz="4" w:space="0" w:color="000000"/>
              <w:left w:val="single" w:sz="4" w:space="0" w:color="000000"/>
              <w:bottom w:val="single" w:sz="4" w:space="0" w:color="000000"/>
            </w:tcBorders>
            <w:shd w:val="clear" w:color="auto" w:fill="auto"/>
            <w:vAlign w:val="center"/>
          </w:tcPr>
          <w:p w14:paraId="609FF989" w14:textId="77777777" w:rsidR="000E1806" w:rsidRPr="009B36D6" w:rsidRDefault="000E1806" w:rsidP="00673A1A">
            <w:pPr>
              <w:snapToGrid w:val="0"/>
              <w:jc w:val="both"/>
              <w:rPr>
                <w:rFonts w:ascii="Fira Sans" w:hAnsi="Fira Sans"/>
              </w:rPr>
            </w:pPr>
          </w:p>
        </w:tc>
        <w:tc>
          <w:tcPr>
            <w:tcW w:w="993" w:type="dxa"/>
            <w:tcBorders>
              <w:top w:val="single" w:sz="4" w:space="0" w:color="000000"/>
              <w:left w:val="single" w:sz="4" w:space="0" w:color="000000"/>
              <w:bottom w:val="single" w:sz="4" w:space="0" w:color="000000"/>
            </w:tcBorders>
            <w:shd w:val="clear" w:color="auto" w:fill="auto"/>
            <w:vAlign w:val="center"/>
          </w:tcPr>
          <w:p w14:paraId="7434F434" w14:textId="77777777" w:rsidR="000E1806" w:rsidRPr="009B36D6" w:rsidRDefault="000E1806" w:rsidP="00673A1A">
            <w:pPr>
              <w:snapToGrid w:val="0"/>
              <w:jc w:val="both"/>
              <w:rPr>
                <w:rFonts w:ascii="Fira Sans" w:hAnsi="Fira Sans"/>
              </w:rPr>
            </w:pPr>
          </w:p>
        </w:tc>
        <w:tc>
          <w:tcPr>
            <w:tcW w:w="1067" w:type="dxa"/>
            <w:tcBorders>
              <w:top w:val="single" w:sz="4" w:space="0" w:color="000000"/>
              <w:left w:val="single" w:sz="4" w:space="0" w:color="000000"/>
              <w:bottom w:val="single" w:sz="4" w:space="0" w:color="000000"/>
            </w:tcBorders>
            <w:shd w:val="clear" w:color="auto" w:fill="auto"/>
            <w:vAlign w:val="center"/>
          </w:tcPr>
          <w:p w14:paraId="2E895D43" w14:textId="77777777" w:rsidR="000E1806" w:rsidRPr="009B36D6" w:rsidRDefault="000E1806" w:rsidP="00673A1A">
            <w:pPr>
              <w:snapToGrid w:val="0"/>
              <w:jc w:val="both"/>
              <w:rPr>
                <w:rFonts w:ascii="Fira Sans" w:hAnsi="Fira Sans"/>
              </w:rPr>
            </w:pPr>
          </w:p>
        </w:tc>
        <w:tc>
          <w:tcPr>
            <w:tcW w:w="1059" w:type="dxa"/>
            <w:tcBorders>
              <w:top w:val="single" w:sz="4" w:space="0" w:color="000000"/>
              <w:left w:val="single" w:sz="4" w:space="0" w:color="000000"/>
              <w:bottom w:val="single" w:sz="4" w:space="0" w:color="000000"/>
            </w:tcBorders>
            <w:shd w:val="clear" w:color="auto" w:fill="auto"/>
            <w:vAlign w:val="center"/>
          </w:tcPr>
          <w:p w14:paraId="66CB9C3E" w14:textId="77777777" w:rsidR="000E1806" w:rsidRPr="009B36D6" w:rsidRDefault="000E1806" w:rsidP="00673A1A">
            <w:pPr>
              <w:snapToGrid w:val="0"/>
              <w:jc w:val="both"/>
              <w:rPr>
                <w:rFonts w:ascii="Fira Sans" w:hAnsi="Fira Sans"/>
              </w:rPr>
            </w:pPr>
          </w:p>
        </w:tc>
        <w:tc>
          <w:tcPr>
            <w:tcW w:w="16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35EC9D" w14:textId="77777777" w:rsidR="000E1806" w:rsidRPr="009B36D6" w:rsidRDefault="000E1806" w:rsidP="00673A1A">
            <w:pPr>
              <w:snapToGrid w:val="0"/>
              <w:jc w:val="both"/>
              <w:rPr>
                <w:rFonts w:ascii="Fira Sans" w:hAnsi="Fira Sans"/>
              </w:rPr>
            </w:pPr>
          </w:p>
        </w:tc>
      </w:tr>
      <w:tr w:rsidR="000E1806" w:rsidRPr="009B36D6" w14:paraId="3DF1AC39" w14:textId="77777777" w:rsidTr="00C2475D">
        <w:trPr>
          <w:trHeight w:val="523"/>
        </w:trPr>
        <w:tc>
          <w:tcPr>
            <w:tcW w:w="2760" w:type="dxa"/>
            <w:tcBorders>
              <w:top w:val="single" w:sz="4" w:space="0" w:color="000000"/>
              <w:left w:val="single" w:sz="4" w:space="0" w:color="000000"/>
              <w:bottom w:val="single" w:sz="4" w:space="0" w:color="000000"/>
            </w:tcBorders>
            <w:shd w:val="clear" w:color="auto" w:fill="auto"/>
            <w:vAlign w:val="center"/>
          </w:tcPr>
          <w:p w14:paraId="72FEBFAC" w14:textId="77777777" w:rsidR="000E1806" w:rsidRPr="009B36D6" w:rsidRDefault="000E1806" w:rsidP="008B2507">
            <w:pPr>
              <w:pStyle w:val="Titolo2"/>
              <w:snapToGrid w:val="0"/>
              <w:jc w:val="both"/>
              <w:rPr>
                <w:rFonts w:ascii="Fira Sans" w:hAnsi="Fira Sans"/>
                <w:i/>
                <w:iCs/>
                <w:sz w:val="24"/>
              </w:rPr>
            </w:pPr>
            <w:r w:rsidRPr="009B36D6">
              <w:rPr>
                <w:rFonts w:ascii="Fira Sans" w:hAnsi="Fira Sans"/>
                <w:i/>
                <w:iCs/>
                <w:sz w:val="24"/>
              </w:rPr>
              <w:t>Schede bianche</w:t>
            </w:r>
          </w:p>
        </w:tc>
        <w:tc>
          <w:tcPr>
            <w:tcW w:w="1134" w:type="dxa"/>
            <w:tcBorders>
              <w:top w:val="single" w:sz="4" w:space="0" w:color="000000"/>
              <w:left w:val="single" w:sz="4" w:space="0" w:color="000000"/>
              <w:bottom w:val="single" w:sz="4" w:space="0" w:color="000000"/>
            </w:tcBorders>
            <w:shd w:val="clear" w:color="auto" w:fill="auto"/>
            <w:vAlign w:val="center"/>
          </w:tcPr>
          <w:p w14:paraId="320C11DC" w14:textId="77777777" w:rsidR="000E1806" w:rsidRPr="009B36D6" w:rsidRDefault="000E1806" w:rsidP="00673A1A">
            <w:pPr>
              <w:snapToGrid w:val="0"/>
              <w:jc w:val="both"/>
              <w:rPr>
                <w:rFonts w:ascii="Fira Sans" w:hAnsi="Fira Sans"/>
              </w:rPr>
            </w:pPr>
          </w:p>
        </w:tc>
        <w:tc>
          <w:tcPr>
            <w:tcW w:w="1134" w:type="dxa"/>
            <w:tcBorders>
              <w:top w:val="single" w:sz="4" w:space="0" w:color="000000"/>
              <w:left w:val="single" w:sz="4" w:space="0" w:color="000000"/>
              <w:bottom w:val="single" w:sz="4" w:space="0" w:color="000000"/>
            </w:tcBorders>
            <w:shd w:val="clear" w:color="auto" w:fill="auto"/>
            <w:vAlign w:val="center"/>
          </w:tcPr>
          <w:p w14:paraId="1415FFD0" w14:textId="77777777" w:rsidR="000E1806" w:rsidRPr="009B36D6" w:rsidRDefault="000E1806" w:rsidP="00673A1A">
            <w:pPr>
              <w:snapToGrid w:val="0"/>
              <w:jc w:val="both"/>
              <w:rPr>
                <w:rFonts w:ascii="Fira Sans" w:hAnsi="Fira Sans"/>
              </w:rPr>
            </w:pPr>
          </w:p>
        </w:tc>
        <w:tc>
          <w:tcPr>
            <w:tcW w:w="993" w:type="dxa"/>
            <w:tcBorders>
              <w:top w:val="single" w:sz="4" w:space="0" w:color="000000"/>
              <w:left w:val="single" w:sz="4" w:space="0" w:color="000000"/>
              <w:bottom w:val="single" w:sz="4" w:space="0" w:color="000000"/>
            </w:tcBorders>
            <w:shd w:val="clear" w:color="auto" w:fill="auto"/>
            <w:vAlign w:val="center"/>
          </w:tcPr>
          <w:p w14:paraId="2B038EB4" w14:textId="77777777" w:rsidR="000E1806" w:rsidRPr="009B36D6" w:rsidRDefault="000E1806" w:rsidP="00673A1A">
            <w:pPr>
              <w:snapToGrid w:val="0"/>
              <w:jc w:val="both"/>
              <w:rPr>
                <w:rFonts w:ascii="Fira Sans" w:hAnsi="Fira Sans"/>
              </w:rPr>
            </w:pPr>
          </w:p>
        </w:tc>
        <w:tc>
          <w:tcPr>
            <w:tcW w:w="1067" w:type="dxa"/>
            <w:tcBorders>
              <w:top w:val="single" w:sz="4" w:space="0" w:color="000000"/>
              <w:left w:val="single" w:sz="4" w:space="0" w:color="000000"/>
              <w:bottom w:val="single" w:sz="4" w:space="0" w:color="000000"/>
            </w:tcBorders>
            <w:shd w:val="clear" w:color="auto" w:fill="auto"/>
            <w:vAlign w:val="center"/>
          </w:tcPr>
          <w:p w14:paraId="42865573" w14:textId="77777777" w:rsidR="000E1806" w:rsidRPr="009B36D6" w:rsidRDefault="000E1806" w:rsidP="00673A1A">
            <w:pPr>
              <w:snapToGrid w:val="0"/>
              <w:jc w:val="both"/>
              <w:rPr>
                <w:rFonts w:ascii="Fira Sans" w:hAnsi="Fira Sans"/>
              </w:rPr>
            </w:pPr>
          </w:p>
        </w:tc>
        <w:tc>
          <w:tcPr>
            <w:tcW w:w="1059" w:type="dxa"/>
            <w:tcBorders>
              <w:top w:val="single" w:sz="4" w:space="0" w:color="000000"/>
              <w:left w:val="single" w:sz="4" w:space="0" w:color="000000"/>
              <w:bottom w:val="single" w:sz="4" w:space="0" w:color="000000"/>
            </w:tcBorders>
            <w:shd w:val="clear" w:color="auto" w:fill="auto"/>
            <w:vAlign w:val="center"/>
          </w:tcPr>
          <w:p w14:paraId="3688F040" w14:textId="77777777" w:rsidR="000E1806" w:rsidRPr="009B36D6" w:rsidRDefault="000E1806" w:rsidP="00673A1A">
            <w:pPr>
              <w:snapToGrid w:val="0"/>
              <w:jc w:val="both"/>
              <w:rPr>
                <w:rFonts w:ascii="Fira Sans" w:hAnsi="Fira Sans"/>
              </w:rPr>
            </w:pPr>
          </w:p>
        </w:tc>
        <w:tc>
          <w:tcPr>
            <w:tcW w:w="16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758810" w14:textId="77777777" w:rsidR="000E1806" w:rsidRPr="009B36D6" w:rsidRDefault="000E1806" w:rsidP="00673A1A">
            <w:pPr>
              <w:snapToGrid w:val="0"/>
              <w:jc w:val="both"/>
              <w:rPr>
                <w:rFonts w:ascii="Fira Sans" w:hAnsi="Fira Sans"/>
              </w:rPr>
            </w:pPr>
          </w:p>
        </w:tc>
      </w:tr>
      <w:tr w:rsidR="000E1806" w:rsidRPr="009B36D6" w14:paraId="092419E5" w14:textId="77777777" w:rsidTr="00C2475D">
        <w:trPr>
          <w:trHeight w:val="508"/>
        </w:trPr>
        <w:tc>
          <w:tcPr>
            <w:tcW w:w="2760" w:type="dxa"/>
            <w:tcBorders>
              <w:top w:val="single" w:sz="4" w:space="0" w:color="000000"/>
              <w:left w:val="single" w:sz="4" w:space="0" w:color="000000"/>
              <w:bottom w:val="single" w:sz="4" w:space="0" w:color="000000"/>
            </w:tcBorders>
            <w:shd w:val="clear" w:color="auto" w:fill="auto"/>
            <w:vAlign w:val="center"/>
          </w:tcPr>
          <w:p w14:paraId="7B68DB73" w14:textId="77777777" w:rsidR="000E1806" w:rsidRPr="009B36D6" w:rsidRDefault="000E1806" w:rsidP="008B2507">
            <w:pPr>
              <w:pStyle w:val="Titolo2"/>
              <w:snapToGrid w:val="0"/>
              <w:jc w:val="both"/>
              <w:rPr>
                <w:rFonts w:ascii="Fira Sans" w:hAnsi="Fira Sans"/>
                <w:i/>
                <w:iCs/>
                <w:sz w:val="24"/>
              </w:rPr>
            </w:pPr>
            <w:r w:rsidRPr="009B36D6">
              <w:rPr>
                <w:rFonts w:ascii="Fira Sans" w:hAnsi="Fira Sans"/>
                <w:i/>
                <w:iCs/>
                <w:sz w:val="24"/>
              </w:rPr>
              <w:t>Schede nulle</w:t>
            </w:r>
          </w:p>
        </w:tc>
        <w:tc>
          <w:tcPr>
            <w:tcW w:w="1134" w:type="dxa"/>
            <w:tcBorders>
              <w:top w:val="single" w:sz="4" w:space="0" w:color="000000"/>
              <w:left w:val="single" w:sz="4" w:space="0" w:color="000000"/>
              <w:bottom w:val="single" w:sz="4" w:space="0" w:color="000000"/>
            </w:tcBorders>
            <w:shd w:val="clear" w:color="auto" w:fill="auto"/>
            <w:vAlign w:val="center"/>
          </w:tcPr>
          <w:p w14:paraId="00B7B554" w14:textId="77777777" w:rsidR="000E1806" w:rsidRPr="009B36D6" w:rsidRDefault="000E1806" w:rsidP="00673A1A">
            <w:pPr>
              <w:snapToGrid w:val="0"/>
              <w:jc w:val="both"/>
              <w:rPr>
                <w:rFonts w:ascii="Fira Sans" w:hAnsi="Fira Sans"/>
              </w:rPr>
            </w:pPr>
          </w:p>
        </w:tc>
        <w:tc>
          <w:tcPr>
            <w:tcW w:w="1134" w:type="dxa"/>
            <w:tcBorders>
              <w:top w:val="single" w:sz="4" w:space="0" w:color="000000"/>
              <w:left w:val="single" w:sz="4" w:space="0" w:color="000000"/>
              <w:bottom w:val="single" w:sz="4" w:space="0" w:color="000000"/>
            </w:tcBorders>
            <w:shd w:val="clear" w:color="auto" w:fill="auto"/>
            <w:vAlign w:val="center"/>
          </w:tcPr>
          <w:p w14:paraId="22B41662" w14:textId="77777777" w:rsidR="000E1806" w:rsidRPr="009B36D6" w:rsidRDefault="000E1806" w:rsidP="00673A1A">
            <w:pPr>
              <w:snapToGrid w:val="0"/>
              <w:jc w:val="both"/>
              <w:rPr>
                <w:rFonts w:ascii="Fira Sans" w:hAnsi="Fira Sans"/>
              </w:rPr>
            </w:pPr>
          </w:p>
        </w:tc>
        <w:tc>
          <w:tcPr>
            <w:tcW w:w="993" w:type="dxa"/>
            <w:tcBorders>
              <w:top w:val="single" w:sz="4" w:space="0" w:color="000000"/>
              <w:left w:val="single" w:sz="4" w:space="0" w:color="000000"/>
              <w:bottom w:val="single" w:sz="4" w:space="0" w:color="000000"/>
            </w:tcBorders>
            <w:shd w:val="clear" w:color="auto" w:fill="auto"/>
            <w:vAlign w:val="center"/>
          </w:tcPr>
          <w:p w14:paraId="71CB7049" w14:textId="77777777" w:rsidR="000E1806" w:rsidRPr="009B36D6" w:rsidRDefault="000E1806" w:rsidP="00673A1A">
            <w:pPr>
              <w:snapToGrid w:val="0"/>
              <w:jc w:val="both"/>
              <w:rPr>
                <w:rFonts w:ascii="Fira Sans" w:hAnsi="Fira Sans"/>
              </w:rPr>
            </w:pPr>
          </w:p>
        </w:tc>
        <w:tc>
          <w:tcPr>
            <w:tcW w:w="1067" w:type="dxa"/>
            <w:tcBorders>
              <w:top w:val="single" w:sz="4" w:space="0" w:color="000000"/>
              <w:left w:val="single" w:sz="4" w:space="0" w:color="000000"/>
              <w:bottom w:val="single" w:sz="4" w:space="0" w:color="000000"/>
            </w:tcBorders>
            <w:shd w:val="clear" w:color="auto" w:fill="auto"/>
            <w:vAlign w:val="center"/>
          </w:tcPr>
          <w:p w14:paraId="249F9F30" w14:textId="77777777" w:rsidR="000E1806" w:rsidRPr="009B36D6" w:rsidRDefault="000E1806" w:rsidP="00673A1A">
            <w:pPr>
              <w:snapToGrid w:val="0"/>
              <w:jc w:val="both"/>
              <w:rPr>
                <w:rFonts w:ascii="Fira Sans" w:hAnsi="Fira Sans"/>
              </w:rPr>
            </w:pPr>
          </w:p>
        </w:tc>
        <w:tc>
          <w:tcPr>
            <w:tcW w:w="1059" w:type="dxa"/>
            <w:tcBorders>
              <w:top w:val="single" w:sz="4" w:space="0" w:color="000000"/>
              <w:left w:val="single" w:sz="4" w:space="0" w:color="000000"/>
              <w:bottom w:val="single" w:sz="4" w:space="0" w:color="000000"/>
            </w:tcBorders>
            <w:shd w:val="clear" w:color="auto" w:fill="auto"/>
            <w:vAlign w:val="center"/>
          </w:tcPr>
          <w:p w14:paraId="1AAABDA5" w14:textId="77777777" w:rsidR="000E1806" w:rsidRPr="009B36D6" w:rsidRDefault="000E1806" w:rsidP="00673A1A">
            <w:pPr>
              <w:snapToGrid w:val="0"/>
              <w:jc w:val="both"/>
              <w:rPr>
                <w:rFonts w:ascii="Fira Sans" w:hAnsi="Fira Sans"/>
              </w:rPr>
            </w:pPr>
          </w:p>
        </w:tc>
        <w:tc>
          <w:tcPr>
            <w:tcW w:w="16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3A282D" w14:textId="77777777" w:rsidR="000E1806" w:rsidRPr="009B36D6" w:rsidRDefault="000E1806" w:rsidP="00673A1A">
            <w:pPr>
              <w:snapToGrid w:val="0"/>
              <w:jc w:val="both"/>
              <w:rPr>
                <w:rFonts w:ascii="Fira Sans" w:hAnsi="Fira Sans"/>
              </w:rPr>
            </w:pPr>
          </w:p>
        </w:tc>
      </w:tr>
      <w:tr w:rsidR="00BB3B72" w:rsidRPr="009B36D6" w14:paraId="73AA83BE" w14:textId="77777777" w:rsidTr="00703B09">
        <w:trPr>
          <w:trHeight w:val="523"/>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9022DF9" w14:textId="77777777" w:rsidR="00BB3B72" w:rsidRPr="00A15DA0" w:rsidRDefault="00BB3B72" w:rsidP="008820ED">
            <w:pPr>
              <w:snapToGrid w:val="0"/>
              <w:jc w:val="center"/>
              <w:rPr>
                <w:rFonts w:ascii="Fira Sans" w:hAnsi="Fira Sans"/>
                <w:b/>
                <w:sz w:val="24"/>
                <w:szCs w:val="24"/>
              </w:rPr>
            </w:pPr>
            <w:r w:rsidRPr="00A15DA0">
              <w:rPr>
                <w:rFonts w:ascii="Fira Sans" w:hAnsi="Fira Sans"/>
                <w:b/>
                <w:sz w:val="24"/>
                <w:szCs w:val="24"/>
              </w:rPr>
              <w:t>Hanno ottenuto voti (</w:t>
            </w:r>
            <w:r w:rsidRPr="00A15DA0">
              <w:rPr>
                <w:rFonts w:ascii="Fira Sans" w:hAnsi="Fira Sans"/>
                <w:b/>
                <w:i/>
                <w:sz w:val="24"/>
                <w:szCs w:val="24"/>
              </w:rPr>
              <w:t>in ordine decrescente</w:t>
            </w:r>
            <w:r w:rsidRPr="00A15DA0">
              <w:rPr>
                <w:rFonts w:ascii="Fira Sans" w:hAnsi="Fira Sans"/>
                <w:b/>
                <w:sz w:val="24"/>
                <w:szCs w:val="24"/>
              </w:rPr>
              <w:t>)</w:t>
            </w:r>
          </w:p>
        </w:tc>
      </w:tr>
      <w:tr w:rsidR="00A613A2" w:rsidRPr="009B36D6" w14:paraId="7FFBA2D7" w14:textId="77777777" w:rsidTr="00C2475D">
        <w:trPr>
          <w:trHeight w:val="508"/>
        </w:trPr>
        <w:tc>
          <w:tcPr>
            <w:tcW w:w="2760" w:type="dxa"/>
            <w:tcBorders>
              <w:top w:val="single" w:sz="4" w:space="0" w:color="000000"/>
              <w:left w:val="single" w:sz="4" w:space="0" w:color="000000"/>
              <w:bottom w:val="single" w:sz="4" w:space="0" w:color="000000"/>
            </w:tcBorders>
            <w:shd w:val="clear" w:color="auto" w:fill="auto"/>
          </w:tcPr>
          <w:p w14:paraId="6F8D0B81" w14:textId="77777777" w:rsidR="00A613A2" w:rsidRPr="009B36D6" w:rsidRDefault="00A613A2" w:rsidP="009C75CE">
            <w:pPr>
              <w:pStyle w:val="Titolo3"/>
              <w:snapToGrid w:val="0"/>
              <w:spacing w:line="240" w:lineRule="auto"/>
              <w:jc w:val="center"/>
              <w:rPr>
                <w:rFonts w:ascii="Fira Sans" w:hAnsi="Fira Sans"/>
                <w:b/>
                <w:sz w:val="20"/>
              </w:rPr>
            </w:pPr>
            <w:r w:rsidRPr="009B36D6">
              <w:rPr>
                <w:rFonts w:ascii="Fira Sans" w:hAnsi="Fira Sans"/>
                <w:b/>
                <w:sz w:val="20"/>
              </w:rPr>
              <w:t>Cognome e Nome</w:t>
            </w:r>
          </w:p>
        </w:tc>
        <w:tc>
          <w:tcPr>
            <w:tcW w:w="1134" w:type="dxa"/>
            <w:tcBorders>
              <w:top w:val="single" w:sz="4" w:space="0" w:color="000000"/>
              <w:left w:val="single" w:sz="4" w:space="0" w:color="000000"/>
              <w:bottom w:val="single" w:sz="4" w:space="0" w:color="000000"/>
            </w:tcBorders>
            <w:shd w:val="clear" w:color="auto" w:fill="auto"/>
          </w:tcPr>
          <w:p w14:paraId="10FF3AE5" w14:textId="77777777" w:rsidR="00A613A2" w:rsidRPr="009B36D6" w:rsidRDefault="00A613A2" w:rsidP="00A613A2">
            <w:pPr>
              <w:pStyle w:val="Titolo1"/>
              <w:snapToGrid w:val="0"/>
              <w:rPr>
                <w:rFonts w:ascii="Fira Sans" w:hAnsi="Fira Sans"/>
                <w:sz w:val="20"/>
              </w:rPr>
            </w:pPr>
            <w:r w:rsidRPr="009B36D6">
              <w:rPr>
                <w:rFonts w:ascii="Fira Sans" w:hAnsi="Fira Sans"/>
                <w:sz w:val="20"/>
              </w:rPr>
              <w:t>Seggio</w:t>
            </w:r>
          </w:p>
          <w:p w14:paraId="2A830D61" w14:textId="77777777" w:rsidR="00A613A2" w:rsidRPr="009B36D6" w:rsidRDefault="00A613A2" w:rsidP="00A613A2">
            <w:pPr>
              <w:jc w:val="center"/>
              <w:rPr>
                <w:rFonts w:ascii="Fira Sans" w:hAnsi="Fira Sans"/>
              </w:rPr>
            </w:pPr>
            <w:r w:rsidRPr="009B36D6">
              <w:rPr>
                <w:rFonts w:ascii="Fira Sans" w:hAnsi="Fira Sans"/>
              </w:rPr>
              <w:t>…</w:t>
            </w:r>
          </w:p>
        </w:tc>
        <w:tc>
          <w:tcPr>
            <w:tcW w:w="1134" w:type="dxa"/>
            <w:tcBorders>
              <w:top w:val="single" w:sz="4" w:space="0" w:color="000000"/>
              <w:left w:val="single" w:sz="4" w:space="0" w:color="000000"/>
              <w:bottom w:val="single" w:sz="4" w:space="0" w:color="000000"/>
            </w:tcBorders>
            <w:shd w:val="clear" w:color="auto" w:fill="auto"/>
          </w:tcPr>
          <w:p w14:paraId="00A4FFD5" w14:textId="77777777" w:rsidR="00A613A2" w:rsidRPr="009B36D6" w:rsidRDefault="00A613A2" w:rsidP="00A613A2">
            <w:pPr>
              <w:pStyle w:val="Titolo1"/>
              <w:snapToGrid w:val="0"/>
              <w:rPr>
                <w:rFonts w:ascii="Fira Sans" w:hAnsi="Fira Sans"/>
                <w:sz w:val="20"/>
              </w:rPr>
            </w:pPr>
            <w:r w:rsidRPr="009B36D6">
              <w:rPr>
                <w:rFonts w:ascii="Fira Sans" w:hAnsi="Fira Sans"/>
                <w:sz w:val="20"/>
              </w:rPr>
              <w:t>Seggio</w:t>
            </w:r>
          </w:p>
          <w:p w14:paraId="54F74DB1" w14:textId="77777777" w:rsidR="00A613A2" w:rsidRPr="009B36D6" w:rsidRDefault="00A613A2" w:rsidP="00A613A2">
            <w:pPr>
              <w:jc w:val="center"/>
              <w:rPr>
                <w:rFonts w:ascii="Fira Sans" w:hAnsi="Fira Sans"/>
              </w:rPr>
            </w:pPr>
            <w:r w:rsidRPr="009B36D6">
              <w:rPr>
                <w:rFonts w:ascii="Fira Sans" w:hAnsi="Fira Sans"/>
              </w:rPr>
              <w:t>…</w:t>
            </w:r>
          </w:p>
        </w:tc>
        <w:tc>
          <w:tcPr>
            <w:tcW w:w="993" w:type="dxa"/>
            <w:tcBorders>
              <w:top w:val="single" w:sz="4" w:space="0" w:color="000000"/>
              <w:left w:val="single" w:sz="4" w:space="0" w:color="000000"/>
              <w:bottom w:val="single" w:sz="4" w:space="0" w:color="000000"/>
            </w:tcBorders>
            <w:shd w:val="clear" w:color="auto" w:fill="auto"/>
          </w:tcPr>
          <w:p w14:paraId="2E6C6BCD" w14:textId="77777777" w:rsidR="00A613A2" w:rsidRPr="009B36D6" w:rsidRDefault="00A613A2" w:rsidP="00A613A2">
            <w:pPr>
              <w:pStyle w:val="Titolo1"/>
              <w:snapToGrid w:val="0"/>
              <w:rPr>
                <w:rFonts w:ascii="Fira Sans" w:hAnsi="Fira Sans"/>
                <w:sz w:val="20"/>
              </w:rPr>
            </w:pPr>
            <w:r w:rsidRPr="009B36D6">
              <w:rPr>
                <w:rFonts w:ascii="Fira Sans" w:hAnsi="Fira Sans"/>
                <w:sz w:val="20"/>
              </w:rPr>
              <w:t>Seggio</w:t>
            </w:r>
          </w:p>
          <w:p w14:paraId="10705704" w14:textId="77777777" w:rsidR="00A613A2" w:rsidRPr="009B36D6" w:rsidRDefault="00A613A2" w:rsidP="00A613A2">
            <w:pPr>
              <w:jc w:val="center"/>
              <w:rPr>
                <w:rFonts w:ascii="Fira Sans" w:hAnsi="Fira Sans"/>
              </w:rPr>
            </w:pPr>
            <w:r w:rsidRPr="009B36D6">
              <w:rPr>
                <w:rFonts w:ascii="Fira Sans" w:hAnsi="Fira Sans"/>
              </w:rPr>
              <w:t>…</w:t>
            </w:r>
          </w:p>
        </w:tc>
        <w:tc>
          <w:tcPr>
            <w:tcW w:w="1067" w:type="dxa"/>
            <w:tcBorders>
              <w:top w:val="single" w:sz="4" w:space="0" w:color="000000"/>
              <w:left w:val="single" w:sz="4" w:space="0" w:color="000000"/>
              <w:bottom w:val="single" w:sz="4" w:space="0" w:color="000000"/>
            </w:tcBorders>
            <w:shd w:val="clear" w:color="auto" w:fill="auto"/>
          </w:tcPr>
          <w:p w14:paraId="40C6E921" w14:textId="77777777" w:rsidR="00A613A2" w:rsidRPr="009B36D6" w:rsidRDefault="00A613A2" w:rsidP="00A613A2">
            <w:pPr>
              <w:pStyle w:val="Titolo1"/>
              <w:snapToGrid w:val="0"/>
              <w:rPr>
                <w:rFonts w:ascii="Fira Sans" w:hAnsi="Fira Sans"/>
                <w:sz w:val="20"/>
              </w:rPr>
            </w:pPr>
            <w:r w:rsidRPr="009B36D6">
              <w:rPr>
                <w:rFonts w:ascii="Fira Sans" w:hAnsi="Fira Sans"/>
                <w:sz w:val="20"/>
              </w:rPr>
              <w:t>Seggio</w:t>
            </w:r>
          </w:p>
          <w:p w14:paraId="29EA6511" w14:textId="77777777" w:rsidR="00A613A2" w:rsidRPr="009B36D6" w:rsidRDefault="00A613A2" w:rsidP="00A613A2">
            <w:pPr>
              <w:jc w:val="center"/>
              <w:rPr>
                <w:rFonts w:ascii="Fira Sans" w:hAnsi="Fira Sans"/>
              </w:rPr>
            </w:pPr>
            <w:r w:rsidRPr="009B36D6">
              <w:rPr>
                <w:rFonts w:ascii="Fira Sans" w:hAnsi="Fira Sans"/>
              </w:rPr>
              <w:t>…</w:t>
            </w:r>
          </w:p>
        </w:tc>
        <w:tc>
          <w:tcPr>
            <w:tcW w:w="1059" w:type="dxa"/>
            <w:tcBorders>
              <w:top w:val="single" w:sz="4" w:space="0" w:color="000000"/>
              <w:left w:val="single" w:sz="4" w:space="0" w:color="000000"/>
              <w:bottom w:val="single" w:sz="4" w:space="0" w:color="000000"/>
            </w:tcBorders>
            <w:shd w:val="clear" w:color="auto" w:fill="auto"/>
          </w:tcPr>
          <w:p w14:paraId="2033FAFE" w14:textId="77777777" w:rsidR="00A613A2" w:rsidRPr="009B36D6" w:rsidRDefault="00A613A2" w:rsidP="00A613A2">
            <w:pPr>
              <w:pStyle w:val="Titolo1"/>
              <w:snapToGrid w:val="0"/>
              <w:rPr>
                <w:rFonts w:ascii="Fira Sans" w:hAnsi="Fira Sans"/>
                <w:sz w:val="20"/>
              </w:rPr>
            </w:pPr>
            <w:r w:rsidRPr="009B36D6">
              <w:rPr>
                <w:rFonts w:ascii="Fira Sans" w:hAnsi="Fira Sans"/>
                <w:sz w:val="20"/>
              </w:rPr>
              <w:t>Seggio</w:t>
            </w:r>
          </w:p>
          <w:p w14:paraId="0530B67F" w14:textId="77777777" w:rsidR="00A613A2" w:rsidRPr="009B36D6" w:rsidRDefault="00A613A2" w:rsidP="00A613A2">
            <w:pPr>
              <w:snapToGrid w:val="0"/>
              <w:jc w:val="center"/>
              <w:rPr>
                <w:rFonts w:ascii="Fira Sans" w:hAnsi="Fira Sans"/>
                <w:b/>
                <w:iCs/>
              </w:rPr>
            </w:pPr>
            <w:r w:rsidRPr="009B36D6">
              <w:rPr>
                <w:rFonts w:ascii="Fira Sans" w:hAnsi="Fira San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cPr>
          <w:p w14:paraId="38D5DFE8" w14:textId="77777777" w:rsidR="00A613A2" w:rsidRPr="009B36D6" w:rsidRDefault="00A613A2" w:rsidP="001D5A1D">
            <w:pPr>
              <w:snapToGrid w:val="0"/>
              <w:jc w:val="center"/>
              <w:rPr>
                <w:rFonts w:ascii="Fira Sans" w:hAnsi="Fira Sans"/>
                <w:b/>
                <w:i/>
                <w:iCs/>
              </w:rPr>
            </w:pPr>
            <w:r w:rsidRPr="009B36D6">
              <w:rPr>
                <w:rFonts w:ascii="Fira Sans" w:hAnsi="Fira Sans"/>
                <w:b/>
                <w:i/>
                <w:iCs/>
              </w:rPr>
              <w:t>TOTALI</w:t>
            </w:r>
          </w:p>
        </w:tc>
      </w:tr>
      <w:tr w:rsidR="000E1806" w:rsidRPr="009B36D6" w14:paraId="62213317" w14:textId="77777777" w:rsidTr="00C2475D">
        <w:trPr>
          <w:trHeight w:val="523"/>
        </w:trPr>
        <w:tc>
          <w:tcPr>
            <w:tcW w:w="2760" w:type="dxa"/>
            <w:tcBorders>
              <w:top w:val="single" w:sz="4" w:space="0" w:color="000000"/>
              <w:left w:val="single" w:sz="4" w:space="0" w:color="000000"/>
              <w:bottom w:val="single" w:sz="4" w:space="0" w:color="000000"/>
            </w:tcBorders>
            <w:shd w:val="clear" w:color="auto" w:fill="auto"/>
          </w:tcPr>
          <w:p w14:paraId="73A310F5" w14:textId="77777777" w:rsidR="000E1806" w:rsidRPr="009B36D6" w:rsidRDefault="000E1806" w:rsidP="00673A1A">
            <w:pPr>
              <w:pStyle w:val="Titolo3"/>
              <w:snapToGrid w:val="0"/>
              <w:spacing w:line="240" w:lineRule="auto"/>
              <w:jc w:val="both"/>
              <w:rPr>
                <w:rFonts w:ascii="Fira Sans" w:hAnsi="Fira Sans"/>
                <w:sz w:val="20"/>
              </w:rPr>
            </w:pPr>
          </w:p>
        </w:tc>
        <w:tc>
          <w:tcPr>
            <w:tcW w:w="1134" w:type="dxa"/>
            <w:tcBorders>
              <w:top w:val="single" w:sz="4" w:space="0" w:color="000000"/>
              <w:left w:val="single" w:sz="4" w:space="0" w:color="000000"/>
              <w:bottom w:val="single" w:sz="4" w:space="0" w:color="000000"/>
            </w:tcBorders>
            <w:shd w:val="clear" w:color="auto" w:fill="auto"/>
          </w:tcPr>
          <w:p w14:paraId="51CE74C6" w14:textId="77777777" w:rsidR="000E1806" w:rsidRPr="009B36D6" w:rsidRDefault="000E1806" w:rsidP="00673A1A">
            <w:pPr>
              <w:pStyle w:val="Titolo1"/>
              <w:snapToGrid w:val="0"/>
              <w:jc w:val="both"/>
              <w:rPr>
                <w:rFonts w:ascii="Fira Sans" w:hAnsi="Fira Sans"/>
                <w:b w:val="0"/>
                <w:sz w:val="20"/>
              </w:rPr>
            </w:pPr>
          </w:p>
        </w:tc>
        <w:tc>
          <w:tcPr>
            <w:tcW w:w="1134" w:type="dxa"/>
            <w:tcBorders>
              <w:top w:val="single" w:sz="4" w:space="0" w:color="000000"/>
              <w:left w:val="single" w:sz="4" w:space="0" w:color="000000"/>
              <w:bottom w:val="single" w:sz="4" w:space="0" w:color="000000"/>
            </w:tcBorders>
            <w:shd w:val="clear" w:color="auto" w:fill="auto"/>
          </w:tcPr>
          <w:p w14:paraId="7862ADD0" w14:textId="77777777" w:rsidR="000E1806" w:rsidRPr="009B36D6" w:rsidRDefault="000E1806" w:rsidP="00673A1A">
            <w:pPr>
              <w:snapToGrid w:val="0"/>
              <w:jc w:val="both"/>
              <w:rPr>
                <w:rFonts w:ascii="Fira Sans" w:hAnsi="Fira Sans"/>
                <w:b/>
              </w:rPr>
            </w:pPr>
          </w:p>
        </w:tc>
        <w:tc>
          <w:tcPr>
            <w:tcW w:w="993" w:type="dxa"/>
            <w:tcBorders>
              <w:top w:val="single" w:sz="4" w:space="0" w:color="000000"/>
              <w:left w:val="single" w:sz="4" w:space="0" w:color="000000"/>
              <w:bottom w:val="single" w:sz="4" w:space="0" w:color="000000"/>
            </w:tcBorders>
            <w:shd w:val="clear" w:color="auto" w:fill="auto"/>
          </w:tcPr>
          <w:p w14:paraId="7CB2F540" w14:textId="77777777" w:rsidR="000E1806" w:rsidRPr="009B36D6" w:rsidRDefault="000E1806" w:rsidP="00673A1A">
            <w:pPr>
              <w:snapToGrid w:val="0"/>
              <w:jc w:val="both"/>
              <w:rPr>
                <w:rFonts w:ascii="Fira Sans" w:hAnsi="Fira Sans"/>
                <w:b/>
              </w:rPr>
            </w:pPr>
          </w:p>
        </w:tc>
        <w:tc>
          <w:tcPr>
            <w:tcW w:w="1067" w:type="dxa"/>
            <w:tcBorders>
              <w:top w:val="single" w:sz="4" w:space="0" w:color="000000"/>
              <w:left w:val="single" w:sz="4" w:space="0" w:color="000000"/>
              <w:bottom w:val="single" w:sz="4" w:space="0" w:color="000000"/>
            </w:tcBorders>
            <w:shd w:val="clear" w:color="auto" w:fill="auto"/>
          </w:tcPr>
          <w:p w14:paraId="78779FA4" w14:textId="77777777" w:rsidR="000E1806" w:rsidRPr="009B36D6" w:rsidRDefault="000E1806" w:rsidP="00673A1A">
            <w:pPr>
              <w:snapToGrid w:val="0"/>
              <w:jc w:val="both"/>
              <w:rPr>
                <w:rFonts w:ascii="Fira Sans" w:hAnsi="Fira Sans"/>
                <w:b/>
              </w:rPr>
            </w:pPr>
          </w:p>
        </w:tc>
        <w:tc>
          <w:tcPr>
            <w:tcW w:w="1059" w:type="dxa"/>
            <w:tcBorders>
              <w:top w:val="single" w:sz="4" w:space="0" w:color="000000"/>
              <w:left w:val="single" w:sz="4" w:space="0" w:color="000000"/>
              <w:bottom w:val="single" w:sz="4" w:space="0" w:color="000000"/>
            </w:tcBorders>
            <w:shd w:val="clear" w:color="auto" w:fill="auto"/>
          </w:tcPr>
          <w:p w14:paraId="20345F79" w14:textId="77777777" w:rsidR="000E1806" w:rsidRPr="009B36D6" w:rsidRDefault="000E1806" w:rsidP="00673A1A">
            <w:pPr>
              <w:snapToGrid w:val="0"/>
              <w:jc w:val="both"/>
              <w:rPr>
                <w:rFonts w:ascii="Fira Sans" w:hAnsi="Fira Sans"/>
                <w:b/>
                <w:iCs/>
              </w:rPr>
            </w:pPr>
          </w:p>
        </w:tc>
        <w:tc>
          <w:tcPr>
            <w:tcW w:w="1634" w:type="dxa"/>
            <w:tcBorders>
              <w:top w:val="single" w:sz="4" w:space="0" w:color="000000"/>
              <w:left w:val="single" w:sz="4" w:space="0" w:color="000000"/>
              <w:bottom w:val="single" w:sz="4" w:space="0" w:color="000000"/>
              <w:right w:val="single" w:sz="4" w:space="0" w:color="000000"/>
            </w:tcBorders>
            <w:shd w:val="clear" w:color="auto" w:fill="F2F2F2"/>
          </w:tcPr>
          <w:p w14:paraId="143F7967" w14:textId="77777777" w:rsidR="000E1806" w:rsidRPr="009B36D6" w:rsidRDefault="000E1806" w:rsidP="00673A1A">
            <w:pPr>
              <w:snapToGrid w:val="0"/>
              <w:jc w:val="both"/>
              <w:rPr>
                <w:rFonts w:ascii="Fira Sans" w:hAnsi="Fira Sans"/>
                <w:b/>
              </w:rPr>
            </w:pPr>
          </w:p>
        </w:tc>
      </w:tr>
      <w:tr w:rsidR="000E1806" w:rsidRPr="009B36D6" w14:paraId="2CFBB36D" w14:textId="77777777" w:rsidTr="00C2475D">
        <w:trPr>
          <w:trHeight w:val="508"/>
        </w:trPr>
        <w:tc>
          <w:tcPr>
            <w:tcW w:w="2760" w:type="dxa"/>
            <w:tcBorders>
              <w:top w:val="single" w:sz="4" w:space="0" w:color="000000"/>
              <w:left w:val="single" w:sz="4" w:space="0" w:color="000000"/>
              <w:bottom w:val="single" w:sz="4" w:space="0" w:color="000000"/>
            </w:tcBorders>
            <w:shd w:val="clear" w:color="auto" w:fill="auto"/>
          </w:tcPr>
          <w:p w14:paraId="2EB1EEEB" w14:textId="77777777" w:rsidR="000E1806" w:rsidRPr="009B36D6" w:rsidRDefault="000E1806" w:rsidP="00673A1A">
            <w:pPr>
              <w:pStyle w:val="Titolo3"/>
              <w:snapToGrid w:val="0"/>
              <w:spacing w:line="240" w:lineRule="auto"/>
              <w:jc w:val="both"/>
              <w:rPr>
                <w:rFonts w:ascii="Fira Sans" w:hAnsi="Fira Sans"/>
                <w:b/>
                <w:sz w:val="20"/>
              </w:rPr>
            </w:pPr>
          </w:p>
        </w:tc>
        <w:tc>
          <w:tcPr>
            <w:tcW w:w="1134" w:type="dxa"/>
            <w:tcBorders>
              <w:top w:val="single" w:sz="4" w:space="0" w:color="000000"/>
              <w:left w:val="single" w:sz="4" w:space="0" w:color="000000"/>
              <w:bottom w:val="single" w:sz="4" w:space="0" w:color="000000"/>
            </w:tcBorders>
            <w:shd w:val="clear" w:color="auto" w:fill="auto"/>
          </w:tcPr>
          <w:p w14:paraId="7B2786FB" w14:textId="77777777" w:rsidR="000E1806" w:rsidRPr="009B36D6" w:rsidRDefault="000E1806" w:rsidP="00673A1A">
            <w:pPr>
              <w:pStyle w:val="Titolo1"/>
              <w:snapToGrid w:val="0"/>
              <w:jc w:val="both"/>
              <w:rPr>
                <w:rFonts w:ascii="Fira Sans" w:hAnsi="Fira Sans"/>
                <w:bCs/>
                <w:sz w:val="20"/>
              </w:rPr>
            </w:pPr>
          </w:p>
        </w:tc>
        <w:tc>
          <w:tcPr>
            <w:tcW w:w="1134" w:type="dxa"/>
            <w:tcBorders>
              <w:top w:val="single" w:sz="4" w:space="0" w:color="000000"/>
              <w:left w:val="single" w:sz="4" w:space="0" w:color="000000"/>
              <w:bottom w:val="single" w:sz="4" w:space="0" w:color="000000"/>
            </w:tcBorders>
            <w:shd w:val="clear" w:color="auto" w:fill="auto"/>
          </w:tcPr>
          <w:p w14:paraId="367254AE" w14:textId="77777777" w:rsidR="000E1806" w:rsidRPr="009B36D6" w:rsidRDefault="000E1806" w:rsidP="00673A1A">
            <w:pPr>
              <w:snapToGrid w:val="0"/>
              <w:jc w:val="both"/>
              <w:rPr>
                <w:rFonts w:ascii="Fira Sans" w:hAnsi="Fira Sans"/>
              </w:rPr>
            </w:pPr>
          </w:p>
        </w:tc>
        <w:tc>
          <w:tcPr>
            <w:tcW w:w="993" w:type="dxa"/>
            <w:tcBorders>
              <w:top w:val="single" w:sz="4" w:space="0" w:color="000000"/>
              <w:left w:val="single" w:sz="4" w:space="0" w:color="000000"/>
              <w:bottom w:val="single" w:sz="4" w:space="0" w:color="000000"/>
            </w:tcBorders>
            <w:shd w:val="clear" w:color="auto" w:fill="auto"/>
          </w:tcPr>
          <w:p w14:paraId="5B2756AD" w14:textId="77777777" w:rsidR="000E1806" w:rsidRPr="009B36D6" w:rsidRDefault="000E1806" w:rsidP="00673A1A">
            <w:pPr>
              <w:snapToGrid w:val="0"/>
              <w:jc w:val="both"/>
              <w:rPr>
                <w:rFonts w:ascii="Fira Sans" w:hAnsi="Fira Sans"/>
              </w:rPr>
            </w:pPr>
          </w:p>
        </w:tc>
        <w:tc>
          <w:tcPr>
            <w:tcW w:w="1067" w:type="dxa"/>
            <w:tcBorders>
              <w:top w:val="single" w:sz="4" w:space="0" w:color="000000"/>
              <w:left w:val="single" w:sz="4" w:space="0" w:color="000000"/>
              <w:bottom w:val="single" w:sz="4" w:space="0" w:color="000000"/>
            </w:tcBorders>
            <w:shd w:val="clear" w:color="auto" w:fill="auto"/>
          </w:tcPr>
          <w:p w14:paraId="0F34FEEC" w14:textId="77777777" w:rsidR="000E1806" w:rsidRPr="009B36D6" w:rsidRDefault="000E1806" w:rsidP="00673A1A">
            <w:pPr>
              <w:snapToGrid w:val="0"/>
              <w:jc w:val="both"/>
              <w:rPr>
                <w:rFonts w:ascii="Fira Sans" w:hAnsi="Fira Sans"/>
              </w:rPr>
            </w:pPr>
          </w:p>
        </w:tc>
        <w:tc>
          <w:tcPr>
            <w:tcW w:w="1059" w:type="dxa"/>
            <w:tcBorders>
              <w:top w:val="single" w:sz="4" w:space="0" w:color="000000"/>
              <w:left w:val="single" w:sz="4" w:space="0" w:color="000000"/>
              <w:bottom w:val="single" w:sz="4" w:space="0" w:color="000000"/>
            </w:tcBorders>
            <w:shd w:val="clear" w:color="auto" w:fill="auto"/>
          </w:tcPr>
          <w:p w14:paraId="7F244F90" w14:textId="77777777" w:rsidR="000E1806" w:rsidRPr="009B36D6" w:rsidRDefault="000E1806" w:rsidP="00673A1A">
            <w:pPr>
              <w:snapToGrid w:val="0"/>
              <w:jc w:val="both"/>
              <w:rPr>
                <w:rFonts w:ascii="Fira Sans" w:hAnsi="Fira Sans"/>
              </w:rPr>
            </w:pPr>
          </w:p>
        </w:tc>
        <w:tc>
          <w:tcPr>
            <w:tcW w:w="1634" w:type="dxa"/>
            <w:tcBorders>
              <w:top w:val="single" w:sz="4" w:space="0" w:color="000000"/>
              <w:left w:val="single" w:sz="4" w:space="0" w:color="000000"/>
              <w:bottom w:val="single" w:sz="4" w:space="0" w:color="000000"/>
              <w:right w:val="single" w:sz="4" w:space="0" w:color="000000"/>
            </w:tcBorders>
            <w:shd w:val="clear" w:color="auto" w:fill="F2F2F2"/>
          </w:tcPr>
          <w:p w14:paraId="2F0D517B" w14:textId="77777777" w:rsidR="000E1806" w:rsidRPr="009B36D6" w:rsidRDefault="000E1806" w:rsidP="00673A1A">
            <w:pPr>
              <w:snapToGrid w:val="0"/>
              <w:jc w:val="both"/>
              <w:rPr>
                <w:rFonts w:ascii="Fira Sans" w:hAnsi="Fira Sans"/>
              </w:rPr>
            </w:pPr>
          </w:p>
        </w:tc>
      </w:tr>
      <w:tr w:rsidR="0095266C" w:rsidRPr="009B36D6" w14:paraId="44EDDB5C" w14:textId="77777777" w:rsidTr="00C2475D">
        <w:trPr>
          <w:trHeight w:val="508"/>
        </w:trPr>
        <w:tc>
          <w:tcPr>
            <w:tcW w:w="2760" w:type="dxa"/>
            <w:tcBorders>
              <w:top w:val="single" w:sz="4" w:space="0" w:color="000000"/>
              <w:left w:val="single" w:sz="4" w:space="0" w:color="000000"/>
              <w:bottom w:val="single" w:sz="4" w:space="0" w:color="000000"/>
            </w:tcBorders>
            <w:shd w:val="clear" w:color="auto" w:fill="auto"/>
          </w:tcPr>
          <w:p w14:paraId="4F1F2AF9" w14:textId="77777777" w:rsidR="0095266C" w:rsidRPr="009B36D6" w:rsidRDefault="0095266C" w:rsidP="00673A1A">
            <w:pPr>
              <w:pStyle w:val="Titolo3"/>
              <w:snapToGrid w:val="0"/>
              <w:spacing w:line="240" w:lineRule="auto"/>
              <w:jc w:val="both"/>
              <w:rPr>
                <w:rFonts w:ascii="Fira Sans" w:hAnsi="Fira Sans"/>
                <w:b/>
                <w:sz w:val="20"/>
              </w:rPr>
            </w:pPr>
          </w:p>
        </w:tc>
        <w:tc>
          <w:tcPr>
            <w:tcW w:w="1134" w:type="dxa"/>
            <w:tcBorders>
              <w:top w:val="single" w:sz="4" w:space="0" w:color="000000"/>
              <w:left w:val="single" w:sz="4" w:space="0" w:color="000000"/>
              <w:bottom w:val="single" w:sz="4" w:space="0" w:color="000000"/>
            </w:tcBorders>
            <w:shd w:val="clear" w:color="auto" w:fill="auto"/>
          </w:tcPr>
          <w:p w14:paraId="79C06C25" w14:textId="77777777" w:rsidR="0095266C" w:rsidRPr="009B36D6" w:rsidRDefault="0095266C" w:rsidP="00673A1A">
            <w:pPr>
              <w:pStyle w:val="Titolo1"/>
              <w:snapToGrid w:val="0"/>
              <w:jc w:val="both"/>
              <w:rPr>
                <w:rFonts w:ascii="Fira Sans" w:hAnsi="Fira Sans"/>
                <w:bCs/>
                <w:sz w:val="20"/>
              </w:rPr>
            </w:pPr>
          </w:p>
        </w:tc>
        <w:tc>
          <w:tcPr>
            <w:tcW w:w="1134" w:type="dxa"/>
            <w:tcBorders>
              <w:top w:val="single" w:sz="4" w:space="0" w:color="000000"/>
              <w:left w:val="single" w:sz="4" w:space="0" w:color="000000"/>
              <w:bottom w:val="single" w:sz="4" w:space="0" w:color="000000"/>
            </w:tcBorders>
            <w:shd w:val="clear" w:color="auto" w:fill="auto"/>
          </w:tcPr>
          <w:p w14:paraId="6601B18A" w14:textId="77777777" w:rsidR="0095266C" w:rsidRPr="009B36D6" w:rsidRDefault="0095266C" w:rsidP="00673A1A">
            <w:pPr>
              <w:snapToGrid w:val="0"/>
              <w:jc w:val="both"/>
              <w:rPr>
                <w:rFonts w:ascii="Fira Sans" w:hAnsi="Fira Sans"/>
              </w:rPr>
            </w:pPr>
          </w:p>
        </w:tc>
        <w:tc>
          <w:tcPr>
            <w:tcW w:w="993" w:type="dxa"/>
            <w:tcBorders>
              <w:top w:val="single" w:sz="4" w:space="0" w:color="000000"/>
              <w:left w:val="single" w:sz="4" w:space="0" w:color="000000"/>
              <w:bottom w:val="single" w:sz="4" w:space="0" w:color="000000"/>
            </w:tcBorders>
            <w:shd w:val="clear" w:color="auto" w:fill="auto"/>
          </w:tcPr>
          <w:p w14:paraId="6A04DCC3" w14:textId="77777777" w:rsidR="0095266C" w:rsidRPr="009B36D6" w:rsidRDefault="0095266C" w:rsidP="00673A1A">
            <w:pPr>
              <w:snapToGrid w:val="0"/>
              <w:jc w:val="both"/>
              <w:rPr>
                <w:rFonts w:ascii="Fira Sans" w:hAnsi="Fira Sans"/>
              </w:rPr>
            </w:pPr>
          </w:p>
        </w:tc>
        <w:tc>
          <w:tcPr>
            <w:tcW w:w="1067" w:type="dxa"/>
            <w:tcBorders>
              <w:top w:val="single" w:sz="4" w:space="0" w:color="000000"/>
              <w:left w:val="single" w:sz="4" w:space="0" w:color="000000"/>
              <w:bottom w:val="single" w:sz="4" w:space="0" w:color="000000"/>
            </w:tcBorders>
            <w:shd w:val="clear" w:color="auto" w:fill="auto"/>
          </w:tcPr>
          <w:p w14:paraId="579618AE" w14:textId="77777777" w:rsidR="0095266C" w:rsidRPr="009B36D6" w:rsidRDefault="0095266C" w:rsidP="00673A1A">
            <w:pPr>
              <w:snapToGrid w:val="0"/>
              <w:jc w:val="both"/>
              <w:rPr>
                <w:rFonts w:ascii="Fira Sans" w:hAnsi="Fira Sans"/>
              </w:rPr>
            </w:pPr>
          </w:p>
        </w:tc>
        <w:tc>
          <w:tcPr>
            <w:tcW w:w="1059" w:type="dxa"/>
            <w:tcBorders>
              <w:top w:val="single" w:sz="4" w:space="0" w:color="000000"/>
              <w:left w:val="single" w:sz="4" w:space="0" w:color="000000"/>
              <w:bottom w:val="single" w:sz="4" w:space="0" w:color="000000"/>
            </w:tcBorders>
            <w:shd w:val="clear" w:color="auto" w:fill="auto"/>
          </w:tcPr>
          <w:p w14:paraId="343D9E02" w14:textId="77777777" w:rsidR="0095266C" w:rsidRPr="009B36D6" w:rsidRDefault="0095266C" w:rsidP="00673A1A">
            <w:pPr>
              <w:snapToGrid w:val="0"/>
              <w:jc w:val="both"/>
              <w:rPr>
                <w:rFonts w:ascii="Fira Sans" w:hAnsi="Fira Sans"/>
              </w:rPr>
            </w:pPr>
          </w:p>
        </w:tc>
        <w:tc>
          <w:tcPr>
            <w:tcW w:w="1634" w:type="dxa"/>
            <w:tcBorders>
              <w:top w:val="single" w:sz="4" w:space="0" w:color="000000"/>
              <w:left w:val="single" w:sz="4" w:space="0" w:color="000000"/>
              <w:bottom w:val="single" w:sz="4" w:space="0" w:color="000000"/>
              <w:right w:val="single" w:sz="4" w:space="0" w:color="000000"/>
            </w:tcBorders>
            <w:shd w:val="clear" w:color="auto" w:fill="F2F2F2"/>
          </w:tcPr>
          <w:p w14:paraId="3AE3818D" w14:textId="77777777" w:rsidR="0095266C" w:rsidRPr="009B36D6" w:rsidRDefault="0095266C" w:rsidP="00673A1A">
            <w:pPr>
              <w:snapToGrid w:val="0"/>
              <w:jc w:val="both"/>
              <w:rPr>
                <w:rFonts w:ascii="Fira Sans" w:hAnsi="Fira Sans"/>
              </w:rPr>
            </w:pPr>
          </w:p>
        </w:tc>
      </w:tr>
    </w:tbl>
    <w:p w14:paraId="740529CB" w14:textId="77777777" w:rsidR="00BB3B72" w:rsidRPr="009B36D6" w:rsidRDefault="00BB3B72" w:rsidP="00946745">
      <w:pPr>
        <w:tabs>
          <w:tab w:val="left" w:pos="1080"/>
          <w:tab w:val="left" w:pos="1440"/>
          <w:tab w:val="left" w:pos="1920"/>
          <w:tab w:val="left" w:pos="3960"/>
          <w:tab w:val="left" w:pos="5640"/>
        </w:tabs>
        <w:jc w:val="both"/>
        <w:rPr>
          <w:rFonts w:ascii="Fira Sans" w:hAnsi="Fira Sans"/>
          <w:sz w:val="24"/>
        </w:rPr>
      </w:pPr>
    </w:p>
    <w:p w14:paraId="052134A1" w14:textId="77777777" w:rsidR="0095266C" w:rsidRPr="009B36D6" w:rsidRDefault="0095266C" w:rsidP="00FA1252">
      <w:pPr>
        <w:jc w:val="both"/>
        <w:rPr>
          <w:rFonts w:ascii="Fira Sans" w:hAnsi="Fira Sans"/>
          <w:sz w:val="24"/>
        </w:rPr>
      </w:pPr>
    </w:p>
    <w:p w14:paraId="65ECBCE8" w14:textId="77777777" w:rsidR="00FA568F" w:rsidRPr="009B36D6" w:rsidRDefault="00FA568F" w:rsidP="00FA1252">
      <w:pPr>
        <w:jc w:val="both"/>
        <w:rPr>
          <w:rFonts w:ascii="Fira Sans" w:hAnsi="Fira Sans"/>
          <w:sz w:val="24"/>
          <w:szCs w:val="24"/>
        </w:rPr>
      </w:pPr>
      <w:r w:rsidRPr="009B36D6">
        <w:rPr>
          <w:rFonts w:ascii="Fira Sans" w:hAnsi="Fira Sans"/>
          <w:sz w:val="24"/>
        </w:rPr>
        <w:t>Il presidente, dopo le eventuali rinunce, individua gli eletti, sulla base dei voti ottenuti e, per il collegio docente, della necessità di soddisfare la riserva prevista dall’art. 45 dello Statuto a favore di tutti i dipartimenti della scuola secondo i seguenti criteri</w:t>
      </w:r>
      <w:r w:rsidRPr="009B36D6">
        <w:rPr>
          <w:rFonts w:ascii="Fira Sans" w:hAnsi="Fira Sans"/>
          <w:sz w:val="24"/>
          <w:szCs w:val="24"/>
        </w:rPr>
        <w:t xml:space="preserve">: </w:t>
      </w:r>
    </w:p>
    <w:p w14:paraId="461807DE" w14:textId="77777777" w:rsidR="00C13283" w:rsidRPr="009B36D6" w:rsidRDefault="00C13283" w:rsidP="00FA1252">
      <w:pPr>
        <w:jc w:val="both"/>
        <w:rPr>
          <w:rFonts w:ascii="Fira Sans" w:hAnsi="Fira Sans"/>
          <w:sz w:val="24"/>
          <w:szCs w:val="24"/>
        </w:rPr>
      </w:pPr>
    </w:p>
    <w:p w14:paraId="22F2A598" w14:textId="1B6A8BDA" w:rsidR="00FA568F" w:rsidRPr="009B36D6" w:rsidRDefault="0000335E" w:rsidP="00FA568F">
      <w:pPr>
        <w:numPr>
          <w:ilvl w:val="2"/>
          <w:numId w:val="23"/>
        </w:numPr>
        <w:jc w:val="both"/>
        <w:rPr>
          <w:rFonts w:ascii="Fira Sans" w:hAnsi="Fira Sans"/>
          <w:sz w:val="24"/>
          <w:szCs w:val="24"/>
        </w:rPr>
      </w:pPr>
      <w:r>
        <w:rPr>
          <w:rFonts w:ascii="Fira Sans" w:hAnsi="Fira Sans"/>
          <w:sz w:val="24"/>
          <w:szCs w:val="24"/>
        </w:rPr>
        <w:lastRenderedPageBreak/>
        <w:t xml:space="preserve">è eletto </w:t>
      </w:r>
      <w:r w:rsidR="00FA568F" w:rsidRPr="009B36D6">
        <w:rPr>
          <w:rFonts w:ascii="Fira Sans" w:hAnsi="Fira Sans"/>
          <w:sz w:val="24"/>
          <w:szCs w:val="24"/>
        </w:rPr>
        <w:t>il docente che ha ottenuto il maggior numero di voti;</w:t>
      </w:r>
    </w:p>
    <w:p w14:paraId="51C778CE" w14:textId="77777777" w:rsidR="00C13283" w:rsidRPr="009B36D6" w:rsidRDefault="00C13283" w:rsidP="008871D2">
      <w:pPr>
        <w:ind w:left="1353"/>
        <w:jc w:val="both"/>
        <w:rPr>
          <w:rFonts w:ascii="Fira Sans" w:hAnsi="Fira Sans"/>
          <w:sz w:val="24"/>
          <w:szCs w:val="24"/>
        </w:rPr>
      </w:pPr>
    </w:p>
    <w:p w14:paraId="6C7266B4" w14:textId="66A609C1" w:rsidR="00FA568F" w:rsidRPr="009B36D6" w:rsidRDefault="0000335E" w:rsidP="00182B87">
      <w:pPr>
        <w:numPr>
          <w:ilvl w:val="2"/>
          <w:numId w:val="23"/>
        </w:numPr>
        <w:tabs>
          <w:tab w:val="clear" w:pos="1353"/>
        </w:tabs>
        <w:ind w:left="1418" w:hanging="425"/>
        <w:jc w:val="both"/>
        <w:rPr>
          <w:rFonts w:ascii="Fira Sans" w:hAnsi="Fira Sans"/>
          <w:sz w:val="24"/>
          <w:szCs w:val="24"/>
        </w:rPr>
      </w:pPr>
      <w:r>
        <w:rPr>
          <w:rFonts w:ascii="Fira Sans" w:hAnsi="Fira Sans"/>
          <w:sz w:val="24"/>
          <w:szCs w:val="24"/>
        </w:rPr>
        <w:t xml:space="preserve">sono eletti </w:t>
      </w:r>
      <w:r w:rsidR="00FA568F" w:rsidRPr="009B36D6">
        <w:rPr>
          <w:rFonts w:ascii="Fira Sans" w:hAnsi="Fira Sans"/>
          <w:sz w:val="24"/>
          <w:szCs w:val="24"/>
        </w:rPr>
        <w:t>i docenti con maggior numero di voti che afferiscono a dipartimenti diversi da quello di afferenza del docente di cui alla lettera a), fino a garantire una rappresentanza per ogni dipartimento della scuola;</w:t>
      </w:r>
    </w:p>
    <w:p w14:paraId="7BDAE87F" w14:textId="77777777" w:rsidR="008871D2" w:rsidRPr="009B36D6" w:rsidRDefault="008871D2" w:rsidP="008871D2">
      <w:pPr>
        <w:pStyle w:val="Paragrafoelenco"/>
        <w:rPr>
          <w:rFonts w:ascii="Fira Sans" w:hAnsi="Fira Sans"/>
          <w:sz w:val="24"/>
          <w:szCs w:val="24"/>
        </w:rPr>
      </w:pPr>
    </w:p>
    <w:p w14:paraId="18163990" w14:textId="311612D1" w:rsidR="00FA568F" w:rsidRPr="009B36D6" w:rsidRDefault="0000335E" w:rsidP="00182B87">
      <w:pPr>
        <w:numPr>
          <w:ilvl w:val="2"/>
          <w:numId w:val="23"/>
        </w:numPr>
        <w:tabs>
          <w:tab w:val="clear" w:pos="1353"/>
        </w:tabs>
        <w:ind w:left="1418" w:hanging="425"/>
        <w:jc w:val="both"/>
        <w:rPr>
          <w:rFonts w:ascii="Fira Sans" w:hAnsi="Fira Sans"/>
          <w:sz w:val="24"/>
          <w:szCs w:val="24"/>
        </w:rPr>
      </w:pPr>
      <w:r>
        <w:rPr>
          <w:rFonts w:ascii="Fira Sans" w:hAnsi="Fira Sans"/>
          <w:sz w:val="24"/>
          <w:szCs w:val="24"/>
        </w:rPr>
        <w:t xml:space="preserve">sono eletti </w:t>
      </w:r>
      <w:r w:rsidR="00FA568F" w:rsidRPr="009B36D6">
        <w:rPr>
          <w:rFonts w:ascii="Fira Sans" w:hAnsi="Fira Sans"/>
          <w:sz w:val="24"/>
          <w:szCs w:val="24"/>
        </w:rPr>
        <w:t>i restanti docenti più votati fino al raggiungimento del numero di rappresentanti (</w:t>
      </w:r>
      <w:proofErr w:type="spellStart"/>
      <w:r w:rsidR="00FA568F" w:rsidRPr="009B36D6">
        <w:rPr>
          <w:rFonts w:ascii="Fira Sans" w:hAnsi="Fira Sans"/>
          <w:sz w:val="24"/>
          <w:szCs w:val="24"/>
        </w:rPr>
        <w:t>eligendi</w:t>
      </w:r>
      <w:proofErr w:type="spellEnd"/>
      <w:r w:rsidR="00FA568F" w:rsidRPr="009B36D6">
        <w:rPr>
          <w:rFonts w:ascii="Fira Sans" w:hAnsi="Fira Sans"/>
          <w:sz w:val="24"/>
          <w:szCs w:val="24"/>
        </w:rPr>
        <w:t>) stabilito.</w:t>
      </w:r>
    </w:p>
    <w:p w14:paraId="68F7FD4A" w14:textId="5EE87CEC" w:rsidR="00B452B3" w:rsidRDefault="00B452B3" w:rsidP="001E55E7">
      <w:pPr>
        <w:jc w:val="both"/>
        <w:rPr>
          <w:rFonts w:ascii="Fira Sans" w:hAnsi="Fira Sans"/>
          <w:i/>
          <w:iCs/>
          <w:sz w:val="24"/>
        </w:rPr>
      </w:pPr>
    </w:p>
    <w:p w14:paraId="180D6093" w14:textId="3DC0A3F1" w:rsidR="00B452B3" w:rsidRDefault="00B452B3" w:rsidP="001E55E7">
      <w:pPr>
        <w:jc w:val="both"/>
        <w:rPr>
          <w:rFonts w:ascii="Fira Sans" w:hAnsi="Fira Sans"/>
          <w:sz w:val="24"/>
        </w:rPr>
      </w:pPr>
    </w:p>
    <w:p w14:paraId="1D7B5997" w14:textId="56E71BC0" w:rsidR="001E55E7" w:rsidRPr="009B36D6" w:rsidRDefault="001E55E7" w:rsidP="00B452B3">
      <w:pPr>
        <w:tabs>
          <w:tab w:val="left" w:pos="2625"/>
        </w:tabs>
        <w:jc w:val="both"/>
        <w:rPr>
          <w:rFonts w:ascii="Fira Sans" w:hAnsi="Fira Sans"/>
          <w:i/>
          <w:sz w:val="22"/>
          <w:szCs w:val="22"/>
        </w:rPr>
      </w:pPr>
      <w:r w:rsidRPr="009B36D6">
        <w:rPr>
          <w:rFonts w:ascii="Fira Sans" w:hAnsi="Fira Sans"/>
          <w:i/>
          <w:sz w:val="22"/>
          <w:szCs w:val="22"/>
        </w:rPr>
        <w:t>(Nota: a parità di voti, prevale la maggior anzianità di ruolo (personale docente) / di servizio (</w:t>
      </w:r>
      <w:r w:rsidR="005806D8" w:rsidRPr="009B36D6">
        <w:rPr>
          <w:rFonts w:ascii="Fira Sans" w:hAnsi="Fira Sans"/>
          <w:i/>
          <w:sz w:val="22"/>
          <w:szCs w:val="22"/>
        </w:rPr>
        <w:t xml:space="preserve">ricercatori a tempo determinato e </w:t>
      </w:r>
      <w:r w:rsidRPr="009B36D6">
        <w:rPr>
          <w:rFonts w:ascii="Fira Sans" w:hAnsi="Fira Sans"/>
          <w:i/>
          <w:sz w:val="22"/>
          <w:szCs w:val="22"/>
        </w:rPr>
        <w:t>personale tecnico-amministrativo) e in caso di ulteriore parità, prevale l’anzianità anagrafica; l’anzianità di ruolo del docente è computata sommando all’anzianità nella fascia di inquadramento l’a</w:t>
      </w:r>
      <w:r w:rsidR="005806D8" w:rsidRPr="009B36D6">
        <w:rPr>
          <w:rFonts w:ascii="Fira Sans" w:hAnsi="Fira Sans"/>
          <w:i/>
          <w:sz w:val="22"/>
          <w:szCs w:val="22"/>
        </w:rPr>
        <w:t>nzianità nelle fasce pregresse)</w:t>
      </w:r>
    </w:p>
    <w:p w14:paraId="6EE9DB9E" w14:textId="77777777" w:rsidR="004C08E6" w:rsidRDefault="004C08E6" w:rsidP="00FD4268">
      <w:pPr>
        <w:tabs>
          <w:tab w:val="left" w:pos="360"/>
        </w:tabs>
        <w:jc w:val="both"/>
        <w:rPr>
          <w:rFonts w:ascii="Fira Sans" w:hAnsi="Fira Sans"/>
          <w:i/>
          <w:sz w:val="22"/>
          <w:szCs w:val="22"/>
          <w:shd w:val="clear" w:color="auto" w:fill="FFFFFF"/>
        </w:rPr>
      </w:pPr>
    </w:p>
    <w:p w14:paraId="482F5BD1" w14:textId="1EA9F20B" w:rsidR="00FD4268" w:rsidRPr="009B36D6" w:rsidRDefault="00FD4268" w:rsidP="00FD4268">
      <w:pPr>
        <w:tabs>
          <w:tab w:val="left" w:pos="360"/>
        </w:tabs>
        <w:jc w:val="both"/>
        <w:rPr>
          <w:rFonts w:ascii="Fira Sans" w:hAnsi="Fira Sans"/>
          <w:i/>
        </w:rPr>
      </w:pPr>
      <w:r w:rsidRPr="009B36D6">
        <w:rPr>
          <w:rFonts w:ascii="Fira Sans" w:hAnsi="Fira Sans"/>
          <w:i/>
          <w:sz w:val="22"/>
          <w:szCs w:val="22"/>
          <w:shd w:val="clear" w:color="auto" w:fill="FFFFFF"/>
        </w:rPr>
        <w:t>(NOTA: se la votazione è avvenuta senza candidature e se in graduatoria è presente un componente di senato accademico</w:t>
      </w:r>
      <w:r w:rsidR="0020415B">
        <w:rPr>
          <w:rFonts w:ascii="Fira Sans" w:hAnsi="Fira Sans"/>
          <w:i/>
          <w:sz w:val="22"/>
          <w:szCs w:val="22"/>
          <w:shd w:val="clear" w:color="auto" w:fill="FFFFFF"/>
        </w:rPr>
        <w:t xml:space="preserve"> (triennio accademico 2024/2027)</w:t>
      </w:r>
      <w:r w:rsidRPr="009B36D6">
        <w:rPr>
          <w:rFonts w:ascii="Fira Sans" w:hAnsi="Fira Sans"/>
          <w:i/>
          <w:sz w:val="22"/>
          <w:szCs w:val="22"/>
          <w:shd w:val="clear" w:color="auto" w:fill="FFFFFF"/>
        </w:rPr>
        <w:t xml:space="preserve"> / consiglio di amministrazione </w:t>
      </w:r>
      <w:r w:rsidR="0020415B">
        <w:rPr>
          <w:rFonts w:ascii="Fira Sans" w:hAnsi="Fira Sans"/>
          <w:i/>
          <w:sz w:val="22"/>
          <w:szCs w:val="22"/>
          <w:shd w:val="clear" w:color="auto" w:fill="FFFFFF"/>
        </w:rPr>
        <w:t>(quadriennio accademico 2024/2028)</w:t>
      </w:r>
      <w:r w:rsidRPr="009B36D6">
        <w:rPr>
          <w:rFonts w:ascii="Fira Sans" w:hAnsi="Fira Sans"/>
          <w:i/>
          <w:sz w:val="22"/>
          <w:szCs w:val="22"/>
          <w:shd w:val="clear" w:color="auto" w:fill="FFFFFF"/>
        </w:rPr>
        <w:t>, il preside acquisisce la sua opzione tra tale carica e la carica di componente elettivo del consiglio di scuola. Se il soggetto ha già optato per conservare la precedente carica, il preside lo sostituisce scendendo in graduatoria, secondo l’ordine decrescente dei voti e, se docente, in base alla riserva a favore di ogni dipartimento. In mancanza di opzione si assume che rinuncia alla nuova carica di componente elettivo del consiglio di scuola).</w:t>
      </w:r>
      <w:r w:rsidRPr="009B36D6">
        <w:rPr>
          <w:rFonts w:ascii="Fira Sans" w:hAnsi="Fira Sans"/>
          <w:i/>
          <w:shd w:val="clear" w:color="auto" w:fill="FFFFFF"/>
        </w:rPr>
        <w:t xml:space="preserve"> </w:t>
      </w:r>
      <w:r w:rsidRPr="009B36D6">
        <w:rPr>
          <w:rFonts w:ascii="Fira Sans" w:hAnsi="Fira Sans"/>
          <w:i/>
        </w:rPr>
        <w:t xml:space="preserve"> </w:t>
      </w:r>
    </w:p>
    <w:p w14:paraId="33689407" w14:textId="77777777" w:rsidR="00FD4268" w:rsidRPr="009B36D6" w:rsidRDefault="00FD4268" w:rsidP="001E55E7">
      <w:pPr>
        <w:jc w:val="both"/>
        <w:rPr>
          <w:rFonts w:ascii="Fira Sans" w:hAnsi="Fira Sans"/>
          <w:i/>
          <w:sz w:val="22"/>
          <w:szCs w:val="22"/>
        </w:rPr>
      </w:pPr>
    </w:p>
    <w:p w14:paraId="0CBCF18D" w14:textId="77777777" w:rsidR="00FA568F" w:rsidRPr="009B36D6" w:rsidRDefault="00FA568F" w:rsidP="00FA568F">
      <w:pPr>
        <w:tabs>
          <w:tab w:val="left" w:pos="1080"/>
          <w:tab w:val="left" w:pos="1440"/>
          <w:tab w:val="left" w:pos="1920"/>
          <w:tab w:val="left" w:pos="3119"/>
          <w:tab w:val="left" w:pos="5640"/>
        </w:tabs>
        <w:jc w:val="both"/>
        <w:rPr>
          <w:rFonts w:ascii="Fira Sans" w:hAnsi="Fira San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112"/>
        <w:gridCol w:w="2259"/>
        <w:gridCol w:w="927"/>
      </w:tblGrid>
      <w:tr w:rsidR="00FA568F" w:rsidRPr="009B36D6" w14:paraId="4C579D5C" w14:textId="77777777" w:rsidTr="00394562">
        <w:tc>
          <w:tcPr>
            <w:tcW w:w="9696" w:type="dxa"/>
            <w:gridSpan w:val="4"/>
            <w:shd w:val="clear" w:color="auto" w:fill="auto"/>
          </w:tcPr>
          <w:p w14:paraId="478B76C1" w14:textId="77777777" w:rsidR="00FA568F" w:rsidRPr="009B36D6" w:rsidRDefault="00FA568F" w:rsidP="00394562">
            <w:pPr>
              <w:jc w:val="center"/>
              <w:rPr>
                <w:rFonts w:ascii="Fira Sans" w:hAnsi="Fira Sans"/>
                <w:b/>
                <w:sz w:val="24"/>
                <w:szCs w:val="24"/>
              </w:rPr>
            </w:pPr>
            <w:r w:rsidRPr="009B36D6">
              <w:rPr>
                <w:rFonts w:ascii="Fira Sans" w:hAnsi="Fira Sans"/>
                <w:b/>
                <w:sz w:val="24"/>
                <w:szCs w:val="24"/>
              </w:rPr>
              <w:t>ELETTI</w:t>
            </w:r>
          </w:p>
        </w:tc>
      </w:tr>
      <w:tr w:rsidR="00FA568F" w:rsidRPr="009B36D6" w14:paraId="29870513" w14:textId="77777777" w:rsidTr="00394562">
        <w:tc>
          <w:tcPr>
            <w:tcW w:w="9696" w:type="dxa"/>
            <w:gridSpan w:val="4"/>
            <w:shd w:val="clear" w:color="auto" w:fill="auto"/>
          </w:tcPr>
          <w:p w14:paraId="583CA4B1" w14:textId="77777777" w:rsidR="00FA568F" w:rsidRPr="009B36D6" w:rsidRDefault="00FA568F" w:rsidP="00394562">
            <w:pPr>
              <w:jc w:val="center"/>
              <w:rPr>
                <w:rFonts w:ascii="Fira Sans" w:hAnsi="Fira Sans"/>
                <w:b/>
                <w:sz w:val="24"/>
                <w:szCs w:val="24"/>
              </w:rPr>
            </w:pPr>
            <w:r w:rsidRPr="009B36D6">
              <w:rPr>
                <w:rFonts w:ascii="Fira Sans" w:hAnsi="Fira Sans"/>
                <w:b/>
                <w:sz w:val="24"/>
                <w:szCs w:val="24"/>
              </w:rPr>
              <w:t>Docenti</w:t>
            </w:r>
          </w:p>
        </w:tc>
      </w:tr>
      <w:tr w:rsidR="00FA568F" w:rsidRPr="009B36D6" w14:paraId="69557B30" w14:textId="77777777" w:rsidTr="00394562">
        <w:tc>
          <w:tcPr>
            <w:tcW w:w="3235" w:type="dxa"/>
            <w:shd w:val="clear" w:color="auto" w:fill="auto"/>
          </w:tcPr>
          <w:p w14:paraId="3BDA7D86" w14:textId="77777777" w:rsidR="00FA568F" w:rsidRPr="009B36D6" w:rsidRDefault="00FA568F" w:rsidP="00394562">
            <w:pPr>
              <w:rPr>
                <w:rFonts w:ascii="Fira Sans" w:hAnsi="Fira Sans"/>
                <w:b/>
                <w:sz w:val="24"/>
                <w:szCs w:val="24"/>
              </w:rPr>
            </w:pPr>
            <w:r w:rsidRPr="009B36D6">
              <w:rPr>
                <w:rFonts w:ascii="Fira Sans" w:hAnsi="Fira Sans"/>
                <w:sz w:val="24"/>
                <w:szCs w:val="24"/>
              </w:rPr>
              <w:tab/>
            </w:r>
            <w:r w:rsidRPr="009B36D6">
              <w:rPr>
                <w:rFonts w:ascii="Fira Sans" w:hAnsi="Fira Sans"/>
                <w:b/>
                <w:sz w:val="24"/>
                <w:szCs w:val="24"/>
              </w:rPr>
              <w:t>Cognome</w:t>
            </w:r>
          </w:p>
        </w:tc>
        <w:tc>
          <w:tcPr>
            <w:tcW w:w="3231" w:type="dxa"/>
            <w:shd w:val="clear" w:color="auto" w:fill="auto"/>
          </w:tcPr>
          <w:p w14:paraId="480E4C6E" w14:textId="77777777" w:rsidR="00FA568F" w:rsidRPr="009B36D6" w:rsidRDefault="00FA568F" w:rsidP="00394562">
            <w:pPr>
              <w:jc w:val="center"/>
              <w:rPr>
                <w:rFonts w:ascii="Fira Sans" w:hAnsi="Fira Sans"/>
                <w:b/>
                <w:sz w:val="24"/>
                <w:szCs w:val="24"/>
              </w:rPr>
            </w:pPr>
            <w:r w:rsidRPr="009B36D6">
              <w:rPr>
                <w:rFonts w:ascii="Fira Sans" w:hAnsi="Fira Sans"/>
                <w:b/>
                <w:sz w:val="24"/>
                <w:szCs w:val="24"/>
              </w:rPr>
              <w:t>Nome</w:t>
            </w:r>
          </w:p>
        </w:tc>
        <w:tc>
          <w:tcPr>
            <w:tcW w:w="2289" w:type="dxa"/>
          </w:tcPr>
          <w:p w14:paraId="6796EE20" w14:textId="77777777" w:rsidR="00FA568F" w:rsidRPr="009B36D6" w:rsidRDefault="00FA568F" w:rsidP="00394562">
            <w:pPr>
              <w:jc w:val="center"/>
              <w:rPr>
                <w:rFonts w:ascii="Fira Sans" w:hAnsi="Fira Sans"/>
                <w:b/>
                <w:sz w:val="24"/>
                <w:szCs w:val="24"/>
              </w:rPr>
            </w:pPr>
            <w:r w:rsidRPr="009B36D6">
              <w:rPr>
                <w:rFonts w:ascii="Fira Sans" w:hAnsi="Fira Sans"/>
                <w:b/>
                <w:sz w:val="24"/>
                <w:szCs w:val="24"/>
              </w:rPr>
              <w:t>Dipartimento</w:t>
            </w:r>
          </w:p>
        </w:tc>
        <w:tc>
          <w:tcPr>
            <w:tcW w:w="941" w:type="dxa"/>
            <w:shd w:val="clear" w:color="auto" w:fill="auto"/>
          </w:tcPr>
          <w:p w14:paraId="243A3D7C" w14:textId="77777777" w:rsidR="00FA568F" w:rsidRPr="009B36D6" w:rsidRDefault="00FA568F" w:rsidP="00394562">
            <w:pPr>
              <w:jc w:val="center"/>
              <w:rPr>
                <w:rFonts w:ascii="Fira Sans" w:hAnsi="Fira Sans"/>
                <w:b/>
                <w:sz w:val="24"/>
                <w:szCs w:val="24"/>
              </w:rPr>
            </w:pPr>
            <w:r w:rsidRPr="009B36D6">
              <w:rPr>
                <w:rFonts w:ascii="Fira Sans" w:hAnsi="Fira Sans"/>
                <w:b/>
                <w:sz w:val="24"/>
                <w:szCs w:val="24"/>
              </w:rPr>
              <w:t>Voti</w:t>
            </w:r>
          </w:p>
        </w:tc>
      </w:tr>
      <w:tr w:rsidR="00FA568F" w:rsidRPr="009B36D6" w14:paraId="4B70387E" w14:textId="77777777" w:rsidTr="00394562">
        <w:tc>
          <w:tcPr>
            <w:tcW w:w="3235" w:type="dxa"/>
            <w:shd w:val="clear" w:color="auto" w:fill="auto"/>
          </w:tcPr>
          <w:p w14:paraId="0F63C2AC" w14:textId="77777777" w:rsidR="00FA568F" w:rsidRPr="009B36D6" w:rsidRDefault="00FA568F" w:rsidP="00394562">
            <w:pPr>
              <w:jc w:val="both"/>
              <w:rPr>
                <w:rFonts w:ascii="Fira Sans" w:hAnsi="Fira Sans"/>
                <w:sz w:val="24"/>
                <w:szCs w:val="24"/>
              </w:rPr>
            </w:pPr>
          </w:p>
        </w:tc>
        <w:tc>
          <w:tcPr>
            <w:tcW w:w="3231" w:type="dxa"/>
            <w:shd w:val="clear" w:color="auto" w:fill="auto"/>
          </w:tcPr>
          <w:p w14:paraId="012FF8FC" w14:textId="77777777" w:rsidR="00FA568F" w:rsidRPr="009B36D6" w:rsidRDefault="00FA568F" w:rsidP="00394562">
            <w:pPr>
              <w:jc w:val="both"/>
              <w:rPr>
                <w:rFonts w:ascii="Fira Sans" w:hAnsi="Fira Sans"/>
                <w:sz w:val="24"/>
                <w:szCs w:val="24"/>
              </w:rPr>
            </w:pPr>
          </w:p>
        </w:tc>
        <w:tc>
          <w:tcPr>
            <w:tcW w:w="2289" w:type="dxa"/>
          </w:tcPr>
          <w:p w14:paraId="286F8D60" w14:textId="77777777" w:rsidR="00FA568F" w:rsidRPr="009B36D6" w:rsidRDefault="00FA568F" w:rsidP="00394562">
            <w:pPr>
              <w:jc w:val="both"/>
              <w:rPr>
                <w:rFonts w:ascii="Fira Sans" w:hAnsi="Fira Sans"/>
                <w:sz w:val="24"/>
                <w:szCs w:val="24"/>
              </w:rPr>
            </w:pPr>
          </w:p>
        </w:tc>
        <w:tc>
          <w:tcPr>
            <w:tcW w:w="941" w:type="dxa"/>
            <w:shd w:val="clear" w:color="auto" w:fill="auto"/>
          </w:tcPr>
          <w:p w14:paraId="5A8F6DB2" w14:textId="77777777" w:rsidR="00FA568F" w:rsidRPr="009B36D6" w:rsidRDefault="00FA568F" w:rsidP="00394562">
            <w:pPr>
              <w:jc w:val="both"/>
              <w:rPr>
                <w:rFonts w:ascii="Fira Sans" w:hAnsi="Fira Sans"/>
                <w:sz w:val="24"/>
                <w:szCs w:val="24"/>
              </w:rPr>
            </w:pPr>
          </w:p>
        </w:tc>
      </w:tr>
      <w:tr w:rsidR="00FA568F" w:rsidRPr="009B36D6" w14:paraId="0A82706B" w14:textId="77777777" w:rsidTr="00394562">
        <w:tc>
          <w:tcPr>
            <w:tcW w:w="3235" w:type="dxa"/>
            <w:shd w:val="clear" w:color="auto" w:fill="auto"/>
          </w:tcPr>
          <w:p w14:paraId="2B340E72" w14:textId="77777777" w:rsidR="00FA568F" w:rsidRPr="009B36D6" w:rsidRDefault="00FA568F" w:rsidP="00394562">
            <w:pPr>
              <w:jc w:val="both"/>
              <w:rPr>
                <w:rFonts w:ascii="Fira Sans" w:hAnsi="Fira Sans"/>
                <w:sz w:val="24"/>
                <w:szCs w:val="24"/>
              </w:rPr>
            </w:pPr>
          </w:p>
        </w:tc>
        <w:tc>
          <w:tcPr>
            <w:tcW w:w="3231" w:type="dxa"/>
            <w:shd w:val="clear" w:color="auto" w:fill="auto"/>
          </w:tcPr>
          <w:p w14:paraId="071AE8A2" w14:textId="77777777" w:rsidR="00FA568F" w:rsidRPr="009B36D6" w:rsidRDefault="00FA568F" w:rsidP="00394562">
            <w:pPr>
              <w:jc w:val="both"/>
              <w:rPr>
                <w:rFonts w:ascii="Fira Sans" w:hAnsi="Fira Sans"/>
                <w:sz w:val="24"/>
                <w:szCs w:val="24"/>
              </w:rPr>
            </w:pPr>
          </w:p>
        </w:tc>
        <w:tc>
          <w:tcPr>
            <w:tcW w:w="2289" w:type="dxa"/>
          </w:tcPr>
          <w:p w14:paraId="2E5B51B0" w14:textId="77777777" w:rsidR="00FA568F" w:rsidRPr="009B36D6" w:rsidRDefault="00FA568F" w:rsidP="00394562">
            <w:pPr>
              <w:jc w:val="both"/>
              <w:rPr>
                <w:rFonts w:ascii="Fira Sans" w:hAnsi="Fira Sans"/>
                <w:sz w:val="24"/>
                <w:szCs w:val="24"/>
              </w:rPr>
            </w:pPr>
          </w:p>
        </w:tc>
        <w:tc>
          <w:tcPr>
            <w:tcW w:w="941" w:type="dxa"/>
            <w:shd w:val="clear" w:color="auto" w:fill="auto"/>
          </w:tcPr>
          <w:p w14:paraId="0059A7AE" w14:textId="77777777" w:rsidR="00FA568F" w:rsidRPr="009B36D6" w:rsidRDefault="00FA568F" w:rsidP="00394562">
            <w:pPr>
              <w:jc w:val="both"/>
              <w:rPr>
                <w:rFonts w:ascii="Fira Sans" w:hAnsi="Fira Sans"/>
                <w:sz w:val="24"/>
                <w:szCs w:val="24"/>
              </w:rPr>
            </w:pPr>
          </w:p>
        </w:tc>
      </w:tr>
      <w:tr w:rsidR="00FA568F" w:rsidRPr="009B36D6" w14:paraId="09EA38BC" w14:textId="77777777" w:rsidTr="00394562">
        <w:tc>
          <w:tcPr>
            <w:tcW w:w="3235" w:type="dxa"/>
            <w:shd w:val="clear" w:color="auto" w:fill="auto"/>
          </w:tcPr>
          <w:p w14:paraId="491F60CF" w14:textId="77777777" w:rsidR="00FA568F" w:rsidRPr="009B36D6" w:rsidRDefault="00FA568F" w:rsidP="00394562">
            <w:pPr>
              <w:jc w:val="both"/>
              <w:rPr>
                <w:rFonts w:ascii="Fira Sans" w:hAnsi="Fira Sans"/>
                <w:sz w:val="24"/>
                <w:szCs w:val="24"/>
              </w:rPr>
            </w:pPr>
          </w:p>
        </w:tc>
        <w:tc>
          <w:tcPr>
            <w:tcW w:w="3231" w:type="dxa"/>
            <w:shd w:val="clear" w:color="auto" w:fill="auto"/>
          </w:tcPr>
          <w:p w14:paraId="53D1C64C" w14:textId="77777777" w:rsidR="00FA568F" w:rsidRPr="009B36D6" w:rsidRDefault="00FA568F" w:rsidP="00394562">
            <w:pPr>
              <w:jc w:val="both"/>
              <w:rPr>
                <w:rFonts w:ascii="Fira Sans" w:hAnsi="Fira Sans"/>
                <w:sz w:val="24"/>
                <w:szCs w:val="24"/>
              </w:rPr>
            </w:pPr>
          </w:p>
        </w:tc>
        <w:tc>
          <w:tcPr>
            <w:tcW w:w="2289" w:type="dxa"/>
          </w:tcPr>
          <w:p w14:paraId="31B12BC0" w14:textId="77777777" w:rsidR="00FA568F" w:rsidRPr="009B36D6" w:rsidRDefault="00FA568F" w:rsidP="00394562">
            <w:pPr>
              <w:jc w:val="both"/>
              <w:rPr>
                <w:rFonts w:ascii="Fira Sans" w:hAnsi="Fira Sans"/>
                <w:sz w:val="24"/>
                <w:szCs w:val="24"/>
              </w:rPr>
            </w:pPr>
          </w:p>
        </w:tc>
        <w:tc>
          <w:tcPr>
            <w:tcW w:w="941" w:type="dxa"/>
            <w:shd w:val="clear" w:color="auto" w:fill="auto"/>
          </w:tcPr>
          <w:p w14:paraId="74E82BEE" w14:textId="77777777" w:rsidR="00FA568F" w:rsidRPr="009B36D6" w:rsidRDefault="00FA568F" w:rsidP="00394562">
            <w:pPr>
              <w:jc w:val="both"/>
              <w:rPr>
                <w:rFonts w:ascii="Fira Sans" w:hAnsi="Fira Sans"/>
                <w:sz w:val="24"/>
                <w:szCs w:val="24"/>
              </w:rPr>
            </w:pPr>
          </w:p>
        </w:tc>
      </w:tr>
      <w:tr w:rsidR="00FA568F" w:rsidRPr="009B36D6" w14:paraId="7140C5E6" w14:textId="77777777" w:rsidTr="00394562">
        <w:tc>
          <w:tcPr>
            <w:tcW w:w="3235" w:type="dxa"/>
            <w:shd w:val="clear" w:color="auto" w:fill="auto"/>
          </w:tcPr>
          <w:p w14:paraId="798F2DBB" w14:textId="77777777" w:rsidR="00FA568F" w:rsidRPr="009B36D6" w:rsidRDefault="00FA568F" w:rsidP="00394562">
            <w:pPr>
              <w:jc w:val="both"/>
              <w:rPr>
                <w:rFonts w:ascii="Fira Sans" w:hAnsi="Fira Sans"/>
                <w:sz w:val="24"/>
                <w:szCs w:val="24"/>
              </w:rPr>
            </w:pPr>
          </w:p>
        </w:tc>
        <w:tc>
          <w:tcPr>
            <w:tcW w:w="3231" w:type="dxa"/>
            <w:shd w:val="clear" w:color="auto" w:fill="auto"/>
          </w:tcPr>
          <w:p w14:paraId="04DA49EF" w14:textId="77777777" w:rsidR="00FA568F" w:rsidRPr="009B36D6" w:rsidRDefault="00FA568F" w:rsidP="00394562">
            <w:pPr>
              <w:jc w:val="both"/>
              <w:rPr>
                <w:rFonts w:ascii="Fira Sans" w:hAnsi="Fira Sans"/>
                <w:sz w:val="24"/>
                <w:szCs w:val="24"/>
              </w:rPr>
            </w:pPr>
          </w:p>
        </w:tc>
        <w:tc>
          <w:tcPr>
            <w:tcW w:w="2289" w:type="dxa"/>
          </w:tcPr>
          <w:p w14:paraId="455317FC" w14:textId="77777777" w:rsidR="00FA568F" w:rsidRPr="009B36D6" w:rsidRDefault="00FA568F" w:rsidP="00394562">
            <w:pPr>
              <w:jc w:val="both"/>
              <w:rPr>
                <w:rFonts w:ascii="Fira Sans" w:hAnsi="Fira Sans"/>
                <w:sz w:val="24"/>
                <w:szCs w:val="24"/>
              </w:rPr>
            </w:pPr>
          </w:p>
        </w:tc>
        <w:tc>
          <w:tcPr>
            <w:tcW w:w="941" w:type="dxa"/>
            <w:shd w:val="clear" w:color="auto" w:fill="auto"/>
          </w:tcPr>
          <w:p w14:paraId="1FCC074D" w14:textId="77777777" w:rsidR="00FA568F" w:rsidRPr="009B36D6" w:rsidRDefault="00FA568F" w:rsidP="00394562">
            <w:pPr>
              <w:jc w:val="both"/>
              <w:rPr>
                <w:rFonts w:ascii="Fira Sans" w:hAnsi="Fira Sans"/>
                <w:sz w:val="24"/>
                <w:szCs w:val="24"/>
              </w:rPr>
            </w:pPr>
          </w:p>
        </w:tc>
      </w:tr>
      <w:tr w:rsidR="00FA568F" w:rsidRPr="009B36D6" w14:paraId="1D1F18A7" w14:textId="77777777" w:rsidTr="00394562">
        <w:tc>
          <w:tcPr>
            <w:tcW w:w="3235" w:type="dxa"/>
            <w:shd w:val="clear" w:color="auto" w:fill="auto"/>
          </w:tcPr>
          <w:p w14:paraId="5CF4F9D8" w14:textId="77777777" w:rsidR="00FA568F" w:rsidRPr="009B36D6" w:rsidRDefault="00FA568F" w:rsidP="00394562">
            <w:pPr>
              <w:jc w:val="both"/>
              <w:rPr>
                <w:rFonts w:ascii="Fira Sans" w:hAnsi="Fira Sans"/>
                <w:sz w:val="24"/>
                <w:szCs w:val="24"/>
              </w:rPr>
            </w:pPr>
          </w:p>
        </w:tc>
        <w:tc>
          <w:tcPr>
            <w:tcW w:w="3231" w:type="dxa"/>
            <w:shd w:val="clear" w:color="auto" w:fill="auto"/>
          </w:tcPr>
          <w:p w14:paraId="3D21C5E2" w14:textId="77777777" w:rsidR="00FA568F" w:rsidRPr="009B36D6" w:rsidRDefault="00FA568F" w:rsidP="00394562">
            <w:pPr>
              <w:jc w:val="both"/>
              <w:rPr>
                <w:rFonts w:ascii="Fira Sans" w:hAnsi="Fira Sans"/>
                <w:sz w:val="24"/>
                <w:szCs w:val="24"/>
              </w:rPr>
            </w:pPr>
          </w:p>
        </w:tc>
        <w:tc>
          <w:tcPr>
            <w:tcW w:w="2289" w:type="dxa"/>
          </w:tcPr>
          <w:p w14:paraId="53B156F4" w14:textId="77777777" w:rsidR="00FA568F" w:rsidRPr="009B36D6" w:rsidRDefault="00FA568F" w:rsidP="00394562">
            <w:pPr>
              <w:jc w:val="both"/>
              <w:rPr>
                <w:rFonts w:ascii="Fira Sans" w:hAnsi="Fira Sans"/>
                <w:sz w:val="24"/>
                <w:szCs w:val="24"/>
              </w:rPr>
            </w:pPr>
          </w:p>
        </w:tc>
        <w:tc>
          <w:tcPr>
            <w:tcW w:w="941" w:type="dxa"/>
            <w:shd w:val="clear" w:color="auto" w:fill="auto"/>
          </w:tcPr>
          <w:p w14:paraId="55619F0A" w14:textId="77777777" w:rsidR="00FA568F" w:rsidRPr="009B36D6" w:rsidRDefault="00FA568F" w:rsidP="00394562">
            <w:pPr>
              <w:jc w:val="both"/>
              <w:rPr>
                <w:rFonts w:ascii="Fira Sans" w:hAnsi="Fira Sans"/>
                <w:sz w:val="24"/>
                <w:szCs w:val="24"/>
              </w:rPr>
            </w:pPr>
          </w:p>
        </w:tc>
      </w:tr>
      <w:tr w:rsidR="00FA568F" w:rsidRPr="009B36D6" w14:paraId="52F0D8CB" w14:textId="77777777" w:rsidTr="00394562">
        <w:tc>
          <w:tcPr>
            <w:tcW w:w="3235" w:type="dxa"/>
            <w:shd w:val="clear" w:color="auto" w:fill="auto"/>
          </w:tcPr>
          <w:p w14:paraId="4D018639" w14:textId="77777777" w:rsidR="00FA568F" w:rsidRPr="009B36D6" w:rsidRDefault="00FA568F" w:rsidP="00394562">
            <w:pPr>
              <w:jc w:val="both"/>
              <w:rPr>
                <w:rFonts w:ascii="Fira Sans" w:hAnsi="Fira Sans"/>
                <w:sz w:val="24"/>
                <w:szCs w:val="24"/>
              </w:rPr>
            </w:pPr>
          </w:p>
        </w:tc>
        <w:tc>
          <w:tcPr>
            <w:tcW w:w="3231" w:type="dxa"/>
            <w:shd w:val="clear" w:color="auto" w:fill="auto"/>
          </w:tcPr>
          <w:p w14:paraId="4E872474" w14:textId="77777777" w:rsidR="00FA568F" w:rsidRPr="009B36D6" w:rsidRDefault="00FA568F" w:rsidP="00394562">
            <w:pPr>
              <w:jc w:val="both"/>
              <w:rPr>
                <w:rFonts w:ascii="Fira Sans" w:hAnsi="Fira Sans"/>
                <w:sz w:val="24"/>
                <w:szCs w:val="24"/>
              </w:rPr>
            </w:pPr>
          </w:p>
        </w:tc>
        <w:tc>
          <w:tcPr>
            <w:tcW w:w="2289" w:type="dxa"/>
          </w:tcPr>
          <w:p w14:paraId="318E57A0" w14:textId="77777777" w:rsidR="00FA568F" w:rsidRPr="009B36D6" w:rsidRDefault="00FA568F" w:rsidP="00394562">
            <w:pPr>
              <w:jc w:val="both"/>
              <w:rPr>
                <w:rFonts w:ascii="Fira Sans" w:hAnsi="Fira Sans"/>
                <w:sz w:val="24"/>
                <w:szCs w:val="24"/>
              </w:rPr>
            </w:pPr>
          </w:p>
        </w:tc>
        <w:tc>
          <w:tcPr>
            <w:tcW w:w="941" w:type="dxa"/>
            <w:shd w:val="clear" w:color="auto" w:fill="auto"/>
          </w:tcPr>
          <w:p w14:paraId="3CC454AA" w14:textId="77777777" w:rsidR="00FA568F" w:rsidRPr="009B36D6" w:rsidRDefault="00FA568F" w:rsidP="00394562">
            <w:pPr>
              <w:jc w:val="both"/>
              <w:rPr>
                <w:rFonts w:ascii="Fira Sans" w:hAnsi="Fira Sans"/>
                <w:sz w:val="24"/>
                <w:szCs w:val="24"/>
              </w:rPr>
            </w:pPr>
          </w:p>
        </w:tc>
      </w:tr>
      <w:tr w:rsidR="007765E6" w:rsidRPr="009B36D6" w14:paraId="5C508D8B" w14:textId="77777777" w:rsidTr="00394562">
        <w:tc>
          <w:tcPr>
            <w:tcW w:w="3235" w:type="dxa"/>
            <w:shd w:val="clear" w:color="auto" w:fill="auto"/>
          </w:tcPr>
          <w:p w14:paraId="7CB9D82E" w14:textId="77777777" w:rsidR="007765E6" w:rsidRPr="009B36D6" w:rsidRDefault="007765E6" w:rsidP="00394562">
            <w:pPr>
              <w:jc w:val="both"/>
              <w:rPr>
                <w:rFonts w:ascii="Fira Sans" w:hAnsi="Fira Sans"/>
                <w:sz w:val="24"/>
                <w:szCs w:val="24"/>
              </w:rPr>
            </w:pPr>
          </w:p>
        </w:tc>
        <w:tc>
          <w:tcPr>
            <w:tcW w:w="3231" w:type="dxa"/>
            <w:shd w:val="clear" w:color="auto" w:fill="auto"/>
          </w:tcPr>
          <w:p w14:paraId="00A76742" w14:textId="77777777" w:rsidR="007765E6" w:rsidRPr="009B36D6" w:rsidRDefault="007765E6" w:rsidP="00394562">
            <w:pPr>
              <w:jc w:val="both"/>
              <w:rPr>
                <w:rFonts w:ascii="Fira Sans" w:hAnsi="Fira Sans"/>
                <w:sz w:val="24"/>
                <w:szCs w:val="24"/>
              </w:rPr>
            </w:pPr>
          </w:p>
        </w:tc>
        <w:tc>
          <w:tcPr>
            <w:tcW w:w="2289" w:type="dxa"/>
          </w:tcPr>
          <w:p w14:paraId="3130FCE9" w14:textId="77777777" w:rsidR="007765E6" w:rsidRPr="009B36D6" w:rsidRDefault="007765E6" w:rsidP="00394562">
            <w:pPr>
              <w:jc w:val="both"/>
              <w:rPr>
                <w:rFonts w:ascii="Fira Sans" w:hAnsi="Fira Sans"/>
                <w:sz w:val="24"/>
                <w:szCs w:val="24"/>
              </w:rPr>
            </w:pPr>
          </w:p>
        </w:tc>
        <w:tc>
          <w:tcPr>
            <w:tcW w:w="941" w:type="dxa"/>
            <w:shd w:val="clear" w:color="auto" w:fill="auto"/>
          </w:tcPr>
          <w:p w14:paraId="3F633762" w14:textId="77777777" w:rsidR="007765E6" w:rsidRPr="009B36D6" w:rsidRDefault="007765E6" w:rsidP="00394562">
            <w:pPr>
              <w:jc w:val="both"/>
              <w:rPr>
                <w:rFonts w:ascii="Fira Sans" w:hAnsi="Fira Sans"/>
                <w:sz w:val="24"/>
                <w:szCs w:val="24"/>
              </w:rPr>
            </w:pPr>
          </w:p>
        </w:tc>
      </w:tr>
      <w:tr w:rsidR="007765E6" w:rsidRPr="009B36D6" w14:paraId="0AD0BA70" w14:textId="77777777" w:rsidTr="00394562">
        <w:tc>
          <w:tcPr>
            <w:tcW w:w="3235" w:type="dxa"/>
            <w:shd w:val="clear" w:color="auto" w:fill="auto"/>
          </w:tcPr>
          <w:p w14:paraId="1952F50D" w14:textId="77777777" w:rsidR="007765E6" w:rsidRPr="009B36D6" w:rsidRDefault="007765E6" w:rsidP="00394562">
            <w:pPr>
              <w:jc w:val="both"/>
              <w:rPr>
                <w:rFonts w:ascii="Fira Sans" w:hAnsi="Fira Sans"/>
                <w:sz w:val="24"/>
                <w:szCs w:val="24"/>
              </w:rPr>
            </w:pPr>
          </w:p>
        </w:tc>
        <w:tc>
          <w:tcPr>
            <w:tcW w:w="3231" w:type="dxa"/>
            <w:shd w:val="clear" w:color="auto" w:fill="auto"/>
          </w:tcPr>
          <w:p w14:paraId="1E8FA840" w14:textId="77777777" w:rsidR="007765E6" w:rsidRPr="009B36D6" w:rsidRDefault="007765E6" w:rsidP="00394562">
            <w:pPr>
              <w:jc w:val="both"/>
              <w:rPr>
                <w:rFonts w:ascii="Fira Sans" w:hAnsi="Fira Sans"/>
                <w:sz w:val="24"/>
                <w:szCs w:val="24"/>
              </w:rPr>
            </w:pPr>
          </w:p>
        </w:tc>
        <w:tc>
          <w:tcPr>
            <w:tcW w:w="2289" w:type="dxa"/>
          </w:tcPr>
          <w:p w14:paraId="08365F64" w14:textId="77777777" w:rsidR="007765E6" w:rsidRPr="009B36D6" w:rsidRDefault="007765E6" w:rsidP="00394562">
            <w:pPr>
              <w:jc w:val="both"/>
              <w:rPr>
                <w:rFonts w:ascii="Fira Sans" w:hAnsi="Fira Sans"/>
                <w:sz w:val="24"/>
                <w:szCs w:val="24"/>
              </w:rPr>
            </w:pPr>
          </w:p>
        </w:tc>
        <w:tc>
          <w:tcPr>
            <w:tcW w:w="941" w:type="dxa"/>
            <w:shd w:val="clear" w:color="auto" w:fill="auto"/>
          </w:tcPr>
          <w:p w14:paraId="28F64563" w14:textId="77777777" w:rsidR="007765E6" w:rsidRPr="009B36D6" w:rsidRDefault="007765E6" w:rsidP="00394562">
            <w:pPr>
              <w:jc w:val="both"/>
              <w:rPr>
                <w:rFonts w:ascii="Fira Sans" w:hAnsi="Fira Sans"/>
                <w:sz w:val="24"/>
                <w:szCs w:val="24"/>
              </w:rPr>
            </w:pPr>
          </w:p>
        </w:tc>
      </w:tr>
      <w:tr w:rsidR="007765E6" w:rsidRPr="009B36D6" w14:paraId="7E4584AA" w14:textId="77777777" w:rsidTr="00394562">
        <w:tc>
          <w:tcPr>
            <w:tcW w:w="3235" w:type="dxa"/>
            <w:shd w:val="clear" w:color="auto" w:fill="auto"/>
          </w:tcPr>
          <w:p w14:paraId="048D1B81" w14:textId="77777777" w:rsidR="007765E6" w:rsidRPr="009B36D6" w:rsidRDefault="007765E6" w:rsidP="00394562">
            <w:pPr>
              <w:jc w:val="both"/>
              <w:rPr>
                <w:rFonts w:ascii="Fira Sans" w:hAnsi="Fira Sans"/>
                <w:sz w:val="24"/>
                <w:szCs w:val="24"/>
              </w:rPr>
            </w:pPr>
          </w:p>
        </w:tc>
        <w:tc>
          <w:tcPr>
            <w:tcW w:w="3231" w:type="dxa"/>
            <w:shd w:val="clear" w:color="auto" w:fill="auto"/>
          </w:tcPr>
          <w:p w14:paraId="3464DBE9" w14:textId="77777777" w:rsidR="007765E6" w:rsidRPr="009B36D6" w:rsidRDefault="007765E6" w:rsidP="00394562">
            <w:pPr>
              <w:jc w:val="both"/>
              <w:rPr>
                <w:rFonts w:ascii="Fira Sans" w:hAnsi="Fira Sans"/>
                <w:sz w:val="24"/>
                <w:szCs w:val="24"/>
              </w:rPr>
            </w:pPr>
          </w:p>
        </w:tc>
        <w:tc>
          <w:tcPr>
            <w:tcW w:w="2289" w:type="dxa"/>
          </w:tcPr>
          <w:p w14:paraId="1C554E64" w14:textId="77777777" w:rsidR="007765E6" w:rsidRPr="009B36D6" w:rsidRDefault="007765E6" w:rsidP="00394562">
            <w:pPr>
              <w:jc w:val="both"/>
              <w:rPr>
                <w:rFonts w:ascii="Fira Sans" w:hAnsi="Fira Sans"/>
                <w:sz w:val="24"/>
                <w:szCs w:val="24"/>
              </w:rPr>
            </w:pPr>
          </w:p>
        </w:tc>
        <w:tc>
          <w:tcPr>
            <w:tcW w:w="941" w:type="dxa"/>
            <w:shd w:val="clear" w:color="auto" w:fill="auto"/>
          </w:tcPr>
          <w:p w14:paraId="0FAD1684" w14:textId="77777777" w:rsidR="007765E6" w:rsidRPr="009B36D6" w:rsidRDefault="007765E6" w:rsidP="00394562">
            <w:pPr>
              <w:jc w:val="both"/>
              <w:rPr>
                <w:rFonts w:ascii="Fira Sans" w:hAnsi="Fira Sans"/>
                <w:sz w:val="24"/>
                <w:szCs w:val="24"/>
              </w:rPr>
            </w:pPr>
          </w:p>
        </w:tc>
      </w:tr>
      <w:tr w:rsidR="007765E6" w:rsidRPr="009B36D6" w14:paraId="2B895BCF" w14:textId="77777777" w:rsidTr="00394562">
        <w:tc>
          <w:tcPr>
            <w:tcW w:w="3235" w:type="dxa"/>
            <w:shd w:val="clear" w:color="auto" w:fill="auto"/>
          </w:tcPr>
          <w:p w14:paraId="4BFF6F3C" w14:textId="77777777" w:rsidR="007765E6" w:rsidRPr="009B36D6" w:rsidRDefault="007765E6" w:rsidP="00394562">
            <w:pPr>
              <w:jc w:val="both"/>
              <w:rPr>
                <w:rFonts w:ascii="Fira Sans" w:hAnsi="Fira Sans"/>
                <w:sz w:val="24"/>
                <w:szCs w:val="24"/>
              </w:rPr>
            </w:pPr>
          </w:p>
        </w:tc>
        <w:tc>
          <w:tcPr>
            <w:tcW w:w="3231" w:type="dxa"/>
            <w:shd w:val="clear" w:color="auto" w:fill="auto"/>
          </w:tcPr>
          <w:p w14:paraId="215B25D8" w14:textId="77777777" w:rsidR="007765E6" w:rsidRPr="009B36D6" w:rsidRDefault="007765E6" w:rsidP="00394562">
            <w:pPr>
              <w:jc w:val="both"/>
              <w:rPr>
                <w:rFonts w:ascii="Fira Sans" w:hAnsi="Fira Sans"/>
                <w:sz w:val="24"/>
                <w:szCs w:val="24"/>
              </w:rPr>
            </w:pPr>
          </w:p>
        </w:tc>
        <w:tc>
          <w:tcPr>
            <w:tcW w:w="2289" w:type="dxa"/>
          </w:tcPr>
          <w:p w14:paraId="40C7892A" w14:textId="77777777" w:rsidR="007765E6" w:rsidRPr="009B36D6" w:rsidRDefault="007765E6" w:rsidP="00394562">
            <w:pPr>
              <w:jc w:val="both"/>
              <w:rPr>
                <w:rFonts w:ascii="Fira Sans" w:hAnsi="Fira Sans"/>
                <w:sz w:val="24"/>
                <w:szCs w:val="24"/>
              </w:rPr>
            </w:pPr>
          </w:p>
        </w:tc>
        <w:tc>
          <w:tcPr>
            <w:tcW w:w="941" w:type="dxa"/>
            <w:shd w:val="clear" w:color="auto" w:fill="auto"/>
          </w:tcPr>
          <w:p w14:paraId="41E5E4DA" w14:textId="77777777" w:rsidR="007765E6" w:rsidRPr="009B36D6" w:rsidRDefault="007765E6" w:rsidP="00394562">
            <w:pPr>
              <w:jc w:val="both"/>
              <w:rPr>
                <w:rFonts w:ascii="Fira Sans" w:hAnsi="Fira Sans"/>
                <w:sz w:val="24"/>
                <w:szCs w:val="24"/>
              </w:rPr>
            </w:pPr>
          </w:p>
        </w:tc>
      </w:tr>
      <w:tr w:rsidR="007765E6" w:rsidRPr="009B36D6" w14:paraId="4CCE89BF" w14:textId="77777777" w:rsidTr="00394562">
        <w:tc>
          <w:tcPr>
            <w:tcW w:w="3235" w:type="dxa"/>
            <w:shd w:val="clear" w:color="auto" w:fill="auto"/>
          </w:tcPr>
          <w:p w14:paraId="4F93DB28" w14:textId="77777777" w:rsidR="007765E6" w:rsidRPr="009B36D6" w:rsidRDefault="007765E6" w:rsidP="00394562">
            <w:pPr>
              <w:jc w:val="both"/>
              <w:rPr>
                <w:rFonts w:ascii="Fira Sans" w:hAnsi="Fira Sans"/>
                <w:sz w:val="24"/>
                <w:szCs w:val="24"/>
              </w:rPr>
            </w:pPr>
          </w:p>
        </w:tc>
        <w:tc>
          <w:tcPr>
            <w:tcW w:w="3231" w:type="dxa"/>
            <w:shd w:val="clear" w:color="auto" w:fill="auto"/>
          </w:tcPr>
          <w:p w14:paraId="764B67E4" w14:textId="77777777" w:rsidR="007765E6" w:rsidRPr="009B36D6" w:rsidRDefault="007765E6" w:rsidP="00394562">
            <w:pPr>
              <w:jc w:val="both"/>
              <w:rPr>
                <w:rFonts w:ascii="Fira Sans" w:hAnsi="Fira Sans"/>
                <w:sz w:val="24"/>
                <w:szCs w:val="24"/>
              </w:rPr>
            </w:pPr>
          </w:p>
        </w:tc>
        <w:tc>
          <w:tcPr>
            <w:tcW w:w="2289" w:type="dxa"/>
          </w:tcPr>
          <w:p w14:paraId="45DD9847" w14:textId="77777777" w:rsidR="007765E6" w:rsidRPr="009B36D6" w:rsidRDefault="007765E6" w:rsidP="00394562">
            <w:pPr>
              <w:jc w:val="both"/>
              <w:rPr>
                <w:rFonts w:ascii="Fira Sans" w:hAnsi="Fira Sans"/>
                <w:sz w:val="24"/>
                <w:szCs w:val="24"/>
              </w:rPr>
            </w:pPr>
          </w:p>
        </w:tc>
        <w:tc>
          <w:tcPr>
            <w:tcW w:w="941" w:type="dxa"/>
            <w:shd w:val="clear" w:color="auto" w:fill="auto"/>
          </w:tcPr>
          <w:p w14:paraId="6127BEC6" w14:textId="77777777" w:rsidR="007765E6" w:rsidRPr="009B36D6" w:rsidRDefault="007765E6" w:rsidP="00394562">
            <w:pPr>
              <w:jc w:val="both"/>
              <w:rPr>
                <w:rFonts w:ascii="Fira Sans" w:hAnsi="Fira Sans"/>
                <w:sz w:val="24"/>
                <w:szCs w:val="24"/>
              </w:rPr>
            </w:pPr>
          </w:p>
        </w:tc>
      </w:tr>
      <w:tr w:rsidR="007765E6" w:rsidRPr="009B36D6" w14:paraId="0954F7EA" w14:textId="77777777" w:rsidTr="00394562">
        <w:tc>
          <w:tcPr>
            <w:tcW w:w="3235" w:type="dxa"/>
            <w:shd w:val="clear" w:color="auto" w:fill="auto"/>
          </w:tcPr>
          <w:p w14:paraId="2A8739BB" w14:textId="77777777" w:rsidR="007765E6" w:rsidRPr="009B36D6" w:rsidRDefault="007765E6" w:rsidP="00394562">
            <w:pPr>
              <w:jc w:val="both"/>
              <w:rPr>
                <w:rFonts w:ascii="Fira Sans" w:hAnsi="Fira Sans"/>
                <w:sz w:val="24"/>
                <w:szCs w:val="24"/>
              </w:rPr>
            </w:pPr>
          </w:p>
        </w:tc>
        <w:tc>
          <w:tcPr>
            <w:tcW w:w="3231" w:type="dxa"/>
            <w:shd w:val="clear" w:color="auto" w:fill="auto"/>
          </w:tcPr>
          <w:p w14:paraId="20BE9081" w14:textId="77777777" w:rsidR="007765E6" w:rsidRPr="009B36D6" w:rsidRDefault="007765E6" w:rsidP="00394562">
            <w:pPr>
              <w:jc w:val="both"/>
              <w:rPr>
                <w:rFonts w:ascii="Fira Sans" w:hAnsi="Fira Sans"/>
                <w:sz w:val="24"/>
                <w:szCs w:val="24"/>
              </w:rPr>
            </w:pPr>
          </w:p>
        </w:tc>
        <w:tc>
          <w:tcPr>
            <w:tcW w:w="2289" w:type="dxa"/>
          </w:tcPr>
          <w:p w14:paraId="49BA68F9" w14:textId="77777777" w:rsidR="007765E6" w:rsidRPr="009B36D6" w:rsidRDefault="007765E6" w:rsidP="00394562">
            <w:pPr>
              <w:jc w:val="both"/>
              <w:rPr>
                <w:rFonts w:ascii="Fira Sans" w:hAnsi="Fira Sans"/>
                <w:sz w:val="24"/>
                <w:szCs w:val="24"/>
              </w:rPr>
            </w:pPr>
          </w:p>
        </w:tc>
        <w:tc>
          <w:tcPr>
            <w:tcW w:w="941" w:type="dxa"/>
            <w:shd w:val="clear" w:color="auto" w:fill="auto"/>
          </w:tcPr>
          <w:p w14:paraId="0F59F692" w14:textId="77777777" w:rsidR="007765E6" w:rsidRPr="009B36D6" w:rsidRDefault="007765E6" w:rsidP="00394562">
            <w:pPr>
              <w:jc w:val="both"/>
              <w:rPr>
                <w:rFonts w:ascii="Fira Sans" w:hAnsi="Fira Sans"/>
                <w:sz w:val="24"/>
                <w:szCs w:val="24"/>
              </w:rPr>
            </w:pPr>
          </w:p>
        </w:tc>
      </w:tr>
      <w:tr w:rsidR="00FA568F" w:rsidRPr="009B36D6" w14:paraId="19943A79" w14:textId="77777777" w:rsidTr="00394562">
        <w:tc>
          <w:tcPr>
            <w:tcW w:w="3235" w:type="dxa"/>
            <w:shd w:val="clear" w:color="auto" w:fill="auto"/>
          </w:tcPr>
          <w:p w14:paraId="1BB77A51" w14:textId="77777777" w:rsidR="00FA568F" w:rsidRPr="009B36D6" w:rsidRDefault="00FA568F" w:rsidP="00394562">
            <w:pPr>
              <w:jc w:val="both"/>
              <w:rPr>
                <w:rFonts w:ascii="Fira Sans" w:hAnsi="Fira Sans"/>
                <w:sz w:val="24"/>
                <w:szCs w:val="24"/>
              </w:rPr>
            </w:pPr>
          </w:p>
        </w:tc>
        <w:tc>
          <w:tcPr>
            <w:tcW w:w="3231" w:type="dxa"/>
            <w:shd w:val="clear" w:color="auto" w:fill="auto"/>
          </w:tcPr>
          <w:p w14:paraId="68DC32A4" w14:textId="77777777" w:rsidR="00FA568F" w:rsidRPr="009B36D6" w:rsidRDefault="00FA568F" w:rsidP="00394562">
            <w:pPr>
              <w:jc w:val="both"/>
              <w:rPr>
                <w:rFonts w:ascii="Fira Sans" w:hAnsi="Fira Sans"/>
                <w:sz w:val="24"/>
                <w:szCs w:val="24"/>
              </w:rPr>
            </w:pPr>
          </w:p>
        </w:tc>
        <w:tc>
          <w:tcPr>
            <w:tcW w:w="2289" w:type="dxa"/>
          </w:tcPr>
          <w:p w14:paraId="628FA6C7" w14:textId="77777777" w:rsidR="00FA568F" w:rsidRPr="009B36D6" w:rsidRDefault="00FA568F" w:rsidP="00394562">
            <w:pPr>
              <w:jc w:val="both"/>
              <w:rPr>
                <w:rFonts w:ascii="Fira Sans" w:hAnsi="Fira Sans"/>
                <w:sz w:val="24"/>
                <w:szCs w:val="24"/>
              </w:rPr>
            </w:pPr>
          </w:p>
        </w:tc>
        <w:tc>
          <w:tcPr>
            <w:tcW w:w="941" w:type="dxa"/>
            <w:shd w:val="clear" w:color="auto" w:fill="auto"/>
          </w:tcPr>
          <w:p w14:paraId="3BFDFB08" w14:textId="77777777" w:rsidR="00FA568F" w:rsidRPr="009B36D6" w:rsidRDefault="00FA568F" w:rsidP="00394562">
            <w:pPr>
              <w:jc w:val="both"/>
              <w:rPr>
                <w:rFonts w:ascii="Fira Sans" w:hAnsi="Fira Sans"/>
                <w:sz w:val="24"/>
                <w:szCs w:val="24"/>
              </w:rPr>
            </w:pPr>
          </w:p>
        </w:tc>
      </w:tr>
      <w:tr w:rsidR="00FA568F" w:rsidRPr="009B36D6" w14:paraId="572770B2" w14:textId="77777777" w:rsidTr="00394562">
        <w:tc>
          <w:tcPr>
            <w:tcW w:w="9696" w:type="dxa"/>
            <w:gridSpan w:val="4"/>
            <w:shd w:val="clear" w:color="auto" w:fill="auto"/>
          </w:tcPr>
          <w:p w14:paraId="66940241" w14:textId="7FEA55C1" w:rsidR="00FA568F" w:rsidRPr="00CA1052" w:rsidRDefault="00FA568F" w:rsidP="00394562">
            <w:pPr>
              <w:jc w:val="center"/>
              <w:rPr>
                <w:rFonts w:ascii="Fira Sans" w:hAnsi="Fira Sans"/>
                <w:b/>
                <w:sz w:val="24"/>
                <w:szCs w:val="24"/>
                <w:highlight w:val="yellow"/>
              </w:rPr>
            </w:pPr>
            <w:r w:rsidRPr="00CA1052">
              <w:rPr>
                <w:rFonts w:ascii="Fira Sans" w:hAnsi="Fira Sans"/>
                <w:b/>
                <w:sz w:val="24"/>
                <w:szCs w:val="24"/>
                <w:highlight w:val="yellow"/>
              </w:rPr>
              <w:t>Personale tecnico-amministrativo</w:t>
            </w:r>
          </w:p>
        </w:tc>
      </w:tr>
      <w:tr w:rsidR="00FA568F" w:rsidRPr="009B36D6" w14:paraId="2DB24B59" w14:textId="77777777" w:rsidTr="00394562">
        <w:tc>
          <w:tcPr>
            <w:tcW w:w="3235" w:type="dxa"/>
            <w:shd w:val="clear" w:color="auto" w:fill="auto"/>
          </w:tcPr>
          <w:p w14:paraId="1F1B4AE3" w14:textId="77777777" w:rsidR="00FA568F" w:rsidRPr="009B36D6" w:rsidRDefault="00FA568F" w:rsidP="00394562">
            <w:pPr>
              <w:jc w:val="center"/>
              <w:rPr>
                <w:rFonts w:ascii="Fira Sans" w:hAnsi="Fira Sans"/>
                <w:b/>
                <w:sz w:val="24"/>
                <w:szCs w:val="24"/>
              </w:rPr>
            </w:pPr>
            <w:r w:rsidRPr="009B36D6">
              <w:rPr>
                <w:rFonts w:ascii="Fira Sans" w:hAnsi="Fira Sans"/>
                <w:b/>
                <w:sz w:val="24"/>
                <w:szCs w:val="24"/>
              </w:rPr>
              <w:t>Cognome</w:t>
            </w:r>
          </w:p>
        </w:tc>
        <w:tc>
          <w:tcPr>
            <w:tcW w:w="3231" w:type="dxa"/>
            <w:shd w:val="clear" w:color="auto" w:fill="auto"/>
          </w:tcPr>
          <w:p w14:paraId="7514A15B" w14:textId="77777777" w:rsidR="00FA568F" w:rsidRPr="00CA1052" w:rsidRDefault="00FA568F" w:rsidP="00394562">
            <w:pPr>
              <w:jc w:val="center"/>
              <w:rPr>
                <w:rFonts w:ascii="Fira Sans" w:hAnsi="Fira Sans"/>
                <w:b/>
                <w:sz w:val="24"/>
                <w:szCs w:val="24"/>
                <w:highlight w:val="yellow"/>
              </w:rPr>
            </w:pPr>
            <w:r w:rsidRPr="00CA1052">
              <w:rPr>
                <w:rFonts w:ascii="Fira Sans" w:hAnsi="Fira Sans"/>
                <w:b/>
                <w:sz w:val="24"/>
                <w:szCs w:val="24"/>
                <w:highlight w:val="yellow"/>
              </w:rPr>
              <w:t>Nome</w:t>
            </w:r>
          </w:p>
        </w:tc>
        <w:tc>
          <w:tcPr>
            <w:tcW w:w="3230" w:type="dxa"/>
            <w:gridSpan w:val="2"/>
            <w:shd w:val="clear" w:color="auto" w:fill="auto"/>
          </w:tcPr>
          <w:p w14:paraId="337F176C" w14:textId="77777777" w:rsidR="00FA568F" w:rsidRPr="00CA1052" w:rsidRDefault="00FA568F" w:rsidP="00394562">
            <w:pPr>
              <w:jc w:val="center"/>
              <w:rPr>
                <w:rFonts w:ascii="Fira Sans" w:hAnsi="Fira Sans"/>
                <w:b/>
                <w:sz w:val="24"/>
                <w:szCs w:val="24"/>
                <w:highlight w:val="yellow"/>
              </w:rPr>
            </w:pPr>
            <w:r w:rsidRPr="00CA1052">
              <w:rPr>
                <w:rFonts w:ascii="Fira Sans" w:hAnsi="Fira Sans"/>
                <w:b/>
                <w:sz w:val="24"/>
                <w:szCs w:val="24"/>
                <w:highlight w:val="yellow"/>
              </w:rPr>
              <w:t>Voti</w:t>
            </w:r>
          </w:p>
        </w:tc>
      </w:tr>
      <w:tr w:rsidR="00FA568F" w:rsidRPr="009B36D6" w14:paraId="7DC60770" w14:textId="77777777" w:rsidTr="00394562">
        <w:tc>
          <w:tcPr>
            <w:tcW w:w="3235" w:type="dxa"/>
            <w:shd w:val="clear" w:color="auto" w:fill="auto"/>
          </w:tcPr>
          <w:p w14:paraId="2C016941" w14:textId="77777777" w:rsidR="00FA568F" w:rsidRPr="009B36D6" w:rsidRDefault="00FA568F" w:rsidP="00394562">
            <w:pPr>
              <w:jc w:val="both"/>
              <w:rPr>
                <w:rFonts w:ascii="Fira Sans" w:hAnsi="Fira Sans"/>
                <w:sz w:val="24"/>
                <w:szCs w:val="24"/>
              </w:rPr>
            </w:pPr>
          </w:p>
        </w:tc>
        <w:tc>
          <w:tcPr>
            <w:tcW w:w="3231" w:type="dxa"/>
            <w:shd w:val="clear" w:color="auto" w:fill="auto"/>
          </w:tcPr>
          <w:p w14:paraId="4D2FA6DF" w14:textId="77777777" w:rsidR="00FA568F" w:rsidRPr="00CA1052" w:rsidRDefault="00FA568F" w:rsidP="00394562">
            <w:pPr>
              <w:jc w:val="both"/>
              <w:rPr>
                <w:rFonts w:ascii="Fira Sans" w:hAnsi="Fira Sans"/>
                <w:sz w:val="24"/>
                <w:szCs w:val="24"/>
                <w:highlight w:val="yellow"/>
              </w:rPr>
            </w:pPr>
          </w:p>
        </w:tc>
        <w:tc>
          <w:tcPr>
            <w:tcW w:w="3230" w:type="dxa"/>
            <w:gridSpan w:val="2"/>
            <w:shd w:val="clear" w:color="auto" w:fill="auto"/>
          </w:tcPr>
          <w:p w14:paraId="3821A50F" w14:textId="77777777" w:rsidR="00FA568F" w:rsidRPr="00CA1052" w:rsidRDefault="00FA568F" w:rsidP="00394562">
            <w:pPr>
              <w:jc w:val="both"/>
              <w:rPr>
                <w:rFonts w:ascii="Fira Sans" w:hAnsi="Fira Sans"/>
                <w:sz w:val="24"/>
                <w:szCs w:val="24"/>
                <w:highlight w:val="yellow"/>
              </w:rPr>
            </w:pPr>
          </w:p>
        </w:tc>
      </w:tr>
    </w:tbl>
    <w:p w14:paraId="31184F78" w14:textId="77777777" w:rsidR="00FA568F" w:rsidRPr="009B36D6" w:rsidRDefault="00FA568F" w:rsidP="00FA568F">
      <w:pPr>
        <w:tabs>
          <w:tab w:val="left" w:pos="1080"/>
          <w:tab w:val="left" w:pos="1440"/>
          <w:tab w:val="left" w:pos="1920"/>
          <w:tab w:val="left" w:pos="3960"/>
          <w:tab w:val="left" w:pos="5640"/>
        </w:tabs>
        <w:jc w:val="both"/>
        <w:rPr>
          <w:rFonts w:ascii="Fira Sans" w:hAnsi="Fira Sans"/>
          <w:b/>
          <w:sz w:val="24"/>
          <w:u w:val="single"/>
        </w:rPr>
      </w:pPr>
    </w:p>
    <w:p w14:paraId="0CAD8B22" w14:textId="77777777" w:rsidR="00FA568F" w:rsidRPr="009B36D6" w:rsidRDefault="00FA568F" w:rsidP="00FA568F">
      <w:pPr>
        <w:tabs>
          <w:tab w:val="left" w:pos="1080"/>
          <w:tab w:val="left" w:pos="1440"/>
          <w:tab w:val="left" w:pos="1920"/>
          <w:tab w:val="left" w:pos="3960"/>
          <w:tab w:val="left" w:pos="5640"/>
        </w:tabs>
        <w:jc w:val="both"/>
        <w:rPr>
          <w:rFonts w:ascii="Fira Sans" w:hAnsi="Fira Sans"/>
          <w:b/>
          <w:sz w:val="24"/>
          <w:u w:val="single"/>
        </w:rPr>
      </w:pPr>
      <w:r w:rsidRPr="009B36D6">
        <w:rPr>
          <w:rFonts w:ascii="Fira Sans" w:hAnsi="Fira Sans"/>
          <w:sz w:val="24"/>
        </w:rPr>
        <w:t xml:space="preserve">Il presidente individua, in ordine decrescente, </w:t>
      </w:r>
      <w:r w:rsidRPr="009B36D6">
        <w:rPr>
          <w:rFonts w:ascii="Fira Sans" w:hAnsi="Fira Sans"/>
          <w:b/>
          <w:sz w:val="24"/>
          <w:u w:val="single"/>
        </w:rPr>
        <w:t>i non eletti.</w:t>
      </w:r>
    </w:p>
    <w:p w14:paraId="78BF5756" w14:textId="77777777" w:rsidR="00FA568F" w:rsidRPr="009B36D6" w:rsidRDefault="00FA568F" w:rsidP="006723FC">
      <w:pPr>
        <w:tabs>
          <w:tab w:val="left" w:pos="1080"/>
          <w:tab w:val="left" w:pos="1440"/>
          <w:tab w:val="left" w:pos="1920"/>
          <w:tab w:val="left" w:pos="3960"/>
          <w:tab w:val="left" w:pos="5640"/>
        </w:tabs>
        <w:jc w:val="both"/>
        <w:rPr>
          <w:rFonts w:ascii="Fira Sans" w:hAnsi="Fira Sans"/>
          <w:sz w:val="24"/>
        </w:rPr>
      </w:pPr>
    </w:p>
    <w:p w14:paraId="5F868317" w14:textId="77777777" w:rsidR="00417FFE" w:rsidRPr="009B36D6" w:rsidRDefault="00417FFE" w:rsidP="00417FFE">
      <w:pPr>
        <w:jc w:val="both"/>
        <w:rPr>
          <w:rFonts w:ascii="Fira Sans" w:hAnsi="Fira Sans"/>
          <w:i/>
          <w:sz w:val="22"/>
          <w:szCs w:val="22"/>
        </w:rPr>
      </w:pPr>
      <w:r w:rsidRPr="009B36D6">
        <w:rPr>
          <w:rFonts w:ascii="Fira Sans" w:hAnsi="Fira Sans"/>
          <w:i/>
          <w:sz w:val="22"/>
          <w:szCs w:val="22"/>
        </w:rPr>
        <w:t>(Nota: a parità di voti, prevale la maggior anzianità di ruolo (personale docente) / di servizio (</w:t>
      </w:r>
      <w:r w:rsidR="00087D92" w:rsidRPr="009B36D6">
        <w:rPr>
          <w:rFonts w:ascii="Fira Sans" w:hAnsi="Fira Sans"/>
          <w:i/>
          <w:sz w:val="22"/>
          <w:szCs w:val="22"/>
        </w:rPr>
        <w:t xml:space="preserve">ricercatori a tempo determinato e </w:t>
      </w:r>
      <w:r w:rsidRPr="009B36D6">
        <w:rPr>
          <w:rFonts w:ascii="Fira Sans" w:hAnsi="Fira Sans"/>
          <w:i/>
          <w:sz w:val="22"/>
          <w:szCs w:val="22"/>
        </w:rPr>
        <w:t xml:space="preserve">personale tecnico-amministrativo) e in caso di ulteriore parità, prevale l’anzianità anagrafica; l’anzianità di ruolo del docente è computata sommando </w:t>
      </w:r>
      <w:r w:rsidRPr="009B36D6">
        <w:rPr>
          <w:rFonts w:ascii="Fira Sans" w:hAnsi="Fira Sans"/>
          <w:i/>
          <w:sz w:val="22"/>
          <w:szCs w:val="22"/>
        </w:rPr>
        <w:lastRenderedPageBreak/>
        <w:t xml:space="preserve">all’anzianità nella fascia di inquadramento l’anzianità nelle fasce pregresse. </w:t>
      </w:r>
    </w:p>
    <w:p w14:paraId="465FE524" w14:textId="77777777" w:rsidR="00087D92" w:rsidRPr="009B36D6" w:rsidRDefault="00087D92" w:rsidP="00417FFE">
      <w:pPr>
        <w:jc w:val="both"/>
        <w:rPr>
          <w:rFonts w:ascii="Fira Sans" w:hAnsi="Fira San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112"/>
        <w:gridCol w:w="2259"/>
        <w:gridCol w:w="927"/>
      </w:tblGrid>
      <w:tr w:rsidR="00417FFE" w:rsidRPr="009B36D6" w14:paraId="114E9A4B" w14:textId="77777777" w:rsidTr="00394562">
        <w:tc>
          <w:tcPr>
            <w:tcW w:w="9696" w:type="dxa"/>
            <w:gridSpan w:val="4"/>
            <w:shd w:val="clear" w:color="auto" w:fill="auto"/>
          </w:tcPr>
          <w:p w14:paraId="67E68379" w14:textId="77777777" w:rsidR="00417FFE" w:rsidRPr="009B36D6" w:rsidRDefault="00417FFE" w:rsidP="00394562">
            <w:pPr>
              <w:jc w:val="center"/>
              <w:rPr>
                <w:rFonts w:ascii="Fira Sans" w:hAnsi="Fira Sans"/>
                <w:b/>
                <w:sz w:val="24"/>
                <w:szCs w:val="24"/>
              </w:rPr>
            </w:pPr>
            <w:r w:rsidRPr="009B36D6">
              <w:rPr>
                <w:rFonts w:ascii="Fira Sans" w:hAnsi="Fira Sans"/>
                <w:b/>
                <w:sz w:val="24"/>
                <w:szCs w:val="24"/>
              </w:rPr>
              <w:t>NON ELETTI</w:t>
            </w:r>
          </w:p>
        </w:tc>
      </w:tr>
      <w:tr w:rsidR="00417FFE" w:rsidRPr="009B36D6" w14:paraId="049BC81E" w14:textId="77777777" w:rsidTr="00394562">
        <w:tc>
          <w:tcPr>
            <w:tcW w:w="9696" w:type="dxa"/>
            <w:gridSpan w:val="4"/>
            <w:shd w:val="clear" w:color="auto" w:fill="auto"/>
          </w:tcPr>
          <w:p w14:paraId="0F81E0DA" w14:textId="77777777" w:rsidR="00417FFE" w:rsidRPr="009B36D6" w:rsidRDefault="00417FFE" w:rsidP="00394562">
            <w:pPr>
              <w:jc w:val="center"/>
              <w:rPr>
                <w:rFonts w:ascii="Fira Sans" w:hAnsi="Fira Sans"/>
                <w:b/>
                <w:sz w:val="24"/>
                <w:szCs w:val="24"/>
              </w:rPr>
            </w:pPr>
            <w:r w:rsidRPr="009B36D6">
              <w:rPr>
                <w:rFonts w:ascii="Fira Sans" w:hAnsi="Fira Sans"/>
                <w:b/>
                <w:sz w:val="24"/>
                <w:szCs w:val="24"/>
              </w:rPr>
              <w:t xml:space="preserve">Docenti </w:t>
            </w:r>
          </w:p>
        </w:tc>
      </w:tr>
      <w:tr w:rsidR="00417FFE" w:rsidRPr="009B36D6" w14:paraId="68CEB886" w14:textId="77777777" w:rsidTr="00394562">
        <w:tc>
          <w:tcPr>
            <w:tcW w:w="3235" w:type="dxa"/>
            <w:shd w:val="clear" w:color="auto" w:fill="auto"/>
          </w:tcPr>
          <w:p w14:paraId="6758CDDC" w14:textId="77777777" w:rsidR="00417FFE" w:rsidRPr="009B36D6" w:rsidRDefault="00417FFE" w:rsidP="00394562">
            <w:pPr>
              <w:rPr>
                <w:rFonts w:ascii="Fira Sans" w:hAnsi="Fira Sans"/>
                <w:b/>
                <w:sz w:val="24"/>
                <w:szCs w:val="24"/>
              </w:rPr>
            </w:pPr>
            <w:r w:rsidRPr="009B36D6">
              <w:rPr>
                <w:rFonts w:ascii="Fira Sans" w:hAnsi="Fira Sans"/>
                <w:sz w:val="24"/>
                <w:szCs w:val="24"/>
              </w:rPr>
              <w:tab/>
            </w:r>
            <w:r w:rsidRPr="009B36D6">
              <w:rPr>
                <w:rFonts w:ascii="Fira Sans" w:hAnsi="Fira Sans"/>
                <w:b/>
                <w:sz w:val="24"/>
                <w:szCs w:val="24"/>
              </w:rPr>
              <w:t>Cognome</w:t>
            </w:r>
          </w:p>
        </w:tc>
        <w:tc>
          <w:tcPr>
            <w:tcW w:w="3231" w:type="dxa"/>
            <w:shd w:val="clear" w:color="auto" w:fill="auto"/>
          </w:tcPr>
          <w:p w14:paraId="54DE5C25" w14:textId="77777777" w:rsidR="00417FFE" w:rsidRPr="009B36D6" w:rsidRDefault="00417FFE" w:rsidP="00394562">
            <w:pPr>
              <w:jc w:val="center"/>
              <w:rPr>
                <w:rFonts w:ascii="Fira Sans" w:hAnsi="Fira Sans"/>
                <w:b/>
                <w:sz w:val="24"/>
                <w:szCs w:val="24"/>
              </w:rPr>
            </w:pPr>
            <w:r w:rsidRPr="009B36D6">
              <w:rPr>
                <w:rFonts w:ascii="Fira Sans" w:hAnsi="Fira Sans"/>
                <w:b/>
                <w:sz w:val="24"/>
                <w:szCs w:val="24"/>
              </w:rPr>
              <w:t>Nome</w:t>
            </w:r>
          </w:p>
        </w:tc>
        <w:tc>
          <w:tcPr>
            <w:tcW w:w="2289" w:type="dxa"/>
          </w:tcPr>
          <w:p w14:paraId="7181CE81" w14:textId="77777777" w:rsidR="00417FFE" w:rsidRPr="009B36D6" w:rsidRDefault="00417FFE" w:rsidP="00394562">
            <w:pPr>
              <w:jc w:val="center"/>
              <w:rPr>
                <w:rFonts w:ascii="Fira Sans" w:hAnsi="Fira Sans"/>
                <w:b/>
                <w:sz w:val="24"/>
                <w:szCs w:val="24"/>
              </w:rPr>
            </w:pPr>
            <w:r w:rsidRPr="009B36D6">
              <w:rPr>
                <w:rFonts w:ascii="Fira Sans" w:hAnsi="Fira Sans"/>
                <w:b/>
                <w:sz w:val="24"/>
                <w:szCs w:val="24"/>
              </w:rPr>
              <w:t>Dipartimento</w:t>
            </w:r>
          </w:p>
        </w:tc>
        <w:tc>
          <w:tcPr>
            <w:tcW w:w="941" w:type="dxa"/>
            <w:shd w:val="clear" w:color="auto" w:fill="auto"/>
          </w:tcPr>
          <w:p w14:paraId="1BDC2D9E" w14:textId="77777777" w:rsidR="00417FFE" w:rsidRPr="009B36D6" w:rsidRDefault="00417FFE" w:rsidP="00394562">
            <w:pPr>
              <w:jc w:val="center"/>
              <w:rPr>
                <w:rFonts w:ascii="Fira Sans" w:hAnsi="Fira Sans"/>
                <w:b/>
                <w:sz w:val="24"/>
                <w:szCs w:val="24"/>
              </w:rPr>
            </w:pPr>
            <w:r w:rsidRPr="009B36D6">
              <w:rPr>
                <w:rFonts w:ascii="Fira Sans" w:hAnsi="Fira Sans"/>
                <w:b/>
                <w:sz w:val="24"/>
                <w:szCs w:val="24"/>
              </w:rPr>
              <w:t>Voti</w:t>
            </w:r>
          </w:p>
        </w:tc>
      </w:tr>
      <w:tr w:rsidR="00417FFE" w:rsidRPr="009B36D6" w14:paraId="544DD510" w14:textId="77777777" w:rsidTr="00394562">
        <w:tc>
          <w:tcPr>
            <w:tcW w:w="3235" w:type="dxa"/>
            <w:shd w:val="clear" w:color="auto" w:fill="auto"/>
          </w:tcPr>
          <w:p w14:paraId="5D89DA60" w14:textId="77777777" w:rsidR="00417FFE" w:rsidRPr="009B36D6" w:rsidRDefault="00417FFE" w:rsidP="00394562">
            <w:pPr>
              <w:jc w:val="both"/>
              <w:rPr>
                <w:rFonts w:ascii="Fira Sans" w:hAnsi="Fira Sans"/>
                <w:sz w:val="24"/>
                <w:szCs w:val="24"/>
              </w:rPr>
            </w:pPr>
          </w:p>
        </w:tc>
        <w:tc>
          <w:tcPr>
            <w:tcW w:w="3231" w:type="dxa"/>
            <w:shd w:val="clear" w:color="auto" w:fill="auto"/>
          </w:tcPr>
          <w:p w14:paraId="0C8B6BB8" w14:textId="77777777" w:rsidR="00417FFE" w:rsidRPr="009B36D6" w:rsidRDefault="00417FFE" w:rsidP="00394562">
            <w:pPr>
              <w:jc w:val="both"/>
              <w:rPr>
                <w:rFonts w:ascii="Fira Sans" w:hAnsi="Fira Sans"/>
                <w:sz w:val="24"/>
                <w:szCs w:val="24"/>
              </w:rPr>
            </w:pPr>
          </w:p>
        </w:tc>
        <w:tc>
          <w:tcPr>
            <w:tcW w:w="2289" w:type="dxa"/>
          </w:tcPr>
          <w:p w14:paraId="5BB03953" w14:textId="77777777" w:rsidR="00417FFE" w:rsidRPr="009B36D6" w:rsidRDefault="00417FFE" w:rsidP="00394562">
            <w:pPr>
              <w:jc w:val="both"/>
              <w:rPr>
                <w:rFonts w:ascii="Fira Sans" w:hAnsi="Fira Sans"/>
                <w:sz w:val="24"/>
                <w:szCs w:val="24"/>
              </w:rPr>
            </w:pPr>
          </w:p>
        </w:tc>
        <w:tc>
          <w:tcPr>
            <w:tcW w:w="941" w:type="dxa"/>
            <w:shd w:val="clear" w:color="auto" w:fill="auto"/>
          </w:tcPr>
          <w:p w14:paraId="129409EF" w14:textId="77777777" w:rsidR="00417FFE" w:rsidRPr="009B36D6" w:rsidRDefault="00417FFE" w:rsidP="00394562">
            <w:pPr>
              <w:jc w:val="both"/>
              <w:rPr>
                <w:rFonts w:ascii="Fira Sans" w:hAnsi="Fira Sans"/>
                <w:sz w:val="24"/>
                <w:szCs w:val="24"/>
              </w:rPr>
            </w:pPr>
          </w:p>
        </w:tc>
      </w:tr>
      <w:tr w:rsidR="00417FFE" w:rsidRPr="009B36D6" w14:paraId="4F40E59A" w14:textId="77777777" w:rsidTr="00394562">
        <w:tc>
          <w:tcPr>
            <w:tcW w:w="3235" w:type="dxa"/>
            <w:shd w:val="clear" w:color="auto" w:fill="auto"/>
          </w:tcPr>
          <w:p w14:paraId="48F3AC57" w14:textId="77777777" w:rsidR="00417FFE" w:rsidRPr="009B36D6" w:rsidRDefault="00417FFE" w:rsidP="00394562">
            <w:pPr>
              <w:jc w:val="both"/>
              <w:rPr>
                <w:rFonts w:ascii="Fira Sans" w:hAnsi="Fira Sans"/>
                <w:sz w:val="24"/>
                <w:szCs w:val="24"/>
              </w:rPr>
            </w:pPr>
          </w:p>
        </w:tc>
        <w:tc>
          <w:tcPr>
            <w:tcW w:w="3231" w:type="dxa"/>
            <w:shd w:val="clear" w:color="auto" w:fill="auto"/>
          </w:tcPr>
          <w:p w14:paraId="4727642A" w14:textId="77777777" w:rsidR="00417FFE" w:rsidRPr="009B36D6" w:rsidRDefault="00417FFE" w:rsidP="00394562">
            <w:pPr>
              <w:jc w:val="both"/>
              <w:rPr>
                <w:rFonts w:ascii="Fira Sans" w:hAnsi="Fira Sans"/>
                <w:sz w:val="24"/>
                <w:szCs w:val="24"/>
              </w:rPr>
            </w:pPr>
          </w:p>
        </w:tc>
        <w:tc>
          <w:tcPr>
            <w:tcW w:w="2289" w:type="dxa"/>
          </w:tcPr>
          <w:p w14:paraId="4D3A81F0" w14:textId="77777777" w:rsidR="00417FFE" w:rsidRPr="009B36D6" w:rsidRDefault="00417FFE" w:rsidP="00394562">
            <w:pPr>
              <w:jc w:val="both"/>
              <w:rPr>
                <w:rFonts w:ascii="Fira Sans" w:hAnsi="Fira Sans"/>
                <w:sz w:val="24"/>
                <w:szCs w:val="24"/>
              </w:rPr>
            </w:pPr>
          </w:p>
        </w:tc>
        <w:tc>
          <w:tcPr>
            <w:tcW w:w="941" w:type="dxa"/>
            <w:shd w:val="clear" w:color="auto" w:fill="auto"/>
          </w:tcPr>
          <w:p w14:paraId="5897B67E" w14:textId="77777777" w:rsidR="00417FFE" w:rsidRPr="009B36D6" w:rsidRDefault="00417FFE" w:rsidP="00394562">
            <w:pPr>
              <w:jc w:val="both"/>
              <w:rPr>
                <w:rFonts w:ascii="Fira Sans" w:hAnsi="Fira Sans"/>
                <w:sz w:val="24"/>
                <w:szCs w:val="24"/>
              </w:rPr>
            </w:pPr>
          </w:p>
        </w:tc>
      </w:tr>
      <w:tr w:rsidR="00417FFE" w:rsidRPr="009B36D6" w14:paraId="61D48862" w14:textId="77777777" w:rsidTr="00394562">
        <w:tc>
          <w:tcPr>
            <w:tcW w:w="3235" w:type="dxa"/>
            <w:shd w:val="clear" w:color="auto" w:fill="auto"/>
          </w:tcPr>
          <w:p w14:paraId="07B51905" w14:textId="77777777" w:rsidR="00417FFE" w:rsidRPr="009B36D6" w:rsidRDefault="00417FFE" w:rsidP="00394562">
            <w:pPr>
              <w:jc w:val="both"/>
              <w:rPr>
                <w:rFonts w:ascii="Fira Sans" w:hAnsi="Fira Sans"/>
                <w:sz w:val="24"/>
                <w:szCs w:val="24"/>
              </w:rPr>
            </w:pPr>
          </w:p>
        </w:tc>
        <w:tc>
          <w:tcPr>
            <w:tcW w:w="3231" w:type="dxa"/>
            <w:shd w:val="clear" w:color="auto" w:fill="auto"/>
          </w:tcPr>
          <w:p w14:paraId="498D80A6" w14:textId="77777777" w:rsidR="00417FFE" w:rsidRPr="009B36D6" w:rsidRDefault="00417FFE" w:rsidP="00394562">
            <w:pPr>
              <w:jc w:val="both"/>
              <w:rPr>
                <w:rFonts w:ascii="Fira Sans" w:hAnsi="Fira Sans"/>
                <w:sz w:val="24"/>
                <w:szCs w:val="24"/>
              </w:rPr>
            </w:pPr>
          </w:p>
        </w:tc>
        <w:tc>
          <w:tcPr>
            <w:tcW w:w="2289" w:type="dxa"/>
          </w:tcPr>
          <w:p w14:paraId="548D441C" w14:textId="77777777" w:rsidR="00417FFE" w:rsidRPr="009B36D6" w:rsidRDefault="00417FFE" w:rsidP="00394562">
            <w:pPr>
              <w:jc w:val="both"/>
              <w:rPr>
                <w:rFonts w:ascii="Fira Sans" w:hAnsi="Fira Sans"/>
                <w:sz w:val="24"/>
                <w:szCs w:val="24"/>
              </w:rPr>
            </w:pPr>
          </w:p>
        </w:tc>
        <w:tc>
          <w:tcPr>
            <w:tcW w:w="941" w:type="dxa"/>
            <w:shd w:val="clear" w:color="auto" w:fill="auto"/>
          </w:tcPr>
          <w:p w14:paraId="4A7ABDEA" w14:textId="77777777" w:rsidR="00417FFE" w:rsidRPr="009B36D6" w:rsidRDefault="00417FFE" w:rsidP="00394562">
            <w:pPr>
              <w:jc w:val="both"/>
              <w:rPr>
                <w:rFonts w:ascii="Fira Sans" w:hAnsi="Fira Sans"/>
                <w:sz w:val="24"/>
                <w:szCs w:val="24"/>
              </w:rPr>
            </w:pPr>
          </w:p>
        </w:tc>
      </w:tr>
      <w:tr w:rsidR="00087D92" w:rsidRPr="009B36D6" w14:paraId="5D1C3436" w14:textId="77777777" w:rsidTr="00394562">
        <w:tc>
          <w:tcPr>
            <w:tcW w:w="3235" w:type="dxa"/>
            <w:shd w:val="clear" w:color="auto" w:fill="auto"/>
          </w:tcPr>
          <w:p w14:paraId="3180F14B" w14:textId="77777777" w:rsidR="00087D92" w:rsidRPr="009B36D6" w:rsidRDefault="00087D92" w:rsidP="00394562">
            <w:pPr>
              <w:jc w:val="both"/>
              <w:rPr>
                <w:rFonts w:ascii="Fira Sans" w:hAnsi="Fira Sans"/>
                <w:sz w:val="24"/>
                <w:szCs w:val="24"/>
              </w:rPr>
            </w:pPr>
          </w:p>
        </w:tc>
        <w:tc>
          <w:tcPr>
            <w:tcW w:w="3231" w:type="dxa"/>
            <w:shd w:val="clear" w:color="auto" w:fill="auto"/>
          </w:tcPr>
          <w:p w14:paraId="3AB58DFB" w14:textId="77777777" w:rsidR="00087D92" w:rsidRPr="009B36D6" w:rsidRDefault="00087D92" w:rsidP="00394562">
            <w:pPr>
              <w:jc w:val="both"/>
              <w:rPr>
                <w:rFonts w:ascii="Fira Sans" w:hAnsi="Fira Sans"/>
                <w:sz w:val="24"/>
                <w:szCs w:val="24"/>
              </w:rPr>
            </w:pPr>
          </w:p>
        </w:tc>
        <w:tc>
          <w:tcPr>
            <w:tcW w:w="2289" w:type="dxa"/>
          </w:tcPr>
          <w:p w14:paraId="6214B7D0" w14:textId="77777777" w:rsidR="00087D92" w:rsidRPr="009B36D6" w:rsidRDefault="00087D92" w:rsidP="00394562">
            <w:pPr>
              <w:jc w:val="both"/>
              <w:rPr>
                <w:rFonts w:ascii="Fira Sans" w:hAnsi="Fira Sans"/>
                <w:sz w:val="24"/>
                <w:szCs w:val="24"/>
              </w:rPr>
            </w:pPr>
          </w:p>
        </w:tc>
        <w:tc>
          <w:tcPr>
            <w:tcW w:w="941" w:type="dxa"/>
            <w:shd w:val="clear" w:color="auto" w:fill="auto"/>
          </w:tcPr>
          <w:p w14:paraId="4FDC9A67" w14:textId="77777777" w:rsidR="00087D92" w:rsidRPr="009B36D6" w:rsidRDefault="00087D92" w:rsidP="00394562">
            <w:pPr>
              <w:jc w:val="both"/>
              <w:rPr>
                <w:rFonts w:ascii="Fira Sans" w:hAnsi="Fira Sans"/>
                <w:sz w:val="24"/>
                <w:szCs w:val="24"/>
              </w:rPr>
            </w:pPr>
          </w:p>
        </w:tc>
      </w:tr>
      <w:tr w:rsidR="00087D92" w:rsidRPr="009B36D6" w14:paraId="3F52B7FA" w14:textId="77777777" w:rsidTr="00394562">
        <w:tc>
          <w:tcPr>
            <w:tcW w:w="3235" w:type="dxa"/>
            <w:shd w:val="clear" w:color="auto" w:fill="auto"/>
          </w:tcPr>
          <w:p w14:paraId="1E0BF0CF" w14:textId="77777777" w:rsidR="00087D92" w:rsidRPr="009B36D6" w:rsidRDefault="00087D92" w:rsidP="00394562">
            <w:pPr>
              <w:jc w:val="both"/>
              <w:rPr>
                <w:rFonts w:ascii="Fira Sans" w:hAnsi="Fira Sans"/>
                <w:sz w:val="24"/>
                <w:szCs w:val="24"/>
              </w:rPr>
            </w:pPr>
          </w:p>
        </w:tc>
        <w:tc>
          <w:tcPr>
            <w:tcW w:w="3231" w:type="dxa"/>
            <w:shd w:val="clear" w:color="auto" w:fill="auto"/>
          </w:tcPr>
          <w:p w14:paraId="4B21EBF9" w14:textId="77777777" w:rsidR="00087D92" w:rsidRPr="009B36D6" w:rsidRDefault="00087D92" w:rsidP="00394562">
            <w:pPr>
              <w:jc w:val="both"/>
              <w:rPr>
                <w:rFonts w:ascii="Fira Sans" w:hAnsi="Fira Sans"/>
                <w:sz w:val="24"/>
                <w:szCs w:val="24"/>
              </w:rPr>
            </w:pPr>
          </w:p>
        </w:tc>
        <w:tc>
          <w:tcPr>
            <w:tcW w:w="2289" w:type="dxa"/>
          </w:tcPr>
          <w:p w14:paraId="6F6680D4" w14:textId="77777777" w:rsidR="00087D92" w:rsidRPr="009B36D6" w:rsidRDefault="00087D92" w:rsidP="00394562">
            <w:pPr>
              <w:jc w:val="both"/>
              <w:rPr>
                <w:rFonts w:ascii="Fira Sans" w:hAnsi="Fira Sans"/>
                <w:sz w:val="24"/>
                <w:szCs w:val="24"/>
              </w:rPr>
            </w:pPr>
          </w:p>
        </w:tc>
        <w:tc>
          <w:tcPr>
            <w:tcW w:w="941" w:type="dxa"/>
            <w:shd w:val="clear" w:color="auto" w:fill="auto"/>
          </w:tcPr>
          <w:p w14:paraId="4A6928E5" w14:textId="77777777" w:rsidR="00087D92" w:rsidRPr="009B36D6" w:rsidRDefault="00087D92" w:rsidP="00394562">
            <w:pPr>
              <w:jc w:val="both"/>
              <w:rPr>
                <w:rFonts w:ascii="Fira Sans" w:hAnsi="Fira Sans"/>
                <w:sz w:val="24"/>
                <w:szCs w:val="24"/>
              </w:rPr>
            </w:pPr>
          </w:p>
        </w:tc>
      </w:tr>
      <w:tr w:rsidR="00087D92" w:rsidRPr="009B36D6" w14:paraId="1A32D350" w14:textId="77777777" w:rsidTr="00394562">
        <w:tc>
          <w:tcPr>
            <w:tcW w:w="3235" w:type="dxa"/>
            <w:shd w:val="clear" w:color="auto" w:fill="auto"/>
          </w:tcPr>
          <w:p w14:paraId="6368C30A" w14:textId="77777777" w:rsidR="00087D92" w:rsidRPr="009B36D6" w:rsidRDefault="00087D92" w:rsidP="00394562">
            <w:pPr>
              <w:jc w:val="both"/>
              <w:rPr>
                <w:rFonts w:ascii="Fira Sans" w:hAnsi="Fira Sans"/>
                <w:sz w:val="24"/>
                <w:szCs w:val="24"/>
              </w:rPr>
            </w:pPr>
          </w:p>
        </w:tc>
        <w:tc>
          <w:tcPr>
            <w:tcW w:w="3231" w:type="dxa"/>
            <w:shd w:val="clear" w:color="auto" w:fill="auto"/>
          </w:tcPr>
          <w:p w14:paraId="450F52F0" w14:textId="77777777" w:rsidR="00087D92" w:rsidRPr="009B36D6" w:rsidRDefault="00087D92" w:rsidP="00394562">
            <w:pPr>
              <w:jc w:val="both"/>
              <w:rPr>
                <w:rFonts w:ascii="Fira Sans" w:hAnsi="Fira Sans"/>
                <w:sz w:val="24"/>
                <w:szCs w:val="24"/>
              </w:rPr>
            </w:pPr>
          </w:p>
        </w:tc>
        <w:tc>
          <w:tcPr>
            <w:tcW w:w="2289" w:type="dxa"/>
          </w:tcPr>
          <w:p w14:paraId="77EDA823" w14:textId="77777777" w:rsidR="00087D92" w:rsidRPr="009B36D6" w:rsidRDefault="00087D92" w:rsidP="00394562">
            <w:pPr>
              <w:jc w:val="both"/>
              <w:rPr>
                <w:rFonts w:ascii="Fira Sans" w:hAnsi="Fira Sans"/>
                <w:sz w:val="24"/>
                <w:szCs w:val="24"/>
              </w:rPr>
            </w:pPr>
          </w:p>
        </w:tc>
        <w:tc>
          <w:tcPr>
            <w:tcW w:w="941" w:type="dxa"/>
            <w:shd w:val="clear" w:color="auto" w:fill="auto"/>
          </w:tcPr>
          <w:p w14:paraId="73583694" w14:textId="77777777" w:rsidR="00087D92" w:rsidRPr="009B36D6" w:rsidRDefault="00087D92" w:rsidP="00394562">
            <w:pPr>
              <w:jc w:val="both"/>
              <w:rPr>
                <w:rFonts w:ascii="Fira Sans" w:hAnsi="Fira Sans"/>
                <w:sz w:val="24"/>
                <w:szCs w:val="24"/>
              </w:rPr>
            </w:pPr>
          </w:p>
        </w:tc>
      </w:tr>
      <w:tr w:rsidR="00087D92" w:rsidRPr="009B36D6" w14:paraId="44835DF3" w14:textId="77777777" w:rsidTr="00394562">
        <w:tc>
          <w:tcPr>
            <w:tcW w:w="3235" w:type="dxa"/>
            <w:shd w:val="clear" w:color="auto" w:fill="auto"/>
          </w:tcPr>
          <w:p w14:paraId="2AE16E2B" w14:textId="77777777" w:rsidR="00087D92" w:rsidRPr="009B36D6" w:rsidRDefault="00087D92" w:rsidP="00394562">
            <w:pPr>
              <w:jc w:val="both"/>
              <w:rPr>
                <w:rFonts w:ascii="Fira Sans" w:hAnsi="Fira Sans"/>
                <w:sz w:val="24"/>
                <w:szCs w:val="24"/>
              </w:rPr>
            </w:pPr>
          </w:p>
        </w:tc>
        <w:tc>
          <w:tcPr>
            <w:tcW w:w="3231" w:type="dxa"/>
            <w:shd w:val="clear" w:color="auto" w:fill="auto"/>
          </w:tcPr>
          <w:p w14:paraId="254C33C0" w14:textId="77777777" w:rsidR="00087D92" w:rsidRPr="009B36D6" w:rsidRDefault="00087D92" w:rsidP="00394562">
            <w:pPr>
              <w:jc w:val="both"/>
              <w:rPr>
                <w:rFonts w:ascii="Fira Sans" w:hAnsi="Fira Sans"/>
                <w:sz w:val="24"/>
                <w:szCs w:val="24"/>
              </w:rPr>
            </w:pPr>
          </w:p>
        </w:tc>
        <w:tc>
          <w:tcPr>
            <w:tcW w:w="2289" w:type="dxa"/>
          </w:tcPr>
          <w:p w14:paraId="776A1534" w14:textId="77777777" w:rsidR="00087D92" w:rsidRPr="009B36D6" w:rsidRDefault="00087D92" w:rsidP="00394562">
            <w:pPr>
              <w:jc w:val="both"/>
              <w:rPr>
                <w:rFonts w:ascii="Fira Sans" w:hAnsi="Fira Sans"/>
                <w:sz w:val="24"/>
                <w:szCs w:val="24"/>
              </w:rPr>
            </w:pPr>
          </w:p>
        </w:tc>
        <w:tc>
          <w:tcPr>
            <w:tcW w:w="941" w:type="dxa"/>
            <w:shd w:val="clear" w:color="auto" w:fill="auto"/>
          </w:tcPr>
          <w:p w14:paraId="3BBC5E88" w14:textId="77777777" w:rsidR="00087D92" w:rsidRPr="009B36D6" w:rsidRDefault="00087D92" w:rsidP="00394562">
            <w:pPr>
              <w:jc w:val="both"/>
              <w:rPr>
                <w:rFonts w:ascii="Fira Sans" w:hAnsi="Fira Sans"/>
                <w:sz w:val="24"/>
                <w:szCs w:val="24"/>
              </w:rPr>
            </w:pPr>
          </w:p>
        </w:tc>
      </w:tr>
      <w:tr w:rsidR="00417FFE" w:rsidRPr="009B36D6" w14:paraId="5AEF0A35" w14:textId="77777777" w:rsidTr="00394562">
        <w:tc>
          <w:tcPr>
            <w:tcW w:w="3235" w:type="dxa"/>
            <w:shd w:val="clear" w:color="auto" w:fill="auto"/>
          </w:tcPr>
          <w:p w14:paraId="7EB8053F" w14:textId="77777777" w:rsidR="00417FFE" w:rsidRPr="009B36D6" w:rsidRDefault="00417FFE" w:rsidP="00394562">
            <w:pPr>
              <w:jc w:val="both"/>
              <w:rPr>
                <w:rFonts w:ascii="Fira Sans" w:hAnsi="Fira Sans"/>
                <w:sz w:val="24"/>
                <w:szCs w:val="24"/>
              </w:rPr>
            </w:pPr>
          </w:p>
        </w:tc>
        <w:tc>
          <w:tcPr>
            <w:tcW w:w="3231" w:type="dxa"/>
            <w:shd w:val="clear" w:color="auto" w:fill="auto"/>
          </w:tcPr>
          <w:p w14:paraId="74AE3726" w14:textId="77777777" w:rsidR="00417FFE" w:rsidRPr="009B36D6" w:rsidRDefault="00417FFE" w:rsidP="00394562">
            <w:pPr>
              <w:jc w:val="both"/>
              <w:rPr>
                <w:rFonts w:ascii="Fira Sans" w:hAnsi="Fira Sans"/>
                <w:sz w:val="24"/>
                <w:szCs w:val="24"/>
              </w:rPr>
            </w:pPr>
          </w:p>
        </w:tc>
        <w:tc>
          <w:tcPr>
            <w:tcW w:w="2289" w:type="dxa"/>
          </w:tcPr>
          <w:p w14:paraId="5A8690FC" w14:textId="77777777" w:rsidR="00417FFE" w:rsidRPr="009B36D6" w:rsidRDefault="00417FFE" w:rsidP="00394562">
            <w:pPr>
              <w:jc w:val="both"/>
              <w:rPr>
                <w:rFonts w:ascii="Fira Sans" w:hAnsi="Fira Sans"/>
                <w:sz w:val="24"/>
                <w:szCs w:val="24"/>
              </w:rPr>
            </w:pPr>
          </w:p>
        </w:tc>
        <w:tc>
          <w:tcPr>
            <w:tcW w:w="941" w:type="dxa"/>
            <w:shd w:val="clear" w:color="auto" w:fill="auto"/>
          </w:tcPr>
          <w:p w14:paraId="7774E7D7" w14:textId="77777777" w:rsidR="00417FFE" w:rsidRPr="009B36D6" w:rsidRDefault="00417FFE" w:rsidP="00394562">
            <w:pPr>
              <w:jc w:val="both"/>
              <w:rPr>
                <w:rFonts w:ascii="Fira Sans" w:hAnsi="Fira Sans"/>
                <w:sz w:val="24"/>
                <w:szCs w:val="24"/>
              </w:rPr>
            </w:pPr>
          </w:p>
        </w:tc>
      </w:tr>
      <w:tr w:rsidR="00417FFE" w:rsidRPr="009B36D6" w14:paraId="5D750787" w14:textId="77777777" w:rsidTr="00394562">
        <w:tc>
          <w:tcPr>
            <w:tcW w:w="9696" w:type="dxa"/>
            <w:gridSpan w:val="4"/>
            <w:shd w:val="clear" w:color="auto" w:fill="auto"/>
          </w:tcPr>
          <w:p w14:paraId="1F676AB3" w14:textId="342DBE7F" w:rsidR="00417FFE" w:rsidRPr="0083611B" w:rsidRDefault="00417FFE" w:rsidP="00394562">
            <w:pPr>
              <w:jc w:val="center"/>
              <w:rPr>
                <w:rFonts w:ascii="Fira Sans" w:hAnsi="Fira Sans"/>
                <w:b/>
                <w:sz w:val="24"/>
                <w:szCs w:val="24"/>
                <w:highlight w:val="yellow"/>
              </w:rPr>
            </w:pPr>
            <w:r w:rsidRPr="0083611B">
              <w:rPr>
                <w:rFonts w:ascii="Fira Sans" w:hAnsi="Fira Sans"/>
                <w:b/>
                <w:sz w:val="24"/>
                <w:szCs w:val="24"/>
                <w:highlight w:val="yellow"/>
              </w:rPr>
              <w:t>Personale tecnico-amministrativo</w:t>
            </w:r>
          </w:p>
        </w:tc>
      </w:tr>
      <w:tr w:rsidR="00417FFE" w:rsidRPr="009B36D6" w14:paraId="15C13738" w14:textId="77777777" w:rsidTr="00087D92">
        <w:tc>
          <w:tcPr>
            <w:tcW w:w="3235" w:type="dxa"/>
            <w:tcBorders>
              <w:bottom w:val="single" w:sz="4" w:space="0" w:color="auto"/>
            </w:tcBorders>
            <w:shd w:val="clear" w:color="auto" w:fill="auto"/>
          </w:tcPr>
          <w:p w14:paraId="6DAEB037" w14:textId="77777777" w:rsidR="00417FFE" w:rsidRPr="009B36D6" w:rsidRDefault="00417FFE" w:rsidP="00394562">
            <w:pPr>
              <w:jc w:val="center"/>
              <w:rPr>
                <w:rFonts w:ascii="Fira Sans" w:hAnsi="Fira Sans"/>
                <w:b/>
                <w:sz w:val="24"/>
                <w:szCs w:val="24"/>
              </w:rPr>
            </w:pPr>
            <w:r w:rsidRPr="0083611B">
              <w:rPr>
                <w:rFonts w:ascii="Fira Sans" w:hAnsi="Fira Sans"/>
                <w:b/>
                <w:sz w:val="24"/>
                <w:szCs w:val="24"/>
                <w:highlight w:val="yellow"/>
              </w:rPr>
              <w:t>Cognome</w:t>
            </w:r>
          </w:p>
        </w:tc>
        <w:tc>
          <w:tcPr>
            <w:tcW w:w="3231" w:type="dxa"/>
            <w:tcBorders>
              <w:bottom w:val="single" w:sz="4" w:space="0" w:color="auto"/>
            </w:tcBorders>
            <w:shd w:val="clear" w:color="auto" w:fill="auto"/>
          </w:tcPr>
          <w:p w14:paraId="61AB1694" w14:textId="77777777" w:rsidR="00417FFE" w:rsidRPr="0083611B" w:rsidRDefault="00417FFE" w:rsidP="00394562">
            <w:pPr>
              <w:jc w:val="center"/>
              <w:rPr>
                <w:rFonts w:ascii="Fira Sans" w:hAnsi="Fira Sans"/>
                <w:b/>
                <w:sz w:val="24"/>
                <w:szCs w:val="24"/>
                <w:highlight w:val="yellow"/>
              </w:rPr>
            </w:pPr>
            <w:r w:rsidRPr="0083611B">
              <w:rPr>
                <w:rFonts w:ascii="Fira Sans" w:hAnsi="Fira Sans"/>
                <w:b/>
                <w:sz w:val="24"/>
                <w:szCs w:val="24"/>
                <w:highlight w:val="yellow"/>
              </w:rPr>
              <w:t>Nome</w:t>
            </w:r>
          </w:p>
        </w:tc>
        <w:tc>
          <w:tcPr>
            <w:tcW w:w="3230" w:type="dxa"/>
            <w:gridSpan w:val="2"/>
            <w:tcBorders>
              <w:bottom w:val="single" w:sz="4" w:space="0" w:color="auto"/>
            </w:tcBorders>
            <w:shd w:val="clear" w:color="auto" w:fill="auto"/>
          </w:tcPr>
          <w:p w14:paraId="7B8E1B7B" w14:textId="77777777" w:rsidR="00417FFE" w:rsidRPr="0083611B" w:rsidRDefault="00417FFE" w:rsidP="00394562">
            <w:pPr>
              <w:jc w:val="center"/>
              <w:rPr>
                <w:rFonts w:ascii="Fira Sans" w:hAnsi="Fira Sans"/>
                <w:b/>
                <w:sz w:val="24"/>
                <w:szCs w:val="24"/>
                <w:highlight w:val="yellow"/>
              </w:rPr>
            </w:pPr>
            <w:r w:rsidRPr="0083611B">
              <w:rPr>
                <w:rFonts w:ascii="Fira Sans" w:hAnsi="Fira Sans"/>
                <w:b/>
                <w:sz w:val="24"/>
                <w:szCs w:val="24"/>
                <w:highlight w:val="yellow"/>
              </w:rPr>
              <w:t>Voti</w:t>
            </w:r>
          </w:p>
        </w:tc>
      </w:tr>
      <w:tr w:rsidR="00417FFE" w:rsidRPr="009B36D6" w14:paraId="518BEA96" w14:textId="77777777" w:rsidTr="00087D92">
        <w:tc>
          <w:tcPr>
            <w:tcW w:w="3235" w:type="dxa"/>
            <w:tcBorders>
              <w:bottom w:val="single" w:sz="4" w:space="0" w:color="auto"/>
            </w:tcBorders>
            <w:shd w:val="clear" w:color="auto" w:fill="auto"/>
          </w:tcPr>
          <w:p w14:paraId="30702ACC" w14:textId="77777777" w:rsidR="00417FFE" w:rsidRPr="009B36D6" w:rsidRDefault="00417FFE" w:rsidP="00394562">
            <w:pPr>
              <w:jc w:val="both"/>
              <w:rPr>
                <w:rFonts w:ascii="Fira Sans" w:hAnsi="Fira Sans"/>
                <w:sz w:val="24"/>
                <w:szCs w:val="24"/>
              </w:rPr>
            </w:pPr>
          </w:p>
        </w:tc>
        <w:tc>
          <w:tcPr>
            <w:tcW w:w="3231" w:type="dxa"/>
            <w:tcBorders>
              <w:bottom w:val="single" w:sz="4" w:space="0" w:color="auto"/>
            </w:tcBorders>
            <w:shd w:val="clear" w:color="auto" w:fill="auto"/>
          </w:tcPr>
          <w:p w14:paraId="5A26AA93" w14:textId="77777777" w:rsidR="00417FFE" w:rsidRPr="009B36D6" w:rsidRDefault="00417FFE" w:rsidP="00394562">
            <w:pPr>
              <w:jc w:val="both"/>
              <w:rPr>
                <w:rFonts w:ascii="Fira Sans" w:hAnsi="Fira Sans"/>
                <w:sz w:val="24"/>
                <w:szCs w:val="24"/>
              </w:rPr>
            </w:pPr>
          </w:p>
        </w:tc>
        <w:tc>
          <w:tcPr>
            <w:tcW w:w="3230" w:type="dxa"/>
            <w:gridSpan w:val="2"/>
            <w:tcBorders>
              <w:bottom w:val="single" w:sz="4" w:space="0" w:color="auto"/>
            </w:tcBorders>
            <w:shd w:val="clear" w:color="auto" w:fill="auto"/>
          </w:tcPr>
          <w:p w14:paraId="186ABAC6" w14:textId="77777777" w:rsidR="00417FFE" w:rsidRPr="009B36D6" w:rsidRDefault="00417FFE" w:rsidP="00394562">
            <w:pPr>
              <w:jc w:val="both"/>
              <w:rPr>
                <w:rFonts w:ascii="Fira Sans" w:hAnsi="Fira Sans"/>
                <w:sz w:val="24"/>
                <w:szCs w:val="24"/>
              </w:rPr>
            </w:pPr>
          </w:p>
        </w:tc>
      </w:tr>
      <w:tr w:rsidR="00087D92" w:rsidRPr="009B36D6" w14:paraId="478E6DC4" w14:textId="77777777" w:rsidTr="00087D92">
        <w:tc>
          <w:tcPr>
            <w:tcW w:w="3235" w:type="dxa"/>
            <w:tcBorders>
              <w:top w:val="single" w:sz="4" w:space="0" w:color="auto"/>
              <w:left w:val="single" w:sz="4" w:space="0" w:color="auto"/>
              <w:bottom w:val="single" w:sz="4" w:space="0" w:color="auto"/>
              <w:right w:val="single" w:sz="4" w:space="0" w:color="auto"/>
            </w:tcBorders>
            <w:shd w:val="clear" w:color="auto" w:fill="auto"/>
          </w:tcPr>
          <w:p w14:paraId="7FB36038" w14:textId="77777777" w:rsidR="00087D92" w:rsidRPr="009B36D6" w:rsidRDefault="00087D92" w:rsidP="00394562">
            <w:pPr>
              <w:jc w:val="both"/>
              <w:rPr>
                <w:rFonts w:ascii="Fira Sans" w:hAnsi="Fira Sans"/>
                <w:sz w:val="24"/>
                <w:szCs w:val="24"/>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14:paraId="1F7F3B7B" w14:textId="77777777" w:rsidR="00087D92" w:rsidRPr="009B36D6" w:rsidRDefault="00087D92" w:rsidP="00394562">
            <w:pPr>
              <w:jc w:val="both"/>
              <w:rPr>
                <w:rFonts w:ascii="Fira Sans" w:hAnsi="Fira Sans"/>
                <w:sz w:val="24"/>
                <w:szCs w:val="24"/>
              </w:rPr>
            </w:pPr>
          </w:p>
        </w:tc>
        <w:tc>
          <w:tcPr>
            <w:tcW w:w="3230" w:type="dxa"/>
            <w:gridSpan w:val="2"/>
            <w:tcBorders>
              <w:top w:val="single" w:sz="4" w:space="0" w:color="auto"/>
              <w:left w:val="single" w:sz="4" w:space="0" w:color="auto"/>
              <w:bottom w:val="single" w:sz="4" w:space="0" w:color="auto"/>
              <w:right w:val="single" w:sz="4" w:space="0" w:color="auto"/>
            </w:tcBorders>
            <w:shd w:val="clear" w:color="auto" w:fill="auto"/>
          </w:tcPr>
          <w:p w14:paraId="6F19B054" w14:textId="77777777" w:rsidR="00087D92" w:rsidRPr="009B36D6" w:rsidRDefault="00087D92" w:rsidP="00394562">
            <w:pPr>
              <w:jc w:val="both"/>
              <w:rPr>
                <w:rFonts w:ascii="Fira Sans" w:hAnsi="Fira Sans"/>
                <w:sz w:val="24"/>
                <w:szCs w:val="24"/>
              </w:rPr>
            </w:pPr>
          </w:p>
        </w:tc>
      </w:tr>
      <w:tr w:rsidR="00417FFE" w:rsidRPr="009B36D6" w14:paraId="3E44CD72" w14:textId="77777777" w:rsidTr="00087D92">
        <w:tc>
          <w:tcPr>
            <w:tcW w:w="3235" w:type="dxa"/>
            <w:tcBorders>
              <w:top w:val="single" w:sz="4" w:space="0" w:color="auto"/>
              <w:left w:val="single" w:sz="4" w:space="0" w:color="auto"/>
              <w:bottom w:val="single" w:sz="4" w:space="0" w:color="auto"/>
              <w:right w:val="single" w:sz="4" w:space="0" w:color="auto"/>
            </w:tcBorders>
            <w:shd w:val="clear" w:color="auto" w:fill="auto"/>
          </w:tcPr>
          <w:p w14:paraId="3E15DDBB" w14:textId="77777777" w:rsidR="00417FFE" w:rsidRPr="009B36D6" w:rsidRDefault="00417FFE" w:rsidP="00394562">
            <w:pPr>
              <w:jc w:val="both"/>
              <w:rPr>
                <w:rFonts w:ascii="Fira Sans" w:hAnsi="Fira Sans"/>
                <w:sz w:val="24"/>
                <w:szCs w:val="24"/>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14:paraId="67E82D7E" w14:textId="77777777" w:rsidR="00417FFE" w:rsidRPr="009B36D6" w:rsidRDefault="00417FFE" w:rsidP="00394562">
            <w:pPr>
              <w:jc w:val="both"/>
              <w:rPr>
                <w:rFonts w:ascii="Fira Sans" w:hAnsi="Fira Sans"/>
                <w:sz w:val="24"/>
                <w:szCs w:val="24"/>
              </w:rPr>
            </w:pPr>
          </w:p>
        </w:tc>
        <w:tc>
          <w:tcPr>
            <w:tcW w:w="3230" w:type="dxa"/>
            <w:gridSpan w:val="2"/>
            <w:tcBorders>
              <w:top w:val="single" w:sz="4" w:space="0" w:color="auto"/>
              <w:left w:val="single" w:sz="4" w:space="0" w:color="auto"/>
              <w:bottom w:val="single" w:sz="4" w:space="0" w:color="auto"/>
              <w:right w:val="single" w:sz="4" w:space="0" w:color="auto"/>
            </w:tcBorders>
            <w:shd w:val="clear" w:color="auto" w:fill="auto"/>
          </w:tcPr>
          <w:p w14:paraId="51261D74" w14:textId="77777777" w:rsidR="00417FFE" w:rsidRPr="009B36D6" w:rsidRDefault="00417FFE" w:rsidP="00394562">
            <w:pPr>
              <w:jc w:val="both"/>
              <w:rPr>
                <w:rFonts w:ascii="Fira Sans" w:hAnsi="Fira Sans"/>
                <w:sz w:val="24"/>
                <w:szCs w:val="24"/>
              </w:rPr>
            </w:pPr>
          </w:p>
        </w:tc>
      </w:tr>
    </w:tbl>
    <w:p w14:paraId="708A743D" w14:textId="77777777" w:rsidR="00417FFE" w:rsidRPr="009B36D6" w:rsidRDefault="00417FFE" w:rsidP="00055DD5">
      <w:pPr>
        <w:tabs>
          <w:tab w:val="left" w:pos="1080"/>
          <w:tab w:val="left" w:pos="1440"/>
          <w:tab w:val="left" w:pos="1920"/>
          <w:tab w:val="left" w:pos="3960"/>
          <w:tab w:val="left" w:pos="5640"/>
        </w:tabs>
        <w:jc w:val="both"/>
        <w:rPr>
          <w:rFonts w:ascii="Fira Sans" w:hAnsi="Fira Sans"/>
          <w:sz w:val="24"/>
        </w:rPr>
      </w:pPr>
    </w:p>
    <w:p w14:paraId="0A9A4299" w14:textId="77777777" w:rsidR="00CD14A0" w:rsidRPr="009B36D6" w:rsidRDefault="00CD14A0" w:rsidP="00CD14A0">
      <w:pPr>
        <w:jc w:val="both"/>
        <w:rPr>
          <w:rFonts w:ascii="Fira Sans" w:hAnsi="Fira Sans"/>
          <w:sz w:val="24"/>
          <w:szCs w:val="24"/>
        </w:rPr>
      </w:pPr>
      <w:r w:rsidRPr="009B36D6">
        <w:rPr>
          <w:rFonts w:ascii="Fira Sans" w:hAnsi="Fira Sans"/>
          <w:sz w:val="24"/>
          <w:szCs w:val="24"/>
        </w:rPr>
        <w:t>È dato atto che durante lo scrutinio il seggio ha assunto le seguenti decisioni:</w:t>
      </w:r>
    </w:p>
    <w:p w14:paraId="5AF99390" w14:textId="19029019" w:rsidR="00CD14A0" w:rsidRPr="009B36D6" w:rsidRDefault="00CD14A0" w:rsidP="00CF4ECB">
      <w:pPr>
        <w:pStyle w:val="Corpodeltesto21"/>
        <w:spacing w:line="360" w:lineRule="auto"/>
        <w:rPr>
          <w:rFonts w:ascii="Fira Sans" w:hAnsi="Fira Sans"/>
          <w:sz w:val="24"/>
          <w:szCs w:val="24"/>
        </w:rPr>
      </w:pPr>
      <w:r w:rsidRPr="009B36D6">
        <w:rPr>
          <w:rFonts w:ascii="Fira Sans" w:hAnsi="Fira Sans"/>
          <w:sz w:val="24"/>
          <w:szCs w:val="24"/>
        </w:rPr>
        <w:t>___________________________________________________________________________</w:t>
      </w:r>
    </w:p>
    <w:p w14:paraId="339EED0E" w14:textId="7A94E609" w:rsidR="00CD14A0" w:rsidRPr="009B36D6" w:rsidRDefault="00CD14A0" w:rsidP="00CF4ECB">
      <w:pPr>
        <w:spacing w:line="360" w:lineRule="auto"/>
        <w:jc w:val="both"/>
        <w:rPr>
          <w:rFonts w:ascii="Fira Sans" w:hAnsi="Fira Sans"/>
          <w:sz w:val="24"/>
          <w:szCs w:val="24"/>
        </w:rPr>
      </w:pPr>
      <w:r w:rsidRPr="009B36D6">
        <w:rPr>
          <w:rFonts w:ascii="Fira Sans" w:hAnsi="Fira Sans"/>
          <w:sz w:val="24"/>
          <w:szCs w:val="24"/>
        </w:rPr>
        <w:t>______________________________________________________________________________________________________________________________________________________</w:t>
      </w:r>
    </w:p>
    <w:p w14:paraId="72F90195" w14:textId="77777777" w:rsidR="000D1256" w:rsidRPr="009B36D6" w:rsidRDefault="000D1256" w:rsidP="00946745">
      <w:pPr>
        <w:tabs>
          <w:tab w:val="left" w:pos="1080"/>
          <w:tab w:val="left" w:pos="1440"/>
          <w:tab w:val="left" w:pos="1920"/>
          <w:tab w:val="left" w:pos="3960"/>
          <w:tab w:val="left" w:pos="5640"/>
        </w:tabs>
        <w:jc w:val="both"/>
        <w:rPr>
          <w:rFonts w:ascii="Fira Sans" w:hAnsi="Fira Sans"/>
          <w:b/>
          <w:sz w:val="24"/>
        </w:rPr>
      </w:pPr>
      <w:r w:rsidRPr="009B36D6">
        <w:rPr>
          <w:rFonts w:ascii="Fira Sans" w:hAnsi="Fira Sans"/>
          <w:sz w:val="24"/>
        </w:rPr>
        <w:t xml:space="preserve">Alle ore </w:t>
      </w:r>
      <w:r w:rsidR="002D4C32" w:rsidRPr="009B36D6">
        <w:rPr>
          <w:rFonts w:ascii="Fira Sans" w:hAnsi="Fira Sans"/>
          <w:sz w:val="24"/>
        </w:rPr>
        <w:t>______</w:t>
      </w:r>
      <w:r w:rsidRPr="009B36D6">
        <w:rPr>
          <w:rFonts w:ascii="Fira Sans" w:hAnsi="Fira Sans"/>
          <w:sz w:val="24"/>
        </w:rPr>
        <w:t xml:space="preserve">, terminate le operazioni, il </w:t>
      </w:r>
      <w:r w:rsidR="004A3A05" w:rsidRPr="009B36D6">
        <w:rPr>
          <w:rFonts w:ascii="Fira Sans" w:hAnsi="Fira Sans"/>
          <w:sz w:val="24"/>
        </w:rPr>
        <w:t>p</w:t>
      </w:r>
      <w:r w:rsidRPr="009B36D6">
        <w:rPr>
          <w:rFonts w:ascii="Fira Sans" w:hAnsi="Fira Sans"/>
          <w:sz w:val="24"/>
        </w:rPr>
        <w:t xml:space="preserve">residente e i componenti il seggio, dopo aver letto e approvato il presente verbale, lo racchiudono con i verbali e i registri firmati dai votanti di tutti i seggi costituiti presso la scuola nella </w:t>
      </w:r>
      <w:r w:rsidRPr="009B36D6">
        <w:rPr>
          <w:rFonts w:ascii="Fira Sans" w:hAnsi="Fira Sans"/>
          <w:b/>
          <w:sz w:val="24"/>
        </w:rPr>
        <w:t xml:space="preserve">busta/involucro contrassegnata/o dal n. </w:t>
      </w:r>
      <w:r w:rsidR="00403F65" w:rsidRPr="009B36D6">
        <w:rPr>
          <w:rFonts w:ascii="Fira Sans" w:hAnsi="Fira Sans"/>
          <w:b/>
          <w:sz w:val="24"/>
        </w:rPr>
        <w:t>1</w:t>
      </w:r>
      <w:r w:rsidR="004F5359" w:rsidRPr="009B36D6">
        <w:rPr>
          <w:rFonts w:ascii="Fira Sans" w:hAnsi="Fira Sans"/>
          <w:b/>
          <w:sz w:val="24"/>
        </w:rPr>
        <w:t>4</w:t>
      </w:r>
      <w:r w:rsidRPr="009B36D6">
        <w:rPr>
          <w:rFonts w:ascii="Fira Sans" w:hAnsi="Fira Sans"/>
          <w:b/>
          <w:sz w:val="24"/>
        </w:rPr>
        <w:t>.</w:t>
      </w:r>
    </w:p>
    <w:p w14:paraId="55BEA69E" w14:textId="77777777" w:rsidR="00DC1CBB" w:rsidRPr="009B36D6" w:rsidRDefault="00DC1CBB" w:rsidP="00946745">
      <w:pPr>
        <w:tabs>
          <w:tab w:val="left" w:pos="1080"/>
          <w:tab w:val="left" w:pos="1440"/>
          <w:tab w:val="left" w:pos="1920"/>
          <w:tab w:val="left" w:pos="3960"/>
          <w:tab w:val="left" w:pos="5640"/>
        </w:tabs>
        <w:jc w:val="both"/>
        <w:rPr>
          <w:rFonts w:ascii="Fira Sans" w:hAnsi="Fira Sans"/>
          <w:sz w:val="24"/>
        </w:rPr>
      </w:pPr>
    </w:p>
    <w:p w14:paraId="0E0ACE0C"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24"/>
        </w:rPr>
      </w:pPr>
      <w:r w:rsidRPr="009B36D6">
        <w:rPr>
          <w:rFonts w:ascii="Fira Sans" w:hAnsi="Fira Sans"/>
          <w:sz w:val="24"/>
        </w:rPr>
        <w:t>La suddetta busta</w:t>
      </w:r>
      <w:r w:rsidR="00413100" w:rsidRPr="009B36D6">
        <w:rPr>
          <w:rFonts w:ascii="Fira Sans" w:hAnsi="Fira Sans"/>
          <w:sz w:val="24"/>
        </w:rPr>
        <w:t xml:space="preserve">, </w:t>
      </w:r>
      <w:r w:rsidRPr="009B36D6">
        <w:rPr>
          <w:rFonts w:ascii="Fira Sans" w:hAnsi="Fira Sans"/>
          <w:b/>
          <w:sz w:val="24"/>
        </w:rPr>
        <w:t>debitamente firmata e sigillata</w:t>
      </w:r>
      <w:r w:rsidRPr="009B36D6">
        <w:rPr>
          <w:rFonts w:ascii="Fira Sans" w:hAnsi="Fira Sans"/>
          <w:sz w:val="24"/>
        </w:rPr>
        <w:t xml:space="preserve"> dai componenti il seggio</w:t>
      </w:r>
      <w:r w:rsidR="00BB19C5" w:rsidRPr="009B36D6">
        <w:rPr>
          <w:rFonts w:ascii="Fira Sans" w:hAnsi="Fira Sans"/>
          <w:sz w:val="24"/>
        </w:rPr>
        <w:t>,</w:t>
      </w:r>
      <w:r w:rsidR="00413100" w:rsidRPr="009B36D6">
        <w:rPr>
          <w:rFonts w:ascii="Fira Sans" w:hAnsi="Fira Sans"/>
          <w:sz w:val="24"/>
        </w:rPr>
        <w:t xml:space="preserve"> </w:t>
      </w:r>
      <w:r w:rsidR="00BB19C5" w:rsidRPr="009B36D6">
        <w:rPr>
          <w:rFonts w:ascii="Fira Sans" w:hAnsi="Fira Sans"/>
          <w:sz w:val="24"/>
        </w:rPr>
        <w:t xml:space="preserve">gli atti e le schede elettorali dei </w:t>
      </w:r>
      <w:r w:rsidR="005432CA" w:rsidRPr="009B36D6">
        <w:rPr>
          <w:rFonts w:ascii="Fira Sans" w:hAnsi="Fira Sans"/>
          <w:sz w:val="24"/>
        </w:rPr>
        <w:t xml:space="preserve">vari </w:t>
      </w:r>
      <w:r w:rsidR="00BB19C5" w:rsidRPr="009B36D6">
        <w:rPr>
          <w:rFonts w:ascii="Fira Sans" w:hAnsi="Fira Sans"/>
          <w:sz w:val="24"/>
        </w:rPr>
        <w:t xml:space="preserve">seggi </w:t>
      </w:r>
      <w:r w:rsidR="00413100" w:rsidRPr="009B36D6">
        <w:rPr>
          <w:rFonts w:ascii="Fira Sans" w:hAnsi="Fira Sans"/>
          <w:sz w:val="24"/>
        </w:rPr>
        <w:t>sono</w:t>
      </w:r>
      <w:r w:rsidRPr="009B36D6">
        <w:rPr>
          <w:rFonts w:ascii="Fira Sans" w:hAnsi="Fira Sans"/>
          <w:sz w:val="24"/>
        </w:rPr>
        <w:t xml:space="preserve"> infine racchius</w:t>
      </w:r>
      <w:r w:rsidR="00BB19C5" w:rsidRPr="009B36D6">
        <w:rPr>
          <w:rFonts w:ascii="Fira Sans" w:hAnsi="Fira Sans"/>
          <w:sz w:val="24"/>
        </w:rPr>
        <w:t>i</w:t>
      </w:r>
      <w:r w:rsidRPr="009B36D6">
        <w:rPr>
          <w:rFonts w:ascii="Fira Sans" w:hAnsi="Fira Sans"/>
          <w:sz w:val="24"/>
        </w:rPr>
        <w:t xml:space="preserve"> in un </w:t>
      </w:r>
      <w:r w:rsidRPr="009B36D6">
        <w:rPr>
          <w:rFonts w:ascii="Fira Sans" w:hAnsi="Fira Sans"/>
          <w:b/>
          <w:sz w:val="24"/>
        </w:rPr>
        <w:t>unico involucro</w:t>
      </w:r>
      <w:r w:rsidR="00F27106" w:rsidRPr="009B36D6">
        <w:rPr>
          <w:rFonts w:ascii="Fira Sans" w:hAnsi="Fira Sans"/>
          <w:sz w:val="24"/>
        </w:rPr>
        <w:t>,</w:t>
      </w:r>
      <w:r w:rsidRPr="009B36D6">
        <w:rPr>
          <w:rFonts w:ascii="Fira Sans" w:hAnsi="Fira Sans"/>
          <w:sz w:val="24"/>
        </w:rPr>
        <w:t xml:space="preserve"> sul quale </w:t>
      </w:r>
      <w:r w:rsidR="00F27106" w:rsidRPr="009B36D6">
        <w:rPr>
          <w:rFonts w:ascii="Fira Sans" w:hAnsi="Fira Sans"/>
          <w:sz w:val="24"/>
        </w:rPr>
        <w:t xml:space="preserve">è </w:t>
      </w:r>
      <w:r w:rsidRPr="009B36D6">
        <w:rPr>
          <w:rFonts w:ascii="Fira Sans" w:hAnsi="Fira Sans"/>
          <w:sz w:val="24"/>
        </w:rPr>
        <w:t xml:space="preserve">apposta la scritta </w:t>
      </w:r>
      <w:r w:rsidRPr="009B36D6">
        <w:rPr>
          <w:rFonts w:ascii="Fira Sans" w:hAnsi="Fira Sans"/>
          <w:b/>
          <w:sz w:val="24"/>
        </w:rPr>
        <w:t xml:space="preserve">“Elezioni </w:t>
      </w:r>
      <w:r w:rsidR="00B750F9" w:rsidRPr="009B36D6">
        <w:rPr>
          <w:rFonts w:ascii="Fira Sans" w:hAnsi="Fira Sans"/>
          <w:b/>
          <w:sz w:val="24"/>
          <w:shd w:val="clear" w:color="auto" w:fill="FFFFFF"/>
        </w:rPr>
        <w:t>delle r</w:t>
      </w:r>
      <w:r w:rsidR="00B750F9" w:rsidRPr="009B36D6">
        <w:rPr>
          <w:rFonts w:ascii="Fira Sans" w:hAnsi="Fira Sans"/>
          <w:b/>
          <w:sz w:val="24"/>
        </w:rPr>
        <w:t xml:space="preserve">appresentanze del personale docente e tecnico – amministrativo nel consiglio della scuola _________ </w:t>
      </w:r>
      <w:r w:rsidR="00586CBF" w:rsidRPr="009B36D6">
        <w:rPr>
          <w:rFonts w:ascii="Fira Sans" w:hAnsi="Fira Sans"/>
          <w:b/>
          <w:sz w:val="24"/>
          <w:shd w:val="clear" w:color="auto" w:fill="FFFFFF"/>
        </w:rPr>
        <w:t xml:space="preserve">per il triennio accademico </w:t>
      </w:r>
      <w:r w:rsidR="00D467F9" w:rsidRPr="009B36D6">
        <w:rPr>
          <w:rFonts w:ascii="Fira Sans" w:hAnsi="Fira Sans"/>
          <w:b/>
          <w:sz w:val="24"/>
          <w:shd w:val="clear" w:color="auto" w:fill="FFFFFF"/>
        </w:rPr>
        <w:t xml:space="preserve">_______, </w:t>
      </w:r>
      <w:r w:rsidR="00586CBF" w:rsidRPr="009B36D6">
        <w:rPr>
          <w:rFonts w:ascii="Fira Sans" w:hAnsi="Fira Sans"/>
          <w:b/>
          <w:sz w:val="24"/>
        </w:rPr>
        <w:t xml:space="preserve">svoltesi </w:t>
      </w:r>
      <w:r w:rsidRPr="009B36D6">
        <w:rPr>
          <w:rFonts w:ascii="Fira Sans" w:hAnsi="Fira Sans"/>
          <w:b/>
          <w:sz w:val="24"/>
        </w:rPr>
        <w:t>in data</w:t>
      </w:r>
      <w:r w:rsidR="00B750F9" w:rsidRPr="009B36D6">
        <w:rPr>
          <w:rFonts w:ascii="Fira Sans" w:hAnsi="Fira Sans"/>
          <w:b/>
          <w:sz w:val="24"/>
        </w:rPr>
        <w:t xml:space="preserve"> ________</w:t>
      </w:r>
      <w:r w:rsidRPr="009B36D6">
        <w:rPr>
          <w:rFonts w:ascii="Fira Sans" w:hAnsi="Fira Sans"/>
          <w:b/>
          <w:sz w:val="24"/>
        </w:rPr>
        <w:t xml:space="preserve"> </w:t>
      </w:r>
      <w:r w:rsidRPr="009B36D6">
        <w:rPr>
          <w:rFonts w:ascii="Fira Sans" w:hAnsi="Fira Sans"/>
          <w:b/>
          <w:sz w:val="24"/>
          <w:shd w:val="clear" w:color="auto" w:fill="FFFFFF"/>
        </w:rPr>
        <w:t>(votazione</w:t>
      </w:r>
      <w:r w:rsidR="00604466" w:rsidRPr="009B36D6">
        <w:rPr>
          <w:rFonts w:ascii="Fira Sans" w:hAnsi="Fira Sans"/>
          <w:b/>
          <w:sz w:val="24"/>
          <w:shd w:val="clear" w:color="auto" w:fill="FFFFFF"/>
        </w:rPr>
        <w:t xml:space="preserve"> </w:t>
      </w:r>
      <w:r w:rsidRPr="009B36D6">
        <w:rPr>
          <w:rFonts w:ascii="Fira Sans" w:hAnsi="Fira Sans"/>
          <w:b/>
          <w:sz w:val="24"/>
          <w:shd w:val="clear" w:color="auto" w:fill="FFFFFF"/>
        </w:rPr>
        <w:t>ordinaria)</w:t>
      </w:r>
      <w:r w:rsidR="00897D06" w:rsidRPr="009B36D6">
        <w:rPr>
          <w:rFonts w:ascii="Fira Sans" w:hAnsi="Fira Sans"/>
          <w:b/>
          <w:sz w:val="24"/>
          <w:shd w:val="clear" w:color="auto" w:fill="FFFFFF"/>
        </w:rPr>
        <w:t>”</w:t>
      </w:r>
      <w:r w:rsidRPr="009B36D6">
        <w:rPr>
          <w:rFonts w:ascii="Fira Sans" w:hAnsi="Fira Sans"/>
          <w:sz w:val="24"/>
        </w:rPr>
        <w:t xml:space="preserve"> che </w:t>
      </w:r>
      <w:r w:rsidR="00661578" w:rsidRPr="009B36D6">
        <w:rPr>
          <w:rFonts w:ascii="Fira Sans" w:hAnsi="Fira Sans"/>
          <w:sz w:val="24"/>
        </w:rPr>
        <w:t>è</w:t>
      </w:r>
      <w:r w:rsidRPr="009B36D6">
        <w:rPr>
          <w:rFonts w:ascii="Fira Sans" w:hAnsi="Fira Sans"/>
          <w:sz w:val="24"/>
        </w:rPr>
        <w:t xml:space="preserve"> consegnato al </w:t>
      </w:r>
      <w:r w:rsidR="00661578" w:rsidRPr="009B36D6">
        <w:rPr>
          <w:rFonts w:ascii="Fira Sans" w:hAnsi="Fira Sans"/>
          <w:sz w:val="24"/>
        </w:rPr>
        <w:t>p</w:t>
      </w:r>
      <w:r w:rsidRPr="009B36D6">
        <w:rPr>
          <w:rFonts w:ascii="Fira Sans" w:hAnsi="Fira Sans"/>
          <w:sz w:val="24"/>
          <w:shd w:val="clear" w:color="auto" w:fill="FFFFFF"/>
        </w:rPr>
        <w:t>reside</w:t>
      </w:r>
      <w:r w:rsidRPr="009B36D6">
        <w:rPr>
          <w:rFonts w:ascii="Fira Sans" w:hAnsi="Fira Sans"/>
          <w:sz w:val="24"/>
        </w:rPr>
        <w:t xml:space="preserve"> per l’emanazione del provvedimento di approvazione</w:t>
      </w:r>
      <w:r w:rsidR="00661578" w:rsidRPr="009B36D6">
        <w:rPr>
          <w:rFonts w:ascii="Fira Sans" w:hAnsi="Fira Sans"/>
          <w:sz w:val="24"/>
        </w:rPr>
        <w:t xml:space="preserve"> degli</w:t>
      </w:r>
      <w:r w:rsidRPr="009B36D6">
        <w:rPr>
          <w:rFonts w:ascii="Fira Sans" w:hAnsi="Fira Sans"/>
          <w:sz w:val="24"/>
        </w:rPr>
        <w:t xml:space="preserve"> atti e </w:t>
      </w:r>
      <w:r w:rsidR="00007DD5" w:rsidRPr="009B36D6">
        <w:rPr>
          <w:rFonts w:ascii="Fira Sans" w:hAnsi="Fira Sans"/>
          <w:sz w:val="24"/>
        </w:rPr>
        <w:t xml:space="preserve">di </w:t>
      </w:r>
      <w:r w:rsidRPr="009B36D6">
        <w:rPr>
          <w:rFonts w:ascii="Fira Sans" w:hAnsi="Fira Sans"/>
          <w:sz w:val="24"/>
        </w:rPr>
        <w:t>nomina degli eletti e per la conservazione agli atti della scuola.</w:t>
      </w:r>
    </w:p>
    <w:p w14:paraId="4F8F633F" w14:textId="77777777" w:rsidR="000D1256" w:rsidRPr="009B36D6" w:rsidRDefault="000D1256" w:rsidP="00946745">
      <w:pPr>
        <w:tabs>
          <w:tab w:val="left" w:pos="1080"/>
          <w:tab w:val="left" w:pos="1440"/>
          <w:tab w:val="left" w:pos="1920"/>
          <w:tab w:val="left" w:pos="3960"/>
          <w:tab w:val="left" w:pos="5640"/>
        </w:tabs>
        <w:jc w:val="both"/>
        <w:rPr>
          <w:rFonts w:ascii="Fira Sans" w:hAnsi="Fira Sans"/>
          <w:sz w:val="18"/>
        </w:rPr>
      </w:pPr>
    </w:p>
    <w:p w14:paraId="4ADF4D44" w14:textId="77777777" w:rsidR="0018075F" w:rsidRPr="009B36D6" w:rsidRDefault="0018075F" w:rsidP="00370BEE">
      <w:pPr>
        <w:pStyle w:val="Corpodeltesto21"/>
        <w:spacing w:line="480" w:lineRule="auto"/>
        <w:jc w:val="center"/>
        <w:rPr>
          <w:rFonts w:ascii="Fira Sans" w:hAnsi="Fira Sans"/>
          <w:b/>
          <w:sz w:val="24"/>
          <w:szCs w:val="24"/>
          <w:u w:val="single"/>
        </w:rPr>
      </w:pPr>
    </w:p>
    <w:p w14:paraId="73A3FA53" w14:textId="77777777" w:rsidR="00370BEE" w:rsidRPr="009B36D6" w:rsidRDefault="00370BEE" w:rsidP="00370BEE">
      <w:pPr>
        <w:pStyle w:val="Corpodeltesto21"/>
        <w:spacing w:line="480" w:lineRule="auto"/>
        <w:jc w:val="center"/>
        <w:rPr>
          <w:rFonts w:ascii="Fira Sans" w:hAnsi="Fira Sans"/>
          <w:b/>
          <w:sz w:val="24"/>
          <w:szCs w:val="24"/>
          <w:u w:val="single"/>
        </w:rPr>
      </w:pPr>
      <w:r w:rsidRPr="009B36D6">
        <w:rPr>
          <w:rFonts w:ascii="Fira Sans" w:hAnsi="Fira Sans"/>
          <w:b/>
          <w:sz w:val="24"/>
          <w:szCs w:val="24"/>
          <w:u w:val="single"/>
        </w:rPr>
        <w:t>FIRME DEI COMPONENTI IL SEGGIO</w:t>
      </w:r>
    </w:p>
    <w:p w14:paraId="74C72D12" w14:textId="77777777" w:rsidR="0018075F" w:rsidRPr="009B36D6" w:rsidRDefault="0018075F" w:rsidP="00370BEE">
      <w:pPr>
        <w:pStyle w:val="Corpodeltesto21"/>
        <w:spacing w:line="480" w:lineRule="auto"/>
        <w:jc w:val="center"/>
        <w:rPr>
          <w:rFonts w:ascii="Fira Sans" w:hAnsi="Fira Sans"/>
          <w:b/>
          <w:sz w:val="24"/>
          <w:szCs w:val="24"/>
          <w:u w:val="single"/>
        </w:rPr>
      </w:pPr>
    </w:p>
    <w:p w14:paraId="18191389" w14:textId="77777777" w:rsidR="00370BEE" w:rsidRPr="009B36D6" w:rsidRDefault="00370BEE" w:rsidP="00370BEE">
      <w:pPr>
        <w:spacing w:line="480" w:lineRule="auto"/>
        <w:jc w:val="both"/>
        <w:rPr>
          <w:rFonts w:ascii="Fira Sans" w:hAnsi="Fira Sans"/>
          <w:sz w:val="24"/>
          <w:szCs w:val="24"/>
        </w:rPr>
      </w:pPr>
      <w:r w:rsidRPr="009B36D6">
        <w:rPr>
          <w:rFonts w:ascii="Fira Sans" w:hAnsi="Fira Sans"/>
          <w:sz w:val="24"/>
          <w:szCs w:val="24"/>
        </w:rPr>
        <w:t>1</w:t>
      </w:r>
      <w:r w:rsidR="000A6298" w:rsidRPr="009B36D6">
        <w:rPr>
          <w:rFonts w:ascii="Fira Sans" w:hAnsi="Fira Sans"/>
          <w:sz w:val="24"/>
          <w:szCs w:val="24"/>
        </w:rPr>
        <w:t>. _________________________________________ - pre</w:t>
      </w:r>
      <w:r w:rsidRPr="009B36D6">
        <w:rPr>
          <w:rFonts w:ascii="Fira Sans" w:hAnsi="Fira Sans"/>
          <w:sz w:val="24"/>
          <w:szCs w:val="24"/>
        </w:rPr>
        <w:t>sidente</w:t>
      </w:r>
    </w:p>
    <w:p w14:paraId="150F3C53" w14:textId="77777777" w:rsidR="00370BEE" w:rsidRPr="009B36D6" w:rsidRDefault="00370BEE" w:rsidP="00370BEE">
      <w:pPr>
        <w:spacing w:line="480" w:lineRule="auto"/>
        <w:jc w:val="both"/>
        <w:rPr>
          <w:rFonts w:ascii="Fira Sans" w:hAnsi="Fira Sans"/>
          <w:sz w:val="24"/>
          <w:szCs w:val="24"/>
        </w:rPr>
      </w:pPr>
      <w:r w:rsidRPr="009B36D6">
        <w:rPr>
          <w:rFonts w:ascii="Fira Sans" w:hAnsi="Fira Sans"/>
          <w:sz w:val="24"/>
          <w:szCs w:val="24"/>
        </w:rPr>
        <w:t>2</w:t>
      </w:r>
      <w:r w:rsidR="000A6298" w:rsidRPr="009B36D6">
        <w:rPr>
          <w:rFonts w:ascii="Fira Sans" w:hAnsi="Fira Sans"/>
          <w:sz w:val="24"/>
          <w:szCs w:val="24"/>
        </w:rPr>
        <w:t>. _________________________________________ - v</w:t>
      </w:r>
      <w:r w:rsidRPr="009B36D6">
        <w:rPr>
          <w:rFonts w:ascii="Fira Sans" w:hAnsi="Fira Sans"/>
          <w:sz w:val="24"/>
          <w:szCs w:val="24"/>
        </w:rPr>
        <w:t>ice</w:t>
      </w:r>
      <w:r w:rsidR="00661578" w:rsidRPr="009B36D6">
        <w:rPr>
          <w:rFonts w:ascii="Fira Sans" w:hAnsi="Fira Sans"/>
          <w:sz w:val="24"/>
          <w:szCs w:val="24"/>
        </w:rPr>
        <w:t>p</w:t>
      </w:r>
      <w:r w:rsidRPr="009B36D6">
        <w:rPr>
          <w:rFonts w:ascii="Fira Sans" w:hAnsi="Fira Sans"/>
          <w:sz w:val="24"/>
          <w:szCs w:val="24"/>
        </w:rPr>
        <w:t>residente</w:t>
      </w:r>
    </w:p>
    <w:p w14:paraId="0489EF8F" w14:textId="77777777" w:rsidR="00370BEE" w:rsidRPr="009B36D6" w:rsidRDefault="00370BEE" w:rsidP="00370BEE">
      <w:pPr>
        <w:tabs>
          <w:tab w:val="right" w:pos="9921"/>
        </w:tabs>
        <w:spacing w:line="480" w:lineRule="auto"/>
        <w:jc w:val="both"/>
        <w:rPr>
          <w:rFonts w:ascii="Fira Sans" w:hAnsi="Fira Sans"/>
          <w:sz w:val="24"/>
          <w:szCs w:val="24"/>
        </w:rPr>
      </w:pPr>
      <w:r w:rsidRPr="009B36D6">
        <w:rPr>
          <w:rFonts w:ascii="Fira Sans" w:hAnsi="Fira Sans"/>
          <w:sz w:val="24"/>
          <w:szCs w:val="24"/>
        </w:rPr>
        <w:t>3</w:t>
      </w:r>
      <w:r w:rsidR="000A6298" w:rsidRPr="009B36D6">
        <w:rPr>
          <w:rFonts w:ascii="Fira Sans" w:hAnsi="Fira Sans"/>
          <w:sz w:val="24"/>
          <w:szCs w:val="24"/>
        </w:rPr>
        <w:t>. _________________________________________ - s</w:t>
      </w:r>
      <w:r w:rsidRPr="009B36D6">
        <w:rPr>
          <w:rFonts w:ascii="Fira Sans" w:hAnsi="Fira Sans"/>
          <w:sz w:val="24"/>
          <w:szCs w:val="24"/>
        </w:rPr>
        <w:t>egretario</w:t>
      </w:r>
    </w:p>
    <w:p w14:paraId="18CD4E91" w14:textId="66C45F1F" w:rsidR="00370BEE" w:rsidRPr="009B36D6" w:rsidRDefault="00370BEE" w:rsidP="24287349">
      <w:pPr>
        <w:tabs>
          <w:tab w:val="right" w:pos="9921"/>
        </w:tabs>
        <w:jc w:val="both"/>
        <w:rPr>
          <w:rFonts w:ascii="Fira Sans" w:hAnsi="Fira Sans"/>
          <w:sz w:val="24"/>
          <w:szCs w:val="24"/>
        </w:rPr>
        <w:sectPr w:rsidR="00370BEE" w:rsidRPr="009B36D6" w:rsidSect="000B02F0">
          <w:headerReference w:type="default" r:id="rId15"/>
          <w:pgSz w:w="11906" w:h="16838"/>
          <w:pgMar w:top="992" w:right="1106" w:bottom="1134" w:left="1321" w:header="340" w:footer="454" w:gutter="0"/>
          <w:pgNumType w:start="1"/>
          <w:cols w:space="720"/>
          <w:titlePg/>
          <w:docGrid w:linePitch="360"/>
        </w:sectPr>
      </w:pPr>
    </w:p>
    <w:tbl>
      <w:tblPr>
        <w:tblW w:w="14709" w:type="dxa"/>
        <w:tblLook w:val="04A0" w:firstRow="1" w:lastRow="0" w:firstColumn="1" w:lastColumn="0" w:noHBand="0" w:noVBand="1"/>
      </w:tblPr>
      <w:tblGrid>
        <w:gridCol w:w="14709"/>
      </w:tblGrid>
      <w:tr w:rsidR="005C67E4" w:rsidRPr="009B36D6" w14:paraId="54C16F06" w14:textId="77777777" w:rsidTr="008449FA">
        <w:tc>
          <w:tcPr>
            <w:tcW w:w="14709" w:type="dxa"/>
            <w:shd w:val="clear" w:color="auto" w:fill="auto"/>
            <w:vAlign w:val="center"/>
          </w:tcPr>
          <w:tbl>
            <w:tblPr>
              <w:tblW w:w="0" w:type="auto"/>
              <w:tblLook w:val="04A0" w:firstRow="1" w:lastRow="0" w:firstColumn="1" w:lastColumn="0" w:noHBand="0" w:noVBand="1"/>
            </w:tblPr>
            <w:tblGrid>
              <w:gridCol w:w="6692"/>
              <w:gridCol w:w="2947"/>
            </w:tblGrid>
            <w:tr w:rsidR="00222466" w:rsidRPr="00C6745C" w14:paraId="77727FB2" w14:textId="77777777" w:rsidTr="00222466">
              <w:trPr>
                <w:gridAfter w:val="1"/>
                <w:wAfter w:w="2947" w:type="dxa"/>
              </w:trPr>
              <w:tc>
                <w:tcPr>
                  <w:tcW w:w="6692" w:type="dxa"/>
                  <w:vAlign w:val="center"/>
                  <w:hideMark/>
                </w:tcPr>
                <w:p w14:paraId="4EF711CB" w14:textId="77777777" w:rsidR="00222466" w:rsidRPr="00C6745C" w:rsidRDefault="00222466" w:rsidP="00222466">
                  <w:pPr>
                    <w:pStyle w:val="Intestazione"/>
                    <w:jc w:val="center"/>
                    <w:rPr>
                      <w:rFonts w:ascii="Fira Sans" w:hAnsi="Fira Sans"/>
                      <w:b/>
                      <w:sz w:val="24"/>
                      <w:szCs w:val="24"/>
                      <w:lang w:eastAsia="it-IT"/>
                    </w:rPr>
                  </w:pPr>
                  <w:r w:rsidRPr="00C6745C">
                    <w:rPr>
                      <w:rFonts w:ascii="Fira Sans" w:hAnsi="Fira Sans"/>
                      <w:b/>
                      <w:sz w:val="24"/>
                      <w:szCs w:val="24"/>
                    </w:rPr>
                    <w:lastRenderedPageBreak/>
                    <w:t xml:space="preserve">                                            Intestazione</w:t>
                  </w:r>
                </w:p>
              </w:tc>
            </w:tr>
            <w:tr w:rsidR="00222466" w14:paraId="6B55A596" w14:textId="77777777" w:rsidTr="00222466">
              <w:tc>
                <w:tcPr>
                  <w:tcW w:w="9639" w:type="dxa"/>
                  <w:gridSpan w:val="2"/>
                  <w:vAlign w:val="center"/>
                  <w:hideMark/>
                </w:tcPr>
                <w:p w14:paraId="7E99BF87" w14:textId="77777777" w:rsidR="00222466" w:rsidRPr="00C6745C" w:rsidRDefault="00222466" w:rsidP="00222466">
                  <w:pPr>
                    <w:pStyle w:val="Intestazione"/>
                    <w:jc w:val="center"/>
                    <w:rPr>
                      <w:rFonts w:ascii="Fira Sans" w:hAnsi="Fira Sans"/>
                      <w:b/>
                      <w:sz w:val="24"/>
                      <w:szCs w:val="24"/>
                    </w:rPr>
                  </w:pPr>
                  <w:r w:rsidRPr="00C6745C">
                    <w:rPr>
                      <w:rFonts w:ascii="Fira Sans" w:hAnsi="Fira Sans"/>
                      <w:b/>
                      <w:sz w:val="24"/>
                      <w:szCs w:val="24"/>
                    </w:rPr>
                    <w:t>https://id.unige.it/download</w:t>
                  </w:r>
                </w:p>
              </w:tc>
            </w:tr>
          </w:tbl>
          <w:p w14:paraId="174BDF47" w14:textId="2D7079A2" w:rsidR="005C67E4" w:rsidRPr="009B36D6" w:rsidRDefault="005C67E4" w:rsidP="008449FA">
            <w:pPr>
              <w:widowControl/>
              <w:tabs>
                <w:tab w:val="center" w:pos="4819"/>
                <w:tab w:val="right" w:pos="9638"/>
              </w:tabs>
              <w:jc w:val="center"/>
              <w:rPr>
                <w:rFonts w:ascii="Fira Sans" w:hAnsi="Fira Sans"/>
                <w:b/>
                <w:kern w:val="1"/>
                <w:sz w:val="48"/>
                <w:szCs w:val="48"/>
              </w:rPr>
            </w:pPr>
          </w:p>
        </w:tc>
      </w:tr>
      <w:tr w:rsidR="005C67E4" w:rsidRPr="009B36D6" w14:paraId="093397F9" w14:textId="77777777" w:rsidTr="008449FA">
        <w:tc>
          <w:tcPr>
            <w:tcW w:w="14709" w:type="dxa"/>
            <w:shd w:val="clear" w:color="auto" w:fill="auto"/>
            <w:vAlign w:val="center"/>
          </w:tcPr>
          <w:p w14:paraId="1BCD16EB" w14:textId="77777777" w:rsidR="00F37DB3" w:rsidRPr="009B36D6" w:rsidRDefault="005C67E4" w:rsidP="00EC415F">
            <w:pPr>
              <w:widowControl/>
              <w:tabs>
                <w:tab w:val="center" w:pos="4819"/>
                <w:tab w:val="right" w:pos="9638"/>
              </w:tabs>
              <w:jc w:val="center"/>
              <w:rPr>
                <w:rFonts w:ascii="Fira Sans" w:hAnsi="Fira Sans"/>
                <w:b/>
                <w:kern w:val="1"/>
                <w:sz w:val="24"/>
                <w:szCs w:val="24"/>
              </w:rPr>
            </w:pPr>
            <w:r w:rsidRPr="009B36D6">
              <w:rPr>
                <w:rFonts w:ascii="Fira Sans" w:hAnsi="Fira Sans"/>
                <w:b/>
                <w:kern w:val="1"/>
                <w:sz w:val="24"/>
                <w:szCs w:val="24"/>
              </w:rPr>
              <w:t xml:space="preserve">ELEZIONE ORDINARIA </w:t>
            </w:r>
          </w:p>
          <w:p w14:paraId="25F4F1C4" w14:textId="498207B3" w:rsidR="00EC415F" w:rsidRPr="009B36D6" w:rsidRDefault="00EC415F" w:rsidP="00EC415F">
            <w:pPr>
              <w:widowControl/>
              <w:tabs>
                <w:tab w:val="center" w:pos="4819"/>
                <w:tab w:val="right" w:pos="9638"/>
              </w:tabs>
              <w:jc w:val="center"/>
              <w:rPr>
                <w:rFonts w:ascii="Fira Sans" w:hAnsi="Fira Sans"/>
                <w:b/>
                <w:kern w:val="1"/>
                <w:sz w:val="24"/>
                <w:szCs w:val="24"/>
              </w:rPr>
            </w:pPr>
            <w:r w:rsidRPr="009B36D6">
              <w:rPr>
                <w:rFonts w:ascii="Fira Sans" w:hAnsi="Fira Sans"/>
                <w:b/>
                <w:kern w:val="1"/>
                <w:sz w:val="24"/>
                <w:szCs w:val="24"/>
              </w:rPr>
              <w:t xml:space="preserve">DEI RAPPRESENTANTI DEL PERSONALE DOCENTE </w:t>
            </w:r>
            <w:r w:rsidRPr="00C6745C">
              <w:rPr>
                <w:rFonts w:ascii="Fira Sans" w:hAnsi="Fira Sans"/>
                <w:b/>
                <w:kern w:val="1"/>
                <w:sz w:val="24"/>
                <w:szCs w:val="24"/>
                <w:highlight w:val="yellow"/>
              </w:rPr>
              <w:t>E TECNICO</w:t>
            </w:r>
            <w:r w:rsidR="00F37DB3" w:rsidRPr="00C6745C">
              <w:rPr>
                <w:rFonts w:ascii="Fira Sans" w:hAnsi="Fira Sans"/>
                <w:b/>
                <w:kern w:val="1"/>
                <w:sz w:val="24"/>
                <w:szCs w:val="24"/>
                <w:highlight w:val="yellow"/>
              </w:rPr>
              <w:t>-</w:t>
            </w:r>
            <w:r w:rsidRPr="00C6745C">
              <w:rPr>
                <w:rFonts w:ascii="Fira Sans" w:hAnsi="Fira Sans"/>
                <w:b/>
                <w:kern w:val="1"/>
                <w:sz w:val="24"/>
                <w:szCs w:val="24"/>
                <w:highlight w:val="yellow"/>
              </w:rPr>
              <w:t>AMMINISTRATIVO</w:t>
            </w:r>
            <w:r w:rsidRPr="009B36D6">
              <w:rPr>
                <w:rFonts w:ascii="Fira Sans" w:hAnsi="Fira Sans"/>
                <w:b/>
                <w:kern w:val="1"/>
                <w:sz w:val="24"/>
                <w:szCs w:val="24"/>
              </w:rPr>
              <w:t xml:space="preserve"> </w:t>
            </w:r>
            <w:r w:rsidR="00F37DB3" w:rsidRPr="009B36D6">
              <w:rPr>
                <w:rFonts w:ascii="Fira Sans" w:hAnsi="Fira Sans"/>
                <w:b/>
                <w:kern w:val="1"/>
                <w:sz w:val="24"/>
                <w:szCs w:val="24"/>
              </w:rPr>
              <w:t>IN</w:t>
            </w:r>
            <w:r w:rsidRPr="009B36D6">
              <w:rPr>
                <w:rFonts w:ascii="Fira Sans" w:hAnsi="Fira Sans"/>
                <w:b/>
                <w:kern w:val="1"/>
                <w:sz w:val="24"/>
                <w:szCs w:val="24"/>
              </w:rPr>
              <w:t xml:space="preserve"> CONSIGLIO D</w:t>
            </w:r>
            <w:r w:rsidR="00F37DB3" w:rsidRPr="009B36D6">
              <w:rPr>
                <w:rFonts w:ascii="Fira Sans" w:hAnsi="Fira Sans"/>
                <w:b/>
                <w:kern w:val="1"/>
                <w:sz w:val="24"/>
                <w:szCs w:val="24"/>
              </w:rPr>
              <w:t>I</w:t>
            </w:r>
            <w:r w:rsidRPr="009B36D6">
              <w:rPr>
                <w:rFonts w:ascii="Fira Sans" w:hAnsi="Fira Sans"/>
                <w:b/>
                <w:kern w:val="1"/>
                <w:sz w:val="24"/>
                <w:szCs w:val="24"/>
              </w:rPr>
              <w:t xml:space="preserve"> SCUOLA</w:t>
            </w:r>
          </w:p>
          <w:p w14:paraId="40EBAF1D" w14:textId="77777777" w:rsidR="003D6F17" w:rsidRPr="009B36D6" w:rsidRDefault="005C67E4" w:rsidP="003D6F17">
            <w:pPr>
              <w:widowControl/>
              <w:tabs>
                <w:tab w:val="center" w:pos="4819"/>
                <w:tab w:val="right" w:pos="9638"/>
              </w:tabs>
              <w:jc w:val="center"/>
              <w:rPr>
                <w:rFonts w:ascii="Fira Sans" w:hAnsi="Fira Sans"/>
                <w:b/>
                <w:kern w:val="1"/>
                <w:sz w:val="24"/>
                <w:szCs w:val="24"/>
              </w:rPr>
            </w:pPr>
            <w:r w:rsidRPr="009B36D6">
              <w:rPr>
                <w:rFonts w:ascii="Fira Sans" w:hAnsi="Fira Sans"/>
                <w:b/>
                <w:kern w:val="1"/>
                <w:sz w:val="24"/>
                <w:szCs w:val="24"/>
              </w:rPr>
              <w:t xml:space="preserve">PER IL TRIENNIO ACCADEMICO 20__/20__ </w:t>
            </w:r>
            <w:r w:rsidR="00307942" w:rsidRPr="009B36D6">
              <w:rPr>
                <w:rFonts w:ascii="Fira Sans" w:hAnsi="Fira Sans"/>
                <w:b/>
                <w:kern w:val="1"/>
                <w:sz w:val="24"/>
                <w:szCs w:val="24"/>
              </w:rPr>
              <w:t>SVOLTASI IN DATA</w:t>
            </w:r>
            <w:r w:rsidR="003D6F17" w:rsidRPr="009B36D6">
              <w:rPr>
                <w:rFonts w:ascii="Fira Sans" w:hAnsi="Fira Sans"/>
                <w:b/>
                <w:kern w:val="1"/>
                <w:sz w:val="24"/>
                <w:szCs w:val="24"/>
              </w:rPr>
              <w:t xml:space="preserve"> ______</w:t>
            </w:r>
          </w:p>
          <w:p w14:paraId="2CA9CD3E" w14:textId="77777777" w:rsidR="00307942" w:rsidRPr="009B36D6" w:rsidRDefault="00307942" w:rsidP="003D6F17">
            <w:pPr>
              <w:widowControl/>
              <w:tabs>
                <w:tab w:val="center" w:pos="4819"/>
                <w:tab w:val="right" w:pos="9638"/>
              </w:tabs>
              <w:jc w:val="center"/>
              <w:rPr>
                <w:rFonts w:ascii="Fira Sans" w:hAnsi="Fira Sans"/>
                <w:b/>
                <w:kern w:val="1"/>
                <w:sz w:val="24"/>
                <w:szCs w:val="24"/>
              </w:rPr>
            </w:pPr>
          </w:p>
        </w:tc>
      </w:tr>
    </w:tbl>
    <w:p w14:paraId="1B59D3C5" w14:textId="77777777" w:rsidR="00621738" w:rsidRPr="00C6745C" w:rsidRDefault="000D1256" w:rsidP="00F1445C">
      <w:pPr>
        <w:pStyle w:val="Titolo"/>
        <w:jc w:val="both"/>
        <w:rPr>
          <w:rFonts w:ascii="Fira Sans" w:hAnsi="Fira Sans"/>
          <w:i/>
          <w:sz w:val="22"/>
          <w:szCs w:val="22"/>
          <w:u w:val="single"/>
        </w:rPr>
      </w:pPr>
      <w:r w:rsidRPr="00C6745C">
        <w:rPr>
          <w:rFonts w:ascii="Fira Sans" w:hAnsi="Fira Sans"/>
          <w:i/>
          <w:sz w:val="22"/>
          <w:szCs w:val="22"/>
          <w:u w:val="single"/>
        </w:rPr>
        <w:t>(Nota: la presente etichetta deve essere riprodotta e incollata sulle buste per precisare la tipologia di materiale elettorale in esse contenuto)</w:t>
      </w:r>
    </w:p>
    <w:p w14:paraId="601DFBC4" w14:textId="77777777" w:rsidR="00E442FD" w:rsidRPr="009B36D6" w:rsidRDefault="00E442FD" w:rsidP="005C67E4">
      <w:pPr>
        <w:rPr>
          <w:rFonts w:ascii="Fira Sans" w:hAnsi="Fira Sans"/>
        </w:rPr>
      </w:pPr>
    </w:p>
    <w:p w14:paraId="795067D0" w14:textId="77777777" w:rsidR="000D1256" w:rsidRPr="009B36D6" w:rsidRDefault="000D1256" w:rsidP="004B6148">
      <w:pPr>
        <w:pStyle w:val="Titolo"/>
        <w:pBdr>
          <w:top w:val="single" w:sz="4" w:space="1" w:color="000000"/>
          <w:left w:val="single" w:sz="4" w:space="4" w:color="000000"/>
          <w:bottom w:val="single" w:sz="4" w:space="1" w:color="000000"/>
          <w:right w:val="single" w:sz="4" w:space="26" w:color="000000"/>
        </w:pBdr>
        <w:rPr>
          <w:rFonts w:ascii="Fira Sans" w:hAnsi="Fira Sans"/>
          <w:b w:val="0"/>
          <w:sz w:val="24"/>
          <w:szCs w:val="24"/>
        </w:rPr>
      </w:pPr>
      <w:proofErr w:type="gramStart"/>
      <w:r w:rsidRPr="009B36D6">
        <w:rPr>
          <w:rFonts w:ascii="Fira Sans" w:hAnsi="Fira Sans"/>
          <w:b w:val="0"/>
          <w:sz w:val="24"/>
          <w:szCs w:val="24"/>
        </w:rPr>
        <w:t xml:space="preserve">SEGGIO  </w:t>
      </w:r>
      <w:r w:rsidR="006962A2" w:rsidRPr="009B36D6">
        <w:rPr>
          <w:rFonts w:ascii="Fira Sans" w:hAnsi="Fira Sans"/>
          <w:b w:val="0"/>
          <w:sz w:val="24"/>
          <w:szCs w:val="24"/>
        </w:rPr>
        <w:t>…</w:t>
      </w:r>
      <w:proofErr w:type="gramEnd"/>
      <w:r w:rsidR="006962A2" w:rsidRPr="009B36D6">
        <w:rPr>
          <w:rFonts w:ascii="Fira Sans" w:hAnsi="Fira Sans"/>
          <w:b w:val="0"/>
          <w:sz w:val="24"/>
          <w:szCs w:val="24"/>
        </w:rPr>
        <w:t>…………………………</w:t>
      </w:r>
    </w:p>
    <w:p w14:paraId="1CABA00F" w14:textId="6A540014" w:rsidR="000D1256" w:rsidRPr="009B36D6" w:rsidRDefault="00284CE9" w:rsidP="00803062">
      <w:pPr>
        <w:pBdr>
          <w:top w:val="single" w:sz="4" w:space="1" w:color="000000"/>
          <w:left w:val="single" w:sz="4" w:space="4" w:color="000000"/>
          <w:bottom w:val="single" w:sz="4" w:space="1" w:color="000000"/>
          <w:right w:val="single" w:sz="4" w:space="24" w:color="000000"/>
        </w:pBdr>
        <w:spacing w:line="360" w:lineRule="auto"/>
        <w:ind w:left="2160" w:hanging="2160"/>
        <w:jc w:val="both"/>
        <w:rPr>
          <w:rFonts w:ascii="Fira Sans" w:hAnsi="Fira Sans"/>
          <w:b/>
          <w:i/>
          <w:sz w:val="24"/>
          <w:szCs w:val="24"/>
        </w:rPr>
      </w:pPr>
      <w:r w:rsidRPr="009B36D6">
        <w:rPr>
          <w:rFonts w:ascii="Arial" w:hAnsi="Arial" w:cs="Arial"/>
          <w:b/>
          <w:i/>
          <w:sz w:val="22"/>
          <w:szCs w:val="22"/>
        </w:rPr>
        <w:t>○</w:t>
      </w:r>
      <w:r w:rsidRPr="009B36D6">
        <w:rPr>
          <w:rFonts w:ascii="Fira Sans" w:hAnsi="Fira Sans"/>
          <w:b/>
          <w:i/>
          <w:sz w:val="22"/>
          <w:szCs w:val="22"/>
        </w:rPr>
        <w:t xml:space="preserve"> </w:t>
      </w:r>
      <w:r w:rsidRPr="009B36D6">
        <w:rPr>
          <w:rFonts w:ascii="Fira Sans" w:hAnsi="Fira Sans"/>
          <w:b/>
          <w:i/>
          <w:sz w:val="24"/>
          <w:szCs w:val="24"/>
        </w:rPr>
        <w:t>busta n. 1</w:t>
      </w:r>
      <w:r w:rsidR="0089203B" w:rsidRPr="009B36D6">
        <w:rPr>
          <w:rFonts w:ascii="Fira Sans" w:hAnsi="Fira Sans"/>
          <w:b/>
          <w:i/>
          <w:sz w:val="24"/>
          <w:szCs w:val="24"/>
        </w:rPr>
        <w:t xml:space="preserve"> (1</w:t>
      </w:r>
      <w:r w:rsidR="00C15442" w:rsidRPr="009B36D6">
        <w:rPr>
          <w:rFonts w:ascii="Fira Sans" w:hAnsi="Fira Sans"/>
          <w:b/>
          <w:i/>
          <w:sz w:val="24"/>
          <w:szCs w:val="24"/>
        </w:rPr>
        <w:t xml:space="preserve"> </w:t>
      </w:r>
      <w:r w:rsidR="0089203B" w:rsidRPr="009B36D6">
        <w:rPr>
          <w:rFonts w:ascii="Fira Sans" w:hAnsi="Fira Sans"/>
          <w:b/>
          <w:i/>
          <w:sz w:val="24"/>
          <w:szCs w:val="24"/>
        </w:rPr>
        <w:t xml:space="preserve">bis, ecc.) </w:t>
      </w:r>
      <w:r w:rsidRPr="009B36D6">
        <w:rPr>
          <w:rFonts w:ascii="Fira Sans" w:hAnsi="Fira Sans"/>
          <w:b/>
          <w:i/>
          <w:sz w:val="24"/>
          <w:szCs w:val="24"/>
        </w:rPr>
        <w:t>contenente n.___</w:t>
      </w:r>
      <w:r w:rsidR="000F19CB">
        <w:rPr>
          <w:rFonts w:ascii="Fira Sans" w:hAnsi="Fira Sans"/>
          <w:b/>
          <w:i/>
          <w:sz w:val="24"/>
          <w:szCs w:val="24"/>
        </w:rPr>
        <w:t xml:space="preserve"> </w:t>
      </w:r>
      <w:r w:rsidRPr="009B36D6">
        <w:rPr>
          <w:rFonts w:ascii="Fira Sans" w:hAnsi="Fira Sans"/>
          <w:b/>
          <w:i/>
          <w:sz w:val="24"/>
          <w:szCs w:val="24"/>
        </w:rPr>
        <w:t xml:space="preserve">schede “docenti” autenticate e non utilizzate o annullate </w:t>
      </w:r>
    </w:p>
    <w:p w14:paraId="7F281EE9" w14:textId="38131D37" w:rsidR="00E47614" w:rsidRDefault="00284CE9" w:rsidP="00B70454">
      <w:pPr>
        <w:pBdr>
          <w:top w:val="single" w:sz="4" w:space="1" w:color="000000"/>
          <w:left w:val="single" w:sz="4" w:space="4" w:color="000000"/>
          <w:bottom w:val="single" w:sz="4" w:space="1" w:color="000000"/>
          <w:right w:val="single" w:sz="4" w:space="24" w:color="000000"/>
        </w:pBdr>
        <w:ind w:left="4320" w:hanging="4320"/>
        <w:jc w:val="both"/>
        <w:rPr>
          <w:rFonts w:ascii="Fira Sans" w:hAnsi="Fira Sans"/>
          <w:b/>
          <w:i/>
          <w:sz w:val="24"/>
          <w:szCs w:val="24"/>
        </w:rPr>
      </w:pPr>
      <w:r w:rsidRPr="009B36D6">
        <w:rPr>
          <w:rFonts w:ascii="Arial" w:hAnsi="Arial" w:cs="Arial"/>
          <w:b/>
          <w:i/>
          <w:sz w:val="24"/>
          <w:szCs w:val="24"/>
        </w:rPr>
        <w:t>○</w:t>
      </w:r>
      <w:r w:rsidRPr="009B36D6">
        <w:rPr>
          <w:rFonts w:ascii="Fira Sans" w:hAnsi="Fira Sans"/>
          <w:b/>
          <w:i/>
          <w:sz w:val="24"/>
          <w:szCs w:val="24"/>
        </w:rPr>
        <w:t xml:space="preserve"> busta n. 2</w:t>
      </w:r>
      <w:r w:rsidR="00184C00" w:rsidRPr="009B36D6">
        <w:rPr>
          <w:rFonts w:ascii="Fira Sans" w:hAnsi="Fira Sans"/>
          <w:b/>
          <w:i/>
          <w:sz w:val="24"/>
          <w:szCs w:val="24"/>
        </w:rPr>
        <w:t xml:space="preserve"> (2 bis, ecc.)</w:t>
      </w:r>
      <w:r w:rsidR="00B70454" w:rsidRPr="009B36D6">
        <w:rPr>
          <w:rFonts w:ascii="Fira Sans" w:hAnsi="Fira Sans"/>
          <w:b/>
          <w:i/>
          <w:sz w:val="24"/>
          <w:szCs w:val="24"/>
        </w:rPr>
        <w:t xml:space="preserve"> </w:t>
      </w:r>
      <w:r w:rsidRPr="009B36D6">
        <w:rPr>
          <w:rFonts w:ascii="Fira Sans" w:hAnsi="Fira Sans"/>
          <w:b/>
          <w:i/>
          <w:sz w:val="24"/>
          <w:szCs w:val="24"/>
        </w:rPr>
        <w:t>contenente n.__</w:t>
      </w:r>
      <w:r w:rsidR="000F19CB">
        <w:rPr>
          <w:rFonts w:ascii="Fira Sans" w:hAnsi="Fira Sans"/>
          <w:b/>
          <w:i/>
          <w:sz w:val="24"/>
          <w:szCs w:val="24"/>
        </w:rPr>
        <w:t xml:space="preserve"> </w:t>
      </w:r>
      <w:r w:rsidRPr="009B36D6">
        <w:rPr>
          <w:rFonts w:ascii="Fira Sans" w:hAnsi="Fira Sans"/>
          <w:b/>
          <w:i/>
          <w:sz w:val="24"/>
          <w:szCs w:val="24"/>
        </w:rPr>
        <w:t>schede “personale tecnico-amministrativo” autenticate e non utilizzate o annullate</w:t>
      </w:r>
    </w:p>
    <w:p w14:paraId="6E19909C" w14:textId="77777777" w:rsidR="000D1256" w:rsidRPr="009B36D6" w:rsidRDefault="00284CE9" w:rsidP="008126ED">
      <w:pPr>
        <w:pBdr>
          <w:top w:val="single" w:sz="4" w:space="1" w:color="000000"/>
          <w:left w:val="single" w:sz="4" w:space="4" w:color="000000"/>
          <w:bottom w:val="single" w:sz="4" w:space="1" w:color="000000"/>
          <w:right w:val="single" w:sz="4" w:space="24" w:color="000000"/>
        </w:pBdr>
        <w:jc w:val="both"/>
        <w:rPr>
          <w:rFonts w:ascii="Fira Sans" w:hAnsi="Fira Sans"/>
          <w:b/>
          <w:i/>
          <w:sz w:val="24"/>
          <w:szCs w:val="24"/>
        </w:rPr>
      </w:pPr>
      <w:r w:rsidRPr="009B36D6">
        <w:rPr>
          <w:rFonts w:ascii="Arial" w:hAnsi="Arial" w:cs="Arial"/>
          <w:b/>
          <w:i/>
          <w:sz w:val="24"/>
          <w:szCs w:val="24"/>
        </w:rPr>
        <w:t>○</w:t>
      </w:r>
      <w:r w:rsidRPr="009B36D6">
        <w:rPr>
          <w:rFonts w:ascii="Fira Sans" w:hAnsi="Fira Sans"/>
          <w:b/>
          <w:i/>
          <w:sz w:val="24"/>
          <w:szCs w:val="24"/>
        </w:rPr>
        <w:t xml:space="preserve"> busta n. 3</w:t>
      </w:r>
      <w:r w:rsidR="0089203B" w:rsidRPr="009B36D6">
        <w:rPr>
          <w:rFonts w:ascii="Fira Sans" w:hAnsi="Fira Sans"/>
          <w:b/>
          <w:i/>
          <w:sz w:val="24"/>
          <w:szCs w:val="24"/>
        </w:rPr>
        <w:t xml:space="preserve"> (3</w:t>
      </w:r>
      <w:r w:rsidR="00C15442" w:rsidRPr="009B36D6">
        <w:rPr>
          <w:rFonts w:ascii="Fira Sans" w:hAnsi="Fira Sans"/>
          <w:b/>
          <w:i/>
          <w:sz w:val="24"/>
          <w:szCs w:val="24"/>
        </w:rPr>
        <w:t xml:space="preserve"> </w:t>
      </w:r>
      <w:r w:rsidR="0089203B" w:rsidRPr="009B36D6">
        <w:rPr>
          <w:rFonts w:ascii="Fira Sans" w:hAnsi="Fira Sans"/>
          <w:b/>
          <w:i/>
          <w:sz w:val="24"/>
          <w:szCs w:val="24"/>
        </w:rPr>
        <w:t>bis,</w:t>
      </w:r>
      <w:r w:rsidR="00C15442" w:rsidRPr="009B36D6">
        <w:rPr>
          <w:rFonts w:ascii="Fira Sans" w:hAnsi="Fira Sans"/>
          <w:b/>
          <w:i/>
          <w:sz w:val="24"/>
          <w:szCs w:val="24"/>
        </w:rPr>
        <w:t xml:space="preserve"> </w:t>
      </w:r>
      <w:r w:rsidR="0089203B" w:rsidRPr="009B36D6">
        <w:rPr>
          <w:rFonts w:ascii="Fira Sans" w:hAnsi="Fira Sans"/>
          <w:b/>
          <w:i/>
          <w:sz w:val="24"/>
          <w:szCs w:val="24"/>
        </w:rPr>
        <w:t>ecc.)</w:t>
      </w:r>
      <w:r w:rsidRPr="009B36D6">
        <w:rPr>
          <w:rFonts w:ascii="Fira Sans" w:hAnsi="Fira Sans"/>
          <w:b/>
          <w:i/>
          <w:sz w:val="24"/>
          <w:szCs w:val="24"/>
        </w:rPr>
        <w:tab/>
      </w:r>
      <w:r w:rsidR="008126ED" w:rsidRPr="009B36D6">
        <w:rPr>
          <w:rFonts w:ascii="Fira Sans" w:hAnsi="Fira Sans"/>
          <w:b/>
          <w:i/>
          <w:sz w:val="24"/>
          <w:szCs w:val="24"/>
        </w:rPr>
        <w:tab/>
      </w:r>
      <w:r w:rsidRPr="009B36D6">
        <w:rPr>
          <w:rFonts w:ascii="Fira Sans" w:hAnsi="Fira Sans"/>
          <w:b/>
          <w:i/>
          <w:sz w:val="24"/>
          <w:szCs w:val="24"/>
        </w:rPr>
        <w:t>contenente n.</w:t>
      </w:r>
      <w:r w:rsidRPr="009B36D6">
        <w:rPr>
          <w:rFonts w:ascii="Fira Sans" w:hAnsi="Fira Sans"/>
          <w:b/>
          <w:i/>
          <w:sz w:val="24"/>
          <w:szCs w:val="24"/>
        </w:rPr>
        <w:tab/>
        <w:t>______</w:t>
      </w:r>
      <w:r w:rsidRPr="009B36D6">
        <w:rPr>
          <w:rFonts w:ascii="Fira Sans" w:hAnsi="Fira Sans"/>
          <w:b/>
          <w:i/>
          <w:sz w:val="24"/>
          <w:szCs w:val="24"/>
        </w:rPr>
        <w:tab/>
        <w:t>schede “docenti” non autenticate</w:t>
      </w:r>
    </w:p>
    <w:p w14:paraId="65CDA269" w14:textId="77777777" w:rsidR="003564DF" w:rsidRPr="009B36D6" w:rsidRDefault="00284CE9" w:rsidP="008126ED">
      <w:pPr>
        <w:pBdr>
          <w:top w:val="single" w:sz="4" w:space="1" w:color="000000"/>
          <w:left w:val="single" w:sz="4" w:space="4" w:color="000000"/>
          <w:bottom w:val="single" w:sz="4" w:space="1" w:color="000000"/>
          <w:right w:val="single" w:sz="4" w:space="24" w:color="000000"/>
        </w:pBdr>
        <w:jc w:val="both"/>
        <w:rPr>
          <w:rFonts w:ascii="Fira Sans" w:hAnsi="Fira Sans"/>
          <w:b/>
          <w:i/>
          <w:sz w:val="24"/>
          <w:szCs w:val="24"/>
        </w:rPr>
      </w:pPr>
      <w:r w:rsidRPr="009B36D6">
        <w:rPr>
          <w:rFonts w:ascii="Arial" w:hAnsi="Arial" w:cs="Arial"/>
          <w:b/>
          <w:i/>
          <w:sz w:val="24"/>
          <w:szCs w:val="24"/>
        </w:rPr>
        <w:t>○</w:t>
      </w:r>
      <w:r w:rsidRPr="009B36D6">
        <w:rPr>
          <w:rFonts w:ascii="Fira Sans" w:hAnsi="Fira Sans"/>
          <w:b/>
          <w:i/>
          <w:sz w:val="24"/>
          <w:szCs w:val="24"/>
        </w:rPr>
        <w:t xml:space="preserve"> busta n. 4</w:t>
      </w:r>
      <w:r w:rsidR="00184C00" w:rsidRPr="009B36D6">
        <w:rPr>
          <w:rFonts w:ascii="Fira Sans" w:hAnsi="Fira Sans"/>
          <w:b/>
          <w:i/>
          <w:sz w:val="24"/>
          <w:szCs w:val="24"/>
        </w:rPr>
        <w:t xml:space="preserve"> (4 bis, ecc.)</w:t>
      </w:r>
      <w:r w:rsidRPr="009B36D6">
        <w:rPr>
          <w:rFonts w:ascii="Fira Sans" w:hAnsi="Fira Sans"/>
          <w:b/>
          <w:i/>
          <w:sz w:val="24"/>
          <w:szCs w:val="24"/>
        </w:rPr>
        <w:tab/>
      </w:r>
      <w:r w:rsidR="008126ED" w:rsidRPr="009B36D6">
        <w:rPr>
          <w:rFonts w:ascii="Fira Sans" w:hAnsi="Fira Sans"/>
          <w:b/>
          <w:i/>
          <w:sz w:val="24"/>
          <w:szCs w:val="24"/>
        </w:rPr>
        <w:tab/>
      </w:r>
      <w:r w:rsidRPr="009B36D6">
        <w:rPr>
          <w:rFonts w:ascii="Fira Sans" w:hAnsi="Fira Sans"/>
          <w:b/>
          <w:i/>
          <w:sz w:val="24"/>
          <w:szCs w:val="24"/>
        </w:rPr>
        <w:t>contenente n.</w:t>
      </w:r>
      <w:r w:rsidRPr="009B36D6">
        <w:rPr>
          <w:rFonts w:ascii="Fira Sans" w:hAnsi="Fira Sans"/>
          <w:b/>
          <w:i/>
          <w:sz w:val="24"/>
          <w:szCs w:val="24"/>
        </w:rPr>
        <w:tab/>
        <w:t>______</w:t>
      </w:r>
      <w:r w:rsidRPr="009B36D6">
        <w:rPr>
          <w:rFonts w:ascii="Fira Sans" w:hAnsi="Fira Sans"/>
          <w:b/>
          <w:i/>
          <w:sz w:val="24"/>
          <w:szCs w:val="24"/>
        </w:rPr>
        <w:tab/>
        <w:t>schede “personale tecnico-amministrativo” non autenticate</w:t>
      </w:r>
    </w:p>
    <w:p w14:paraId="53F9B797" w14:textId="77777777" w:rsidR="000D1256" w:rsidRPr="009B36D6" w:rsidRDefault="00284CE9" w:rsidP="008126ED">
      <w:pPr>
        <w:pBdr>
          <w:top w:val="single" w:sz="4" w:space="1" w:color="000000"/>
          <w:left w:val="single" w:sz="4" w:space="4" w:color="000000"/>
          <w:bottom w:val="single" w:sz="4" w:space="1" w:color="000000"/>
          <w:right w:val="single" w:sz="4" w:space="24" w:color="000000"/>
        </w:pBdr>
        <w:jc w:val="both"/>
        <w:rPr>
          <w:rFonts w:ascii="Fira Sans" w:hAnsi="Fira Sans"/>
          <w:b/>
          <w:i/>
          <w:sz w:val="24"/>
          <w:szCs w:val="24"/>
        </w:rPr>
      </w:pPr>
      <w:r w:rsidRPr="009B36D6">
        <w:rPr>
          <w:rFonts w:ascii="Arial" w:hAnsi="Arial" w:cs="Arial"/>
          <w:b/>
          <w:i/>
          <w:sz w:val="24"/>
          <w:szCs w:val="24"/>
        </w:rPr>
        <w:t>○</w:t>
      </w:r>
      <w:r w:rsidRPr="009B36D6">
        <w:rPr>
          <w:rFonts w:ascii="Fira Sans" w:hAnsi="Fira Sans"/>
          <w:b/>
          <w:i/>
          <w:sz w:val="24"/>
          <w:szCs w:val="24"/>
        </w:rPr>
        <w:t xml:space="preserve"> busta n. 5</w:t>
      </w:r>
      <w:r w:rsidR="0089203B" w:rsidRPr="009B36D6">
        <w:rPr>
          <w:rFonts w:ascii="Fira Sans" w:hAnsi="Fira Sans"/>
          <w:b/>
          <w:i/>
          <w:sz w:val="24"/>
          <w:szCs w:val="24"/>
        </w:rPr>
        <w:t xml:space="preserve"> (5</w:t>
      </w:r>
      <w:r w:rsidR="00C15442" w:rsidRPr="009B36D6">
        <w:rPr>
          <w:rFonts w:ascii="Fira Sans" w:hAnsi="Fira Sans"/>
          <w:b/>
          <w:i/>
          <w:sz w:val="24"/>
          <w:szCs w:val="24"/>
        </w:rPr>
        <w:t xml:space="preserve"> </w:t>
      </w:r>
      <w:r w:rsidR="0089203B" w:rsidRPr="009B36D6">
        <w:rPr>
          <w:rFonts w:ascii="Fira Sans" w:hAnsi="Fira Sans"/>
          <w:b/>
          <w:i/>
          <w:sz w:val="24"/>
          <w:szCs w:val="24"/>
        </w:rPr>
        <w:t>bis, ecc.)</w:t>
      </w:r>
      <w:r w:rsidRPr="009B36D6">
        <w:rPr>
          <w:rFonts w:ascii="Fira Sans" w:hAnsi="Fira Sans"/>
          <w:b/>
          <w:i/>
          <w:sz w:val="24"/>
          <w:szCs w:val="24"/>
        </w:rPr>
        <w:tab/>
      </w:r>
      <w:r w:rsidR="008126ED" w:rsidRPr="009B36D6">
        <w:rPr>
          <w:rFonts w:ascii="Fira Sans" w:hAnsi="Fira Sans"/>
          <w:b/>
          <w:i/>
          <w:sz w:val="24"/>
          <w:szCs w:val="24"/>
        </w:rPr>
        <w:tab/>
      </w:r>
      <w:r w:rsidRPr="009B36D6">
        <w:rPr>
          <w:rFonts w:ascii="Fira Sans" w:hAnsi="Fira Sans"/>
          <w:b/>
          <w:i/>
          <w:sz w:val="24"/>
          <w:szCs w:val="24"/>
        </w:rPr>
        <w:t>contenente n.</w:t>
      </w:r>
      <w:r w:rsidRPr="009B36D6">
        <w:rPr>
          <w:rFonts w:ascii="Fira Sans" w:hAnsi="Fira Sans"/>
          <w:b/>
          <w:i/>
          <w:sz w:val="24"/>
          <w:szCs w:val="24"/>
        </w:rPr>
        <w:tab/>
        <w:t>______</w:t>
      </w:r>
      <w:r w:rsidRPr="009B36D6">
        <w:rPr>
          <w:rFonts w:ascii="Fira Sans" w:hAnsi="Fira Sans"/>
          <w:b/>
          <w:i/>
          <w:sz w:val="24"/>
          <w:szCs w:val="24"/>
        </w:rPr>
        <w:tab/>
        <w:t>schede “docenti” valide</w:t>
      </w:r>
    </w:p>
    <w:p w14:paraId="2E050CA0" w14:textId="77777777" w:rsidR="008D6098" w:rsidRPr="009B36D6" w:rsidRDefault="00284CE9" w:rsidP="008126ED">
      <w:pPr>
        <w:pBdr>
          <w:top w:val="single" w:sz="4" w:space="1" w:color="000000"/>
          <w:left w:val="single" w:sz="4" w:space="4" w:color="000000"/>
          <w:bottom w:val="single" w:sz="4" w:space="1" w:color="000000"/>
          <w:right w:val="single" w:sz="4" w:space="24" w:color="000000"/>
        </w:pBdr>
        <w:jc w:val="both"/>
        <w:rPr>
          <w:rFonts w:ascii="Fira Sans" w:hAnsi="Fira Sans"/>
          <w:b/>
          <w:i/>
          <w:sz w:val="24"/>
          <w:szCs w:val="24"/>
        </w:rPr>
      </w:pPr>
      <w:r w:rsidRPr="009B36D6">
        <w:rPr>
          <w:rFonts w:ascii="Arial" w:hAnsi="Arial" w:cs="Arial"/>
          <w:b/>
          <w:i/>
          <w:sz w:val="24"/>
          <w:szCs w:val="24"/>
        </w:rPr>
        <w:t>○</w:t>
      </w:r>
      <w:r w:rsidRPr="009B36D6">
        <w:rPr>
          <w:rFonts w:ascii="Fira Sans" w:hAnsi="Fira Sans"/>
          <w:b/>
          <w:i/>
          <w:sz w:val="24"/>
          <w:szCs w:val="24"/>
        </w:rPr>
        <w:t xml:space="preserve"> busta n. 6</w:t>
      </w:r>
      <w:r w:rsidR="00CC70EB" w:rsidRPr="009B36D6">
        <w:rPr>
          <w:rFonts w:ascii="Fira Sans" w:hAnsi="Fira Sans"/>
          <w:b/>
          <w:i/>
          <w:sz w:val="24"/>
          <w:szCs w:val="24"/>
        </w:rPr>
        <w:t xml:space="preserve"> (6 bis, ecc.)</w:t>
      </w:r>
      <w:r w:rsidR="00CC70EB" w:rsidRPr="009B36D6">
        <w:rPr>
          <w:rFonts w:ascii="Fira Sans" w:hAnsi="Fira Sans"/>
          <w:b/>
          <w:i/>
          <w:sz w:val="24"/>
          <w:szCs w:val="24"/>
        </w:rPr>
        <w:tab/>
      </w:r>
      <w:r w:rsidR="008126ED" w:rsidRPr="009B36D6">
        <w:rPr>
          <w:rFonts w:ascii="Fira Sans" w:hAnsi="Fira Sans"/>
          <w:b/>
          <w:i/>
          <w:sz w:val="24"/>
          <w:szCs w:val="24"/>
        </w:rPr>
        <w:tab/>
      </w:r>
      <w:r w:rsidRPr="009B36D6">
        <w:rPr>
          <w:rFonts w:ascii="Fira Sans" w:hAnsi="Fira Sans"/>
          <w:b/>
          <w:i/>
          <w:sz w:val="24"/>
          <w:szCs w:val="24"/>
        </w:rPr>
        <w:t>contenente n.</w:t>
      </w:r>
      <w:r w:rsidRPr="009B36D6">
        <w:rPr>
          <w:rFonts w:ascii="Fira Sans" w:hAnsi="Fira Sans"/>
          <w:b/>
          <w:i/>
          <w:sz w:val="24"/>
          <w:szCs w:val="24"/>
        </w:rPr>
        <w:tab/>
        <w:t>______</w:t>
      </w:r>
      <w:r w:rsidRPr="009B36D6">
        <w:rPr>
          <w:rFonts w:ascii="Fira Sans" w:hAnsi="Fira Sans"/>
          <w:b/>
          <w:i/>
          <w:sz w:val="24"/>
          <w:szCs w:val="24"/>
        </w:rPr>
        <w:tab/>
        <w:t xml:space="preserve">schede </w:t>
      </w:r>
      <w:r w:rsidR="008D6098" w:rsidRPr="009B36D6">
        <w:rPr>
          <w:rFonts w:ascii="Fira Sans" w:hAnsi="Fira Sans"/>
          <w:b/>
          <w:i/>
          <w:sz w:val="24"/>
          <w:szCs w:val="24"/>
        </w:rPr>
        <w:t>“docenti” bianche</w:t>
      </w:r>
    </w:p>
    <w:p w14:paraId="12C217C4" w14:textId="77777777" w:rsidR="000D1256" w:rsidRPr="009B36D6" w:rsidRDefault="00284CE9" w:rsidP="008126ED">
      <w:pPr>
        <w:pBdr>
          <w:top w:val="single" w:sz="4" w:space="1" w:color="000000"/>
          <w:left w:val="single" w:sz="4" w:space="4" w:color="000000"/>
          <w:bottom w:val="single" w:sz="4" w:space="1" w:color="000000"/>
          <w:right w:val="single" w:sz="4" w:space="24" w:color="000000"/>
        </w:pBdr>
        <w:jc w:val="both"/>
        <w:rPr>
          <w:rFonts w:ascii="Fira Sans" w:hAnsi="Fira Sans"/>
          <w:b/>
          <w:i/>
          <w:sz w:val="24"/>
          <w:szCs w:val="24"/>
        </w:rPr>
      </w:pPr>
      <w:r w:rsidRPr="009B36D6">
        <w:rPr>
          <w:rFonts w:ascii="Arial" w:hAnsi="Arial" w:cs="Arial"/>
          <w:b/>
          <w:i/>
          <w:sz w:val="24"/>
          <w:szCs w:val="24"/>
        </w:rPr>
        <w:t>○</w:t>
      </w:r>
      <w:r w:rsidRPr="009B36D6">
        <w:rPr>
          <w:rFonts w:ascii="Fira Sans" w:hAnsi="Fira Sans"/>
          <w:b/>
          <w:i/>
          <w:sz w:val="24"/>
          <w:szCs w:val="24"/>
        </w:rPr>
        <w:t xml:space="preserve"> busta n. 7</w:t>
      </w:r>
      <w:r w:rsidR="0089203B" w:rsidRPr="009B36D6">
        <w:rPr>
          <w:rFonts w:ascii="Fira Sans" w:hAnsi="Fira Sans"/>
          <w:b/>
          <w:i/>
          <w:sz w:val="24"/>
          <w:szCs w:val="24"/>
        </w:rPr>
        <w:t xml:space="preserve"> (7</w:t>
      </w:r>
      <w:r w:rsidR="00C15442" w:rsidRPr="009B36D6">
        <w:rPr>
          <w:rFonts w:ascii="Fira Sans" w:hAnsi="Fira Sans"/>
          <w:b/>
          <w:i/>
          <w:sz w:val="24"/>
          <w:szCs w:val="24"/>
        </w:rPr>
        <w:t xml:space="preserve"> </w:t>
      </w:r>
      <w:r w:rsidR="0089203B" w:rsidRPr="009B36D6">
        <w:rPr>
          <w:rFonts w:ascii="Fira Sans" w:hAnsi="Fira Sans"/>
          <w:b/>
          <w:i/>
          <w:sz w:val="24"/>
          <w:szCs w:val="24"/>
        </w:rPr>
        <w:t>bis, ecc.)</w:t>
      </w:r>
      <w:r w:rsidRPr="009B36D6">
        <w:rPr>
          <w:rFonts w:ascii="Fira Sans" w:hAnsi="Fira Sans"/>
          <w:b/>
          <w:i/>
          <w:sz w:val="24"/>
          <w:szCs w:val="24"/>
        </w:rPr>
        <w:tab/>
      </w:r>
      <w:r w:rsidR="008126ED" w:rsidRPr="009B36D6">
        <w:rPr>
          <w:rFonts w:ascii="Fira Sans" w:hAnsi="Fira Sans"/>
          <w:b/>
          <w:i/>
          <w:sz w:val="24"/>
          <w:szCs w:val="24"/>
        </w:rPr>
        <w:tab/>
      </w:r>
      <w:r w:rsidR="008D6098" w:rsidRPr="009B36D6">
        <w:rPr>
          <w:rFonts w:ascii="Fira Sans" w:hAnsi="Fira Sans"/>
          <w:b/>
          <w:i/>
          <w:sz w:val="24"/>
          <w:szCs w:val="24"/>
        </w:rPr>
        <w:t>contenente n.</w:t>
      </w:r>
      <w:r w:rsidR="008D6098" w:rsidRPr="009B36D6">
        <w:rPr>
          <w:rFonts w:ascii="Fira Sans" w:hAnsi="Fira Sans"/>
          <w:b/>
          <w:i/>
          <w:sz w:val="24"/>
          <w:szCs w:val="24"/>
        </w:rPr>
        <w:tab/>
        <w:t>______</w:t>
      </w:r>
      <w:r w:rsidR="008D6098" w:rsidRPr="009B36D6">
        <w:rPr>
          <w:rFonts w:ascii="Fira Sans" w:hAnsi="Fira Sans"/>
          <w:b/>
          <w:i/>
          <w:sz w:val="24"/>
          <w:szCs w:val="24"/>
        </w:rPr>
        <w:tab/>
        <w:t>schede “docenti” nulle</w:t>
      </w:r>
    </w:p>
    <w:p w14:paraId="3B16722D" w14:textId="77777777" w:rsidR="00E47614" w:rsidRPr="009B36D6" w:rsidRDefault="00284CE9" w:rsidP="008126ED">
      <w:pPr>
        <w:pBdr>
          <w:top w:val="single" w:sz="4" w:space="1" w:color="000000"/>
          <w:left w:val="single" w:sz="4" w:space="4" w:color="000000"/>
          <w:bottom w:val="single" w:sz="4" w:space="1" w:color="000000"/>
          <w:right w:val="single" w:sz="4" w:space="24" w:color="000000"/>
        </w:pBdr>
        <w:jc w:val="both"/>
        <w:rPr>
          <w:rFonts w:ascii="Fira Sans" w:hAnsi="Fira Sans"/>
          <w:b/>
          <w:i/>
          <w:sz w:val="24"/>
          <w:szCs w:val="24"/>
        </w:rPr>
      </w:pPr>
      <w:r w:rsidRPr="009B36D6">
        <w:rPr>
          <w:rFonts w:ascii="Arial" w:hAnsi="Arial" w:cs="Arial"/>
          <w:b/>
          <w:i/>
          <w:sz w:val="24"/>
          <w:szCs w:val="24"/>
        </w:rPr>
        <w:t>○</w:t>
      </w:r>
      <w:r w:rsidRPr="009B36D6">
        <w:rPr>
          <w:rFonts w:ascii="Fira Sans" w:hAnsi="Fira Sans"/>
          <w:b/>
          <w:i/>
          <w:sz w:val="24"/>
          <w:szCs w:val="24"/>
        </w:rPr>
        <w:t xml:space="preserve"> busta n. 8</w:t>
      </w:r>
      <w:r w:rsidR="00184C00" w:rsidRPr="009B36D6">
        <w:rPr>
          <w:rFonts w:ascii="Fira Sans" w:hAnsi="Fira Sans"/>
          <w:b/>
          <w:i/>
          <w:sz w:val="24"/>
          <w:szCs w:val="24"/>
        </w:rPr>
        <w:t xml:space="preserve"> (8 bis, ecc.)</w:t>
      </w:r>
      <w:r w:rsidRPr="009B36D6">
        <w:rPr>
          <w:rFonts w:ascii="Fira Sans" w:hAnsi="Fira Sans"/>
          <w:b/>
          <w:i/>
          <w:sz w:val="24"/>
          <w:szCs w:val="24"/>
        </w:rPr>
        <w:tab/>
      </w:r>
      <w:r w:rsidR="008126ED" w:rsidRPr="009B36D6">
        <w:rPr>
          <w:rFonts w:ascii="Fira Sans" w:hAnsi="Fira Sans"/>
          <w:b/>
          <w:i/>
          <w:sz w:val="24"/>
          <w:szCs w:val="24"/>
        </w:rPr>
        <w:tab/>
      </w:r>
      <w:r w:rsidRPr="009B36D6">
        <w:rPr>
          <w:rFonts w:ascii="Fira Sans" w:hAnsi="Fira Sans"/>
          <w:b/>
          <w:i/>
          <w:sz w:val="24"/>
          <w:szCs w:val="24"/>
        </w:rPr>
        <w:t>contenente n.</w:t>
      </w:r>
      <w:r w:rsidRPr="009B36D6">
        <w:rPr>
          <w:rFonts w:ascii="Fira Sans" w:hAnsi="Fira Sans"/>
          <w:b/>
          <w:i/>
          <w:sz w:val="24"/>
          <w:szCs w:val="24"/>
        </w:rPr>
        <w:tab/>
        <w:t>______</w:t>
      </w:r>
      <w:r w:rsidRPr="009B36D6">
        <w:rPr>
          <w:rFonts w:ascii="Fira Sans" w:hAnsi="Fira Sans"/>
          <w:b/>
          <w:i/>
          <w:sz w:val="24"/>
          <w:szCs w:val="24"/>
        </w:rPr>
        <w:tab/>
        <w:t xml:space="preserve">schede “personale tecnico-amministrativo” </w:t>
      </w:r>
      <w:r w:rsidR="008D6098" w:rsidRPr="009B36D6">
        <w:rPr>
          <w:rFonts w:ascii="Fira Sans" w:hAnsi="Fira Sans"/>
          <w:b/>
          <w:i/>
          <w:sz w:val="24"/>
          <w:szCs w:val="24"/>
        </w:rPr>
        <w:t>valide</w:t>
      </w:r>
    </w:p>
    <w:p w14:paraId="6726F61F" w14:textId="77777777" w:rsidR="008D6098" w:rsidRPr="009B36D6" w:rsidRDefault="00284CE9" w:rsidP="008D6098">
      <w:pPr>
        <w:pBdr>
          <w:top w:val="single" w:sz="4" w:space="1" w:color="000000"/>
          <w:left w:val="single" w:sz="4" w:space="4" w:color="000000"/>
          <w:bottom w:val="single" w:sz="4" w:space="1" w:color="000000"/>
          <w:right w:val="single" w:sz="4" w:space="24" w:color="000000"/>
        </w:pBdr>
        <w:jc w:val="both"/>
        <w:rPr>
          <w:rFonts w:ascii="Fira Sans" w:hAnsi="Fira Sans"/>
          <w:b/>
          <w:i/>
          <w:sz w:val="24"/>
          <w:szCs w:val="24"/>
        </w:rPr>
      </w:pPr>
      <w:r w:rsidRPr="009B36D6">
        <w:rPr>
          <w:rFonts w:ascii="Arial" w:hAnsi="Arial" w:cs="Arial"/>
          <w:b/>
          <w:i/>
          <w:sz w:val="24"/>
          <w:szCs w:val="24"/>
        </w:rPr>
        <w:t>○</w:t>
      </w:r>
      <w:r w:rsidRPr="009B36D6">
        <w:rPr>
          <w:rFonts w:ascii="Fira Sans" w:hAnsi="Fira Sans"/>
          <w:b/>
          <w:i/>
          <w:sz w:val="24"/>
          <w:szCs w:val="24"/>
        </w:rPr>
        <w:t xml:space="preserve"> busta n. 9</w:t>
      </w:r>
      <w:r w:rsidR="00184C00" w:rsidRPr="009B36D6">
        <w:rPr>
          <w:rFonts w:ascii="Fira Sans" w:hAnsi="Fira Sans"/>
          <w:b/>
          <w:i/>
          <w:sz w:val="24"/>
          <w:szCs w:val="24"/>
        </w:rPr>
        <w:t xml:space="preserve"> (9 bis, ecc.)</w:t>
      </w:r>
      <w:r w:rsidR="00D068D7" w:rsidRPr="009B36D6">
        <w:rPr>
          <w:rFonts w:ascii="Fira Sans" w:hAnsi="Fira Sans"/>
          <w:b/>
          <w:i/>
          <w:sz w:val="24"/>
          <w:szCs w:val="24"/>
        </w:rPr>
        <w:tab/>
      </w:r>
      <w:r w:rsidR="008126ED" w:rsidRPr="009B36D6">
        <w:rPr>
          <w:rFonts w:ascii="Fira Sans" w:hAnsi="Fira Sans"/>
          <w:b/>
          <w:i/>
          <w:sz w:val="24"/>
          <w:szCs w:val="24"/>
        </w:rPr>
        <w:tab/>
      </w:r>
      <w:r w:rsidRPr="009B36D6">
        <w:rPr>
          <w:rFonts w:ascii="Fira Sans" w:hAnsi="Fira Sans"/>
          <w:b/>
          <w:i/>
          <w:sz w:val="24"/>
          <w:szCs w:val="24"/>
        </w:rPr>
        <w:t>contenente n.</w:t>
      </w:r>
      <w:r w:rsidRPr="009B36D6">
        <w:rPr>
          <w:rFonts w:ascii="Fira Sans" w:hAnsi="Fira Sans"/>
          <w:b/>
          <w:i/>
          <w:sz w:val="24"/>
          <w:szCs w:val="24"/>
        </w:rPr>
        <w:tab/>
        <w:t>______</w:t>
      </w:r>
      <w:r w:rsidRPr="009B36D6">
        <w:rPr>
          <w:rFonts w:ascii="Fira Sans" w:hAnsi="Fira Sans"/>
          <w:b/>
          <w:i/>
          <w:sz w:val="24"/>
          <w:szCs w:val="24"/>
        </w:rPr>
        <w:tab/>
        <w:t xml:space="preserve">schede </w:t>
      </w:r>
      <w:r w:rsidR="008D6098" w:rsidRPr="009B36D6">
        <w:rPr>
          <w:rFonts w:ascii="Fira Sans" w:hAnsi="Fira Sans"/>
          <w:b/>
          <w:i/>
          <w:sz w:val="24"/>
          <w:szCs w:val="24"/>
        </w:rPr>
        <w:t>“personale tecnico-amministrativo” bianche</w:t>
      </w:r>
    </w:p>
    <w:p w14:paraId="5CBCF1EE" w14:textId="008F9CD1" w:rsidR="00F1445C" w:rsidRDefault="00284CE9" w:rsidP="008126ED">
      <w:pPr>
        <w:pBdr>
          <w:top w:val="single" w:sz="4" w:space="1" w:color="000000"/>
          <w:left w:val="single" w:sz="4" w:space="4" w:color="000000"/>
          <w:bottom w:val="single" w:sz="4" w:space="1" w:color="000000"/>
          <w:right w:val="single" w:sz="4" w:space="24" w:color="000000"/>
        </w:pBdr>
        <w:jc w:val="both"/>
        <w:rPr>
          <w:rFonts w:ascii="Fira Sans" w:hAnsi="Fira Sans"/>
          <w:b/>
          <w:i/>
          <w:sz w:val="24"/>
          <w:szCs w:val="24"/>
        </w:rPr>
      </w:pPr>
      <w:r w:rsidRPr="009B36D6">
        <w:rPr>
          <w:rFonts w:ascii="Arial" w:hAnsi="Arial" w:cs="Arial"/>
          <w:b/>
          <w:i/>
          <w:sz w:val="24"/>
          <w:szCs w:val="24"/>
        </w:rPr>
        <w:t>○</w:t>
      </w:r>
      <w:r w:rsidRPr="009B36D6">
        <w:rPr>
          <w:rFonts w:ascii="Fira Sans" w:hAnsi="Fira Sans"/>
          <w:b/>
          <w:i/>
          <w:sz w:val="24"/>
          <w:szCs w:val="24"/>
        </w:rPr>
        <w:t xml:space="preserve"> busta n. 10</w:t>
      </w:r>
      <w:r w:rsidR="00184C00" w:rsidRPr="009B36D6">
        <w:rPr>
          <w:rFonts w:ascii="Fira Sans" w:hAnsi="Fira Sans"/>
          <w:b/>
          <w:i/>
          <w:sz w:val="24"/>
          <w:szCs w:val="24"/>
        </w:rPr>
        <w:t xml:space="preserve"> (10 bis, ecc.)</w:t>
      </w:r>
      <w:r w:rsidRPr="009B36D6">
        <w:rPr>
          <w:rFonts w:ascii="Fira Sans" w:hAnsi="Fira Sans"/>
          <w:b/>
          <w:i/>
          <w:sz w:val="24"/>
          <w:szCs w:val="24"/>
        </w:rPr>
        <w:tab/>
      </w:r>
      <w:r w:rsidR="00EE0879" w:rsidRPr="009B36D6">
        <w:rPr>
          <w:rFonts w:ascii="Fira Sans" w:hAnsi="Fira Sans"/>
          <w:b/>
          <w:i/>
          <w:sz w:val="24"/>
          <w:szCs w:val="24"/>
        </w:rPr>
        <w:tab/>
      </w:r>
      <w:r w:rsidRPr="009B36D6">
        <w:rPr>
          <w:rFonts w:ascii="Fira Sans" w:hAnsi="Fira Sans"/>
          <w:b/>
          <w:i/>
          <w:sz w:val="24"/>
          <w:szCs w:val="24"/>
        </w:rPr>
        <w:t>contenente n.</w:t>
      </w:r>
      <w:r w:rsidRPr="009B36D6">
        <w:rPr>
          <w:rFonts w:ascii="Fira Sans" w:hAnsi="Fira Sans"/>
          <w:b/>
          <w:i/>
          <w:sz w:val="24"/>
          <w:szCs w:val="24"/>
        </w:rPr>
        <w:tab/>
        <w:t>______</w:t>
      </w:r>
      <w:r w:rsidRPr="009B36D6">
        <w:rPr>
          <w:rFonts w:ascii="Fira Sans" w:hAnsi="Fira Sans"/>
          <w:b/>
          <w:i/>
          <w:sz w:val="24"/>
          <w:szCs w:val="24"/>
        </w:rPr>
        <w:tab/>
        <w:t>schede “personale tecnico-amministrativo” nulle</w:t>
      </w:r>
    </w:p>
    <w:p w14:paraId="207FA99C" w14:textId="77777777" w:rsidR="00112C0D" w:rsidRPr="009B36D6" w:rsidRDefault="00112C0D" w:rsidP="008126ED">
      <w:pPr>
        <w:pBdr>
          <w:top w:val="single" w:sz="4" w:space="1" w:color="000000"/>
          <w:left w:val="single" w:sz="4" w:space="4" w:color="000000"/>
          <w:bottom w:val="single" w:sz="4" w:space="1" w:color="000000"/>
          <w:right w:val="single" w:sz="4" w:space="24" w:color="000000"/>
        </w:pBdr>
        <w:jc w:val="both"/>
        <w:rPr>
          <w:rFonts w:ascii="Fira Sans" w:hAnsi="Fira Sans"/>
          <w:b/>
          <w:i/>
          <w:sz w:val="24"/>
          <w:szCs w:val="24"/>
        </w:rPr>
      </w:pPr>
    </w:p>
    <w:p w14:paraId="4E3755E4" w14:textId="1676BB1C" w:rsidR="00EE0879" w:rsidRPr="009B36D6" w:rsidRDefault="00284CE9" w:rsidP="008126ED">
      <w:pPr>
        <w:pBdr>
          <w:top w:val="single" w:sz="4" w:space="1" w:color="000000"/>
          <w:left w:val="single" w:sz="4" w:space="4" w:color="000000"/>
          <w:bottom w:val="single" w:sz="4" w:space="1" w:color="000000"/>
          <w:right w:val="single" w:sz="4" w:space="24" w:color="000000"/>
        </w:pBdr>
        <w:jc w:val="both"/>
        <w:rPr>
          <w:rFonts w:ascii="Fira Sans" w:hAnsi="Fira Sans"/>
          <w:b/>
          <w:i/>
          <w:sz w:val="24"/>
          <w:szCs w:val="24"/>
        </w:rPr>
      </w:pPr>
      <w:r w:rsidRPr="009B36D6">
        <w:rPr>
          <w:rFonts w:ascii="Arial" w:hAnsi="Arial" w:cs="Arial"/>
          <w:b/>
          <w:i/>
          <w:sz w:val="24"/>
          <w:szCs w:val="24"/>
        </w:rPr>
        <w:t>○</w:t>
      </w:r>
      <w:r w:rsidRPr="009B36D6">
        <w:rPr>
          <w:rFonts w:ascii="Fira Sans" w:hAnsi="Fira Sans"/>
          <w:b/>
          <w:i/>
          <w:sz w:val="24"/>
          <w:szCs w:val="24"/>
        </w:rPr>
        <w:t xml:space="preserve"> busta n. 11</w:t>
      </w:r>
      <w:r w:rsidR="008126ED" w:rsidRPr="009B36D6">
        <w:rPr>
          <w:rFonts w:ascii="Fira Sans" w:hAnsi="Fira Sans"/>
          <w:b/>
          <w:i/>
          <w:sz w:val="24"/>
          <w:szCs w:val="24"/>
        </w:rPr>
        <w:t xml:space="preserve"> (11</w:t>
      </w:r>
      <w:r w:rsidR="00C15442" w:rsidRPr="009B36D6">
        <w:rPr>
          <w:rFonts w:ascii="Fira Sans" w:hAnsi="Fira Sans"/>
          <w:b/>
          <w:i/>
          <w:sz w:val="24"/>
          <w:szCs w:val="24"/>
        </w:rPr>
        <w:t xml:space="preserve"> </w:t>
      </w:r>
      <w:r w:rsidR="008126ED" w:rsidRPr="009B36D6">
        <w:rPr>
          <w:rFonts w:ascii="Fira Sans" w:hAnsi="Fira Sans"/>
          <w:b/>
          <w:i/>
          <w:sz w:val="24"/>
          <w:szCs w:val="24"/>
        </w:rPr>
        <w:t>bis, ecc.)</w:t>
      </w:r>
      <w:r w:rsidR="008126ED" w:rsidRPr="009B36D6">
        <w:rPr>
          <w:rFonts w:ascii="Fira Sans" w:hAnsi="Fira Sans"/>
          <w:b/>
          <w:i/>
          <w:sz w:val="24"/>
          <w:szCs w:val="24"/>
        </w:rPr>
        <w:tab/>
      </w:r>
      <w:r w:rsidRPr="009B36D6">
        <w:rPr>
          <w:rFonts w:ascii="Fira Sans" w:hAnsi="Fira Sans"/>
          <w:b/>
          <w:i/>
          <w:sz w:val="24"/>
          <w:szCs w:val="24"/>
        </w:rPr>
        <w:t>contenente</w:t>
      </w:r>
      <w:r w:rsidR="00AD6665">
        <w:rPr>
          <w:rFonts w:ascii="Fira Sans" w:hAnsi="Fira Sans"/>
          <w:b/>
          <w:i/>
          <w:sz w:val="24"/>
          <w:szCs w:val="24"/>
        </w:rPr>
        <w:t>, per il solo seggio:</w:t>
      </w:r>
      <w:r w:rsidRPr="009B36D6">
        <w:rPr>
          <w:rFonts w:ascii="Fira Sans" w:hAnsi="Fira Sans"/>
          <w:b/>
          <w:i/>
          <w:sz w:val="24"/>
          <w:szCs w:val="24"/>
        </w:rPr>
        <w:t xml:space="preserve"> </w:t>
      </w:r>
      <w:r w:rsidR="00AD6665">
        <w:rPr>
          <w:rFonts w:ascii="Fira Sans" w:hAnsi="Fira Sans"/>
          <w:b/>
          <w:i/>
          <w:sz w:val="24"/>
          <w:szCs w:val="24"/>
        </w:rPr>
        <w:t xml:space="preserve">verbale, </w:t>
      </w:r>
      <w:r w:rsidRPr="009B36D6">
        <w:rPr>
          <w:rFonts w:ascii="Fira Sans" w:hAnsi="Fira Sans"/>
          <w:b/>
          <w:i/>
          <w:sz w:val="24"/>
          <w:szCs w:val="24"/>
        </w:rPr>
        <w:t xml:space="preserve">registro </w:t>
      </w:r>
      <w:r w:rsidR="003F13D3" w:rsidRPr="009B36D6">
        <w:rPr>
          <w:rFonts w:ascii="Fira Sans" w:hAnsi="Fira Sans"/>
          <w:b/>
          <w:i/>
          <w:sz w:val="24"/>
          <w:szCs w:val="24"/>
        </w:rPr>
        <w:t>votanti ed elenchi elettorali</w:t>
      </w:r>
      <w:r w:rsidR="00BA7DED" w:rsidRPr="009B36D6">
        <w:rPr>
          <w:rFonts w:ascii="Fira Sans" w:hAnsi="Fira Sans"/>
          <w:b/>
          <w:i/>
          <w:sz w:val="24"/>
          <w:szCs w:val="24"/>
        </w:rPr>
        <w:t xml:space="preserve"> </w:t>
      </w:r>
      <w:r w:rsidR="00BA7DED" w:rsidRPr="009B36D6">
        <w:rPr>
          <w:rFonts w:ascii="Fira Sans" w:hAnsi="Fira Sans"/>
          <w:i/>
          <w:sz w:val="24"/>
          <w:szCs w:val="24"/>
        </w:rPr>
        <w:t>(nel sistema a candidature: elenco finale dei candidati)</w:t>
      </w:r>
    </w:p>
    <w:p w14:paraId="3BE6F57A" w14:textId="77777777" w:rsidR="00EE0879" w:rsidRPr="009B36D6" w:rsidRDefault="00284CE9" w:rsidP="008126ED">
      <w:pPr>
        <w:pBdr>
          <w:top w:val="single" w:sz="4" w:space="1" w:color="000000"/>
          <w:left w:val="single" w:sz="4" w:space="4" w:color="000000"/>
          <w:bottom w:val="single" w:sz="4" w:space="1" w:color="000000"/>
          <w:right w:val="single" w:sz="4" w:space="24" w:color="000000"/>
        </w:pBdr>
        <w:ind w:left="2880" w:hanging="2880"/>
        <w:jc w:val="both"/>
        <w:rPr>
          <w:rFonts w:ascii="Fira Sans" w:hAnsi="Fira Sans"/>
          <w:b/>
          <w:i/>
          <w:sz w:val="24"/>
          <w:szCs w:val="24"/>
          <w:shd w:val="clear" w:color="auto" w:fill="FFFFFF"/>
        </w:rPr>
      </w:pPr>
      <w:r w:rsidRPr="009B36D6">
        <w:rPr>
          <w:rFonts w:ascii="Arial" w:hAnsi="Arial" w:cs="Arial"/>
          <w:b/>
          <w:i/>
          <w:sz w:val="24"/>
          <w:szCs w:val="24"/>
        </w:rPr>
        <w:t>○</w:t>
      </w:r>
      <w:r w:rsidRPr="009B36D6">
        <w:rPr>
          <w:rFonts w:ascii="Fira Sans" w:hAnsi="Fira Sans"/>
          <w:b/>
          <w:i/>
          <w:sz w:val="24"/>
          <w:szCs w:val="24"/>
        </w:rPr>
        <w:t xml:space="preserve"> busta n. 1</w:t>
      </w:r>
      <w:r w:rsidR="005A6464" w:rsidRPr="009B36D6">
        <w:rPr>
          <w:rFonts w:ascii="Fira Sans" w:hAnsi="Fira Sans"/>
          <w:b/>
          <w:i/>
          <w:sz w:val="24"/>
          <w:szCs w:val="24"/>
        </w:rPr>
        <w:t>2</w:t>
      </w:r>
      <w:r w:rsidR="00E6423E" w:rsidRPr="009B36D6">
        <w:rPr>
          <w:rFonts w:ascii="Fira Sans" w:hAnsi="Fira Sans"/>
          <w:b/>
          <w:i/>
          <w:sz w:val="24"/>
          <w:szCs w:val="24"/>
        </w:rPr>
        <w:t xml:space="preserve"> (12 bis, ecc.)</w:t>
      </w:r>
      <w:r w:rsidRPr="009B36D6">
        <w:rPr>
          <w:rFonts w:ascii="Fira Sans" w:hAnsi="Fira Sans"/>
          <w:b/>
          <w:i/>
          <w:sz w:val="24"/>
          <w:szCs w:val="24"/>
        </w:rPr>
        <w:tab/>
        <w:t>contenente n.</w:t>
      </w:r>
      <w:r w:rsidRPr="009B36D6">
        <w:rPr>
          <w:rFonts w:ascii="Fira Sans" w:hAnsi="Fira Sans"/>
          <w:b/>
          <w:i/>
          <w:sz w:val="24"/>
          <w:szCs w:val="24"/>
        </w:rPr>
        <w:tab/>
        <w:t>______</w:t>
      </w:r>
      <w:r w:rsidRPr="009B36D6">
        <w:rPr>
          <w:rFonts w:ascii="Fira Sans" w:hAnsi="Fira Sans"/>
          <w:b/>
          <w:i/>
          <w:sz w:val="24"/>
          <w:szCs w:val="24"/>
        </w:rPr>
        <w:tab/>
        <w:t>schede “docenti” votate (</w:t>
      </w:r>
      <w:r w:rsidR="002E66A4" w:rsidRPr="009B36D6">
        <w:rPr>
          <w:rFonts w:ascii="Fira Sans" w:hAnsi="Fira Sans"/>
          <w:b/>
          <w:i/>
          <w:sz w:val="24"/>
          <w:szCs w:val="24"/>
        </w:rPr>
        <w:t xml:space="preserve">se </w:t>
      </w:r>
      <w:r w:rsidRPr="009B36D6">
        <w:rPr>
          <w:rFonts w:ascii="Fira Sans" w:hAnsi="Fira Sans"/>
          <w:b/>
          <w:i/>
          <w:sz w:val="24"/>
          <w:szCs w:val="24"/>
          <w:shd w:val="clear" w:color="auto" w:fill="FFFFFF"/>
        </w:rPr>
        <w:t xml:space="preserve">la votazione ordinaria </w:t>
      </w:r>
      <w:r w:rsidR="002E66A4" w:rsidRPr="009B36D6">
        <w:rPr>
          <w:rFonts w:ascii="Fira Sans" w:hAnsi="Fira Sans"/>
          <w:b/>
          <w:i/>
          <w:sz w:val="24"/>
          <w:szCs w:val="24"/>
          <w:shd w:val="clear" w:color="auto" w:fill="FFFFFF"/>
        </w:rPr>
        <w:t xml:space="preserve">è invalida: </w:t>
      </w:r>
      <w:r w:rsidRPr="009B36D6">
        <w:rPr>
          <w:rFonts w:ascii="Fira Sans" w:hAnsi="Fira Sans"/>
          <w:b/>
          <w:i/>
          <w:sz w:val="24"/>
          <w:szCs w:val="24"/>
        </w:rPr>
        <w:t xml:space="preserve">non </w:t>
      </w:r>
      <w:r w:rsidR="002E66A4" w:rsidRPr="009B36D6">
        <w:rPr>
          <w:rFonts w:ascii="Fira Sans" w:hAnsi="Fira Sans"/>
          <w:b/>
          <w:i/>
          <w:sz w:val="24"/>
          <w:szCs w:val="24"/>
        </w:rPr>
        <w:t xml:space="preserve">è </w:t>
      </w:r>
      <w:r w:rsidRPr="009B36D6">
        <w:rPr>
          <w:rFonts w:ascii="Fira Sans" w:hAnsi="Fira Sans"/>
          <w:b/>
          <w:i/>
          <w:sz w:val="24"/>
          <w:szCs w:val="24"/>
        </w:rPr>
        <w:t xml:space="preserve">stato raggiunto il quorum di </w:t>
      </w:r>
      <w:r w:rsidR="006D6561" w:rsidRPr="009B36D6">
        <w:rPr>
          <w:rFonts w:ascii="Fira Sans" w:hAnsi="Fira Sans"/>
          <w:b/>
          <w:i/>
          <w:sz w:val="24"/>
          <w:szCs w:val="24"/>
        </w:rPr>
        <w:t>un terzo</w:t>
      </w:r>
      <w:r w:rsidRPr="009B36D6">
        <w:rPr>
          <w:rFonts w:ascii="Fira Sans" w:hAnsi="Fira Sans"/>
          <w:b/>
          <w:i/>
          <w:sz w:val="24"/>
          <w:szCs w:val="24"/>
        </w:rPr>
        <w:t xml:space="preserve"> </w:t>
      </w:r>
      <w:r w:rsidRPr="009B36D6">
        <w:rPr>
          <w:rFonts w:ascii="Fira Sans" w:hAnsi="Fira Sans"/>
          <w:b/>
          <w:i/>
          <w:sz w:val="24"/>
          <w:szCs w:val="24"/>
          <w:shd w:val="clear" w:color="auto" w:fill="FFFFFF"/>
        </w:rPr>
        <w:t>degli aventi diritto)</w:t>
      </w:r>
    </w:p>
    <w:p w14:paraId="26642782" w14:textId="77777777" w:rsidR="00F1445C" w:rsidRPr="009B36D6" w:rsidRDefault="00284CE9" w:rsidP="008126ED">
      <w:pPr>
        <w:pBdr>
          <w:top w:val="single" w:sz="4" w:space="1" w:color="000000"/>
          <w:left w:val="single" w:sz="4" w:space="4" w:color="000000"/>
          <w:bottom w:val="single" w:sz="4" w:space="1" w:color="000000"/>
          <w:right w:val="single" w:sz="4" w:space="24" w:color="000000"/>
        </w:pBdr>
        <w:ind w:left="2880" w:hanging="2880"/>
        <w:jc w:val="both"/>
        <w:rPr>
          <w:rFonts w:ascii="Fira Sans" w:hAnsi="Fira Sans"/>
          <w:b/>
          <w:i/>
          <w:sz w:val="24"/>
          <w:szCs w:val="24"/>
          <w:shd w:val="clear" w:color="auto" w:fill="FFFFFF"/>
        </w:rPr>
      </w:pPr>
      <w:r w:rsidRPr="009B36D6">
        <w:rPr>
          <w:rFonts w:ascii="Arial" w:hAnsi="Arial" w:cs="Arial"/>
          <w:b/>
          <w:i/>
          <w:sz w:val="24"/>
          <w:szCs w:val="24"/>
        </w:rPr>
        <w:t>○</w:t>
      </w:r>
      <w:r w:rsidRPr="009B36D6">
        <w:rPr>
          <w:rFonts w:ascii="Fira Sans" w:hAnsi="Fira Sans"/>
          <w:b/>
          <w:i/>
          <w:sz w:val="24"/>
          <w:szCs w:val="24"/>
        </w:rPr>
        <w:t xml:space="preserve"> busta n. 1</w:t>
      </w:r>
      <w:r w:rsidR="005A6464" w:rsidRPr="009B36D6">
        <w:rPr>
          <w:rFonts w:ascii="Fira Sans" w:hAnsi="Fira Sans"/>
          <w:b/>
          <w:i/>
          <w:sz w:val="24"/>
          <w:szCs w:val="24"/>
        </w:rPr>
        <w:t>3</w:t>
      </w:r>
      <w:r w:rsidR="00E6423E" w:rsidRPr="009B36D6">
        <w:rPr>
          <w:rFonts w:ascii="Fira Sans" w:hAnsi="Fira Sans"/>
          <w:b/>
          <w:i/>
          <w:sz w:val="24"/>
          <w:szCs w:val="24"/>
        </w:rPr>
        <w:t xml:space="preserve"> (13 bis, ecc.)</w:t>
      </w:r>
      <w:r w:rsidRPr="009B36D6">
        <w:rPr>
          <w:rFonts w:ascii="Fira Sans" w:hAnsi="Fira Sans"/>
          <w:b/>
          <w:i/>
          <w:sz w:val="24"/>
          <w:szCs w:val="24"/>
        </w:rPr>
        <w:tab/>
        <w:t>contenente n.</w:t>
      </w:r>
      <w:r w:rsidRPr="009B36D6">
        <w:rPr>
          <w:rFonts w:ascii="Fira Sans" w:hAnsi="Fira Sans"/>
          <w:b/>
          <w:i/>
          <w:sz w:val="24"/>
          <w:szCs w:val="24"/>
        </w:rPr>
        <w:tab/>
        <w:t>______</w:t>
      </w:r>
      <w:r w:rsidRPr="009B36D6">
        <w:rPr>
          <w:rFonts w:ascii="Fira Sans" w:hAnsi="Fira Sans"/>
          <w:b/>
          <w:i/>
          <w:sz w:val="24"/>
          <w:szCs w:val="24"/>
        </w:rPr>
        <w:tab/>
        <w:t>schede “personale tecnico-amministrativo” votate (</w:t>
      </w:r>
      <w:r w:rsidR="002E66A4" w:rsidRPr="009B36D6">
        <w:rPr>
          <w:rFonts w:ascii="Fira Sans" w:hAnsi="Fira Sans"/>
          <w:b/>
          <w:i/>
          <w:sz w:val="24"/>
          <w:szCs w:val="24"/>
        </w:rPr>
        <w:t xml:space="preserve">se </w:t>
      </w:r>
      <w:r w:rsidRPr="009B36D6">
        <w:rPr>
          <w:rFonts w:ascii="Fira Sans" w:hAnsi="Fira Sans"/>
          <w:b/>
          <w:i/>
          <w:sz w:val="24"/>
          <w:szCs w:val="24"/>
          <w:shd w:val="clear" w:color="auto" w:fill="FFFFFF"/>
        </w:rPr>
        <w:t xml:space="preserve">la votazione ordinaria </w:t>
      </w:r>
      <w:r w:rsidR="002E66A4" w:rsidRPr="009B36D6">
        <w:rPr>
          <w:rFonts w:ascii="Fira Sans" w:hAnsi="Fira Sans"/>
          <w:b/>
          <w:i/>
          <w:sz w:val="24"/>
          <w:szCs w:val="24"/>
          <w:shd w:val="clear" w:color="auto" w:fill="FFFFFF"/>
        </w:rPr>
        <w:t xml:space="preserve">è invalida: </w:t>
      </w:r>
      <w:r w:rsidRPr="009B36D6">
        <w:rPr>
          <w:rFonts w:ascii="Fira Sans" w:hAnsi="Fira Sans"/>
          <w:b/>
          <w:i/>
          <w:sz w:val="24"/>
          <w:szCs w:val="24"/>
        </w:rPr>
        <w:t xml:space="preserve">non </w:t>
      </w:r>
      <w:r w:rsidR="002E66A4" w:rsidRPr="009B36D6">
        <w:rPr>
          <w:rFonts w:ascii="Fira Sans" w:hAnsi="Fira Sans"/>
          <w:b/>
          <w:i/>
          <w:sz w:val="24"/>
          <w:szCs w:val="24"/>
        </w:rPr>
        <w:t>è</w:t>
      </w:r>
      <w:r w:rsidRPr="009B36D6">
        <w:rPr>
          <w:rFonts w:ascii="Fira Sans" w:hAnsi="Fira Sans"/>
          <w:b/>
          <w:i/>
          <w:sz w:val="24"/>
          <w:szCs w:val="24"/>
        </w:rPr>
        <w:t xml:space="preserve"> stato raggiunto il quorum di </w:t>
      </w:r>
      <w:r w:rsidR="004D7BA0" w:rsidRPr="009B36D6">
        <w:rPr>
          <w:rFonts w:ascii="Fira Sans" w:hAnsi="Fira Sans"/>
          <w:b/>
          <w:i/>
          <w:sz w:val="24"/>
          <w:szCs w:val="24"/>
        </w:rPr>
        <w:t>un terzo</w:t>
      </w:r>
      <w:r w:rsidRPr="009B36D6">
        <w:rPr>
          <w:rFonts w:ascii="Fira Sans" w:hAnsi="Fira Sans"/>
          <w:b/>
          <w:i/>
          <w:sz w:val="24"/>
          <w:szCs w:val="24"/>
        </w:rPr>
        <w:t xml:space="preserve"> </w:t>
      </w:r>
      <w:r w:rsidRPr="009B36D6">
        <w:rPr>
          <w:rFonts w:ascii="Fira Sans" w:hAnsi="Fira Sans"/>
          <w:b/>
          <w:i/>
          <w:sz w:val="24"/>
          <w:szCs w:val="24"/>
          <w:shd w:val="clear" w:color="auto" w:fill="FFFFFF"/>
        </w:rPr>
        <w:t>degli aventi diritto)</w:t>
      </w:r>
    </w:p>
    <w:p w14:paraId="6B4C6610" w14:textId="77777777" w:rsidR="00BC398E" w:rsidRPr="009B36D6" w:rsidRDefault="00284CE9" w:rsidP="008126ED">
      <w:pPr>
        <w:pBdr>
          <w:top w:val="single" w:sz="4" w:space="1" w:color="000000"/>
          <w:left w:val="single" w:sz="4" w:space="4" w:color="000000"/>
          <w:bottom w:val="single" w:sz="4" w:space="1" w:color="000000"/>
          <w:right w:val="single" w:sz="4" w:space="24" w:color="000000"/>
        </w:pBdr>
        <w:ind w:left="2880" w:hanging="2880"/>
        <w:jc w:val="both"/>
        <w:rPr>
          <w:rFonts w:ascii="Fira Sans" w:hAnsi="Fira Sans"/>
          <w:b/>
          <w:i/>
          <w:sz w:val="24"/>
          <w:szCs w:val="24"/>
        </w:rPr>
      </w:pPr>
      <w:r w:rsidRPr="009B36D6">
        <w:rPr>
          <w:rFonts w:ascii="Arial" w:hAnsi="Arial" w:cs="Arial"/>
          <w:b/>
          <w:i/>
          <w:sz w:val="24"/>
          <w:szCs w:val="24"/>
        </w:rPr>
        <w:t>○</w:t>
      </w:r>
      <w:r w:rsidRPr="009B36D6">
        <w:rPr>
          <w:rFonts w:ascii="Fira Sans" w:hAnsi="Fira Sans"/>
          <w:b/>
          <w:i/>
          <w:sz w:val="24"/>
          <w:szCs w:val="24"/>
        </w:rPr>
        <w:t xml:space="preserve"> busta n.</w:t>
      </w:r>
      <w:r w:rsidR="002E66A4" w:rsidRPr="009B36D6">
        <w:rPr>
          <w:rFonts w:ascii="Fira Sans" w:hAnsi="Fira Sans"/>
          <w:b/>
          <w:i/>
          <w:sz w:val="24"/>
          <w:szCs w:val="24"/>
        </w:rPr>
        <w:t xml:space="preserve"> </w:t>
      </w:r>
      <w:r w:rsidRPr="009B36D6">
        <w:rPr>
          <w:rFonts w:ascii="Fira Sans" w:hAnsi="Fira Sans"/>
          <w:b/>
          <w:i/>
          <w:sz w:val="24"/>
          <w:szCs w:val="24"/>
        </w:rPr>
        <w:t>1</w:t>
      </w:r>
      <w:r w:rsidR="005A6464" w:rsidRPr="009B36D6">
        <w:rPr>
          <w:rFonts w:ascii="Fira Sans" w:hAnsi="Fira Sans"/>
          <w:b/>
          <w:i/>
          <w:sz w:val="24"/>
          <w:szCs w:val="24"/>
        </w:rPr>
        <w:t>4</w:t>
      </w:r>
      <w:r w:rsidRPr="009B36D6">
        <w:rPr>
          <w:rFonts w:ascii="Fira Sans" w:hAnsi="Fira Sans"/>
          <w:b/>
          <w:i/>
          <w:sz w:val="24"/>
          <w:szCs w:val="24"/>
        </w:rPr>
        <w:tab/>
        <w:t>contenente</w:t>
      </w:r>
      <w:r w:rsidR="00EC53F3" w:rsidRPr="009B36D6">
        <w:rPr>
          <w:rFonts w:ascii="Fira Sans" w:hAnsi="Fira Sans"/>
          <w:b/>
          <w:i/>
          <w:sz w:val="24"/>
          <w:szCs w:val="24"/>
        </w:rPr>
        <w:t xml:space="preserve"> </w:t>
      </w:r>
      <w:r w:rsidR="00BA7DED" w:rsidRPr="009B36D6">
        <w:rPr>
          <w:rFonts w:ascii="Fira Sans" w:hAnsi="Fira Sans"/>
          <w:b/>
          <w:i/>
          <w:sz w:val="24"/>
          <w:szCs w:val="24"/>
        </w:rPr>
        <w:t xml:space="preserve">verbali e </w:t>
      </w:r>
      <w:r w:rsidRPr="009B36D6">
        <w:rPr>
          <w:rFonts w:ascii="Fira Sans" w:hAnsi="Fira Sans"/>
          <w:b/>
          <w:i/>
          <w:sz w:val="24"/>
          <w:szCs w:val="24"/>
        </w:rPr>
        <w:t xml:space="preserve">registri </w:t>
      </w:r>
      <w:r w:rsidR="00DC038E" w:rsidRPr="009B36D6">
        <w:rPr>
          <w:rFonts w:ascii="Fira Sans" w:hAnsi="Fira Sans"/>
          <w:b/>
          <w:i/>
          <w:sz w:val="24"/>
          <w:szCs w:val="24"/>
        </w:rPr>
        <w:t xml:space="preserve">votanti </w:t>
      </w:r>
      <w:r w:rsidRPr="009B36D6">
        <w:rPr>
          <w:rFonts w:ascii="Fira Sans" w:hAnsi="Fira Sans"/>
          <w:b/>
          <w:i/>
          <w:sz w:val="24"/>
          <w:szCs w:val="24"/>
        </w:rPr>
        <w:t>di tutti i seggi costituiti presso la scuola</w:t>
      </w:r>
      <w:r w:rsidR="004A1716" w:rsidRPr="009B36D6">
        <w:rPr>
          <w:rFonts w:ascii="Fira Sans" w:hAnsi="Fira Sans"/>
          <w:b/>
          <w:i/>
          <w:sz w:val="24"/>
          <w:szCs w:val="24"/>
        </w:rPr>
        <w:t xml:space="preserve"> </w:t>
      </w:r>
    </w:p>
    <w:p w14:paraId="6CF46AB9" w14:textId="77777777" w:rsidR="000D1256" w:rsidRPr="009B36D6" w:rsidRDefault="00BC398E" w:rsidP="00BC398E">
      <w:pPr>
        <w:tabs>
          <w:tab w:val="left" w:pos="1335"/>
        </w:tabs>
        <w:rPr>
          <w:rFonts w:ascii="Fira Sans" w:hAnsi="Fira Sans"/>
        </w:rPr>
      </w:pPr>
      <w:r w:rsidRPr="009B36D6">
        <w:rPr>
          <w:rFonts w:ascii="Fira Sans" w:hAnsi="Fira Sans"/>
          <w:sz w:val="22"/>
          <w:szCs w:val="22"/>
        </w:rPr>
        <w:tab/>
      </w:r>
      <w:r w:rsidR="00E442FD" w:rsidRPr="009B36D6">
        <w:rPr>
          <w:rFonts w:ascii="Fira Sans" w:hAnsi="Fira Sans"/>
        </w:rPr>
        <w:tab/>
      </w:r>
    </w:p>
    <w:sectPr w:rsidR="000D1256" w:rsidRPr="009B36D6" w:rsidSect="00E442FD">
      <w:headerReference w:type="even" r:id="rId16"/>
      <w:headerReference w:type="default" r:id="rId17"/>
      <w:footerReference w:type="even" r:id="rId18"/>
      <w:footerReference w:type="default" r:id="rId19"/>
      <w:headerReference w:type="first" r:id="rId20"/>
      <w:footerReference w:type="first" r:id="rId21"/>
      <w:pgSz w:w="16838" w:h="11906" w:orient="landscape"/>
      <w:pgMar w:top="1321" w:right="992" w:bottom="2013" w:left="1134" w:header="482" w:footer="195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61F68" w14:textId="77777777" w:rsidR="00E60E73" w:rsidRDefault="00E60E73">
      <w:r>
        <w:separator/>
      </w:r>
    </w:p>
  </w:endnote>
  <w:endnote w:type="continuationSeparator" w:id="0">
    <w:p w14:paraId="1675420B" w14:textId="77777777" w:rsidR="00E60E73" w:rsidRDefault="00E6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urier 12 CPI">
    <w:panose1 w:val="00000000000000000000"/>
    <w:charset w:val="00"/>
    <w:family w:val="modern"/>
    <w:notTrueType/>
    <w:pitch w:val="fixed"/>
    <w:sig w:usb0="00000003" w:usb1="00000000" w:usb2="00000000" w:usb3="00000000" w:csb0="00000001"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ECFD6" w14:textId="77777777" w:rsidR="00E60E73" w:rsidRDefault="00E60E73" w:rsidP="007C4E3F">
    <w:pPr>
      <w:spacing w:line="360" w:lineRule="auto"/>
      <w:ind w:hanging="1"/>
      <w:jc w:val="center"/>
      <w:rPr>
        <w:kern w:val="2"/>
        <w:sz w:val="24"/>
        <w:szCs w:val="24"/>
      </w:rPr>
    </w:pPr>
    <w:r>
      <w:rPr>
        <w:bCs/>
        <w:i/>
        <w:kern w:val="2"/>
        <w:sz w:val="24"/>
        <w:szCs w:val="24"/>
      </w:rPr>
      <w:t>SIGLE DEI COMPONENTI DEL SEGGIO</w:t>
    </w:r>
  </w:p>
  <w:p w14:paraId="5DF80029" w14:textId="77777777" w:rsidR="00E60E73" w:rsidRDefault="00E60E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428E3" w14:textId="0A6B9BE5" w:rsidR="00E60E73" w:rsidRDefault="00E60E73" w:rsidP="00946745">
    <w:pPr>
      <w:spacing w:line="360" w:lineRule="auto"/>
      <w:ind w:hanging="1"/>
      <w:jc w:val="right"/>
      <w:rPr>
        <w:bCs/>
        <w:kern w:val="2"/>
        <w:sz w:val="24"/>
        <w:szCs w:val="24"/>
      </w:rPr>
    </w:pPr>
    <w:r>
      <w:rPr>
        <w:bCs/>
        <w:kern w:val="2"/>
        <w:sz w:val="24"/>
        <w:szCs w:val="24"/>
      </w:rPr>
      <w:t xml:space="preserve">Pag. </w:t>
    </w:r>
    <w:proofErr w:type="spellStart"/>
    <w:r>
      <w:rPr>
        <w:bCs/>
        <w:kern w:val="2"/>
        <w:sz w:val="24"/>
        <w:szCs w:val="24"/>
      </w:rPr>
      <w:t>mod</w:t>
    </w:r>
    <w:proofErr w:type="spellEnd"/>
    <w:r>
      <w:rPr>
        <w:bCs/>
        <w:kern w:val="2"/>
        <w:sz w:val="24"/>
        <w:szCs w:val="24"/>
      </w:rPr>
      <w:t xml:space="preserve">. </w:t>
    </w:r>
    <w:r>
      <w:rPr>
        <w:bCs/>
        <w:kern w:val="2"/>
        <w:sz w:val="24"/>
        <w:szCs w:val="24"/>
      </w:rPr>
      <w:fldChar w:fldCharType="begin"/>
    </w:r>
    <w:r>
      <w:rPr>
        <w:bCs/>
        <w:kern w:val="2"/>
        <w:sz w:val="24"/>
        <w:szCs w:val="24"/>
      </w:rPr>
      <w:instrText xml:space="preserve"> PAGE   \* MERGEFORMAT </w:instrText>
    </w:r>
    <w:r>
      <w:rPr>
        <w:bCs/>
        <w:kern w:val="2"/>
        <w:sz w:val="24"/>
        <w:szCs w:val="24"/>
      </w:rPr>
      <w:fldChar w:fldCharType="separate"/>
    </w:r>
    <w:r>
      <w:rPr>
        <w:bCs/>
        <w:noProof/>
        <w:kern w:val="2"/>
        <w:sz w:val="24"/>
        <w:szCs w:val="24"/>
      </w:rPr>
      <w:t>1</w:t>
    </w:r>
    <w:r>
      <w:rPr>
        <w:bCs/>
        <w:kern w:val="2"/>
        <w:sz w:val="24"/>
        <w:szCs w:val="24"/>
      </w:rPr>
      <w:fldChar w:fldCharType="end"/>
    </w:r>
    <w:r>
      <w:rPr>
        <w:bCs/>
        <w:kern w:val="2"/>
        <w:sz w:val="24"/>
        <w:szCs w:val="24"/>
      </w:rPr>
      <w:t>/</w:t>
    </w:r>
    <w:r>
      <w:rPr>
        <w:bCs/>
        <w:kern w:val="2"/>
        <w:sz w:val="24"/>
        <w:szCs w:val="24"/>
      </w:rPr>
      <w:fldChar w:fldCharType="begin"/>
    </w:r>
    <w:r>
      <w:rPr>
        <w:bCs/>
        <w:kern w:val="2"/>
        <w:sz w:val="24"/>
        <w:szCs w:val="24"/>
      </w:rPr>
      <w:instrText xml:space="preserve"> NUMPAGES   \* MERGEFORMAT </w:instrText>
    </w:r>
    <w:r>
      <w:rPr>
        <w:bCs/>
        <w:kern w:val="2"/>
        <w:sz w:val="24"/>
        <w:szCs w:val="24"/>
      </w:rPr>
      <w:fldChar w:fldCharType="separate"/>
    </w:r>
    <w:r>
      <w:rPr>
        <w:bCs/>
        <w:noProof/>
        <w:kern w:val="2"/>
        <w:sz w:val="24"/>
        <w:szCs w:val="24"/>
      </w:rPr>
      <w:t>25</w:t>
    </w:r>
    <w:r>
      <w:rPr>
        <w:bCs/>
        <w:kern w:val="2"/>
        <w:sz w:val="24"/>
        <w:szCs w:val="24"/>
      </w:rPr>
      <w:fldChar w:fldCharType="end"/>
    </w:r>
  </w:p>
  <w:p w14:paraId="3781688D" w14:textId="77777777" w:rsidR="00E60E73" w:rsidRDefault="00E60E73" w:rsidP="000D023D">
    <w:pPr>
      <w:spacing w:line="360" w:lineRule="auto"/>
      <w:ind w:hanging="1"/>
      <w:jc w:val="center"/>
      <w:rPr>
        <w:kern w:val="2"/>
        <w:sz w:val="24"/>
        <w:szCs w:val="24"/>
      </w:rPr>
    </w:pPr>
    <w:r>
      <w:rPr>
        <w:bCs/>
        <w:i/>
        <w:kern w:val="2"/>
        <w:sz w:val="24"/>
        <w:szCs w:val="24"/>
      </w:rPr>
      <w:t>SIGLE DEI COMPONENTI DEL SEGGIO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F3BC" w14:textId="77777777" w:rsidR="00E60E73" w:rsidRDefault="00E60E7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D185" w14:textId="77777777" w:rsidR="00E60E73" w:rsidRPr="006962A2" w:rsidRDefault="00E60E73" w:rsidP="006962A2">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0F9FD" w14:textId="77777777" w:rsidR="00E60E73" w:rsidRDefault="00E60E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0B0A4" w14:textId="77777777" w:rsidR="00E60E73" w:rsidRDefault="00E60E73">
      <w:r>
        <w:separator/>
      </w:r>
    </w:p>
  </w:footnote>
  <w:footnote w:type="continuationSeparator" w:id="0">
    <w:p w14:paraId="17F93DFC" w14:textId="77777777" w:rsidR="00E60E73" w:rsidRDefault="00E60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483"/>
      <w:gridCol w:w="6584"/>
      <w:gridCol w:w="1413"/>
    </w:tblGrid>
    <w:tr w:rsidR="00E60E73" w:rsidRPr="00495921" w14:paraId="7145A340" w14:textId="77777777" w:rsidTr="00946745">
      <w:tc>
        <w:tcPr>
          <w:tcW w:w="1514" w:type="dxa"/>
          <w:shd w:val="clear" w:color="auto" w:fill="auto"/>
          <w:vAlign w:val="center"/>
        </w:tcPr>
        <w:p w14:paraId="02989CB0" w14:textId="77777777" w:rsidR="00E60E73" w:rsidRPr="00495921" w:rsidRDefault="00E60E73" w:rsidP="00946745">
          <w:pPr>
            <w:pStyle w:val="Intestazione"/>
            <w:rPr>
              <w:rFonts w:ascii="Garamond" w:hAnsi="Garamond"/>
              <w:b/>
              <w:sz w:val="24"/>
              <w:szCs w:val="40"/>
            </w:rPr>
          </w:pPr>
        </w:p>
      </w:tc>
      <w:tc>
        <w:tcPr>
          <w:tcW w:w="6740" w:type="dxa"/>
          <w:shd w:val="clear" w:color="auto" w:fill="auto"/>
          <w:vAlign w:val="center"/>
        </w:tcPr>
        <w:p w14:paraId="33BFCF13" w14:textId="77777777" w:rsidR="00E60E73" w:rsidRPr="00495921" w:rsidRDefault="00E60E73" w:rsidP="00946745">
          <w:pPr>
            <w:pStyle w:val="Intestazione"/>
            <w:jc w:val="center"/>
            <w:rPr>
              <w:rFonts w:ascii="Garamond" w:hAnsi="Garamond"/>
              <w:b/>
              <w:sz w:val="24"/>
              <w:szCs w:val="40"/>
            </w:rPr>
          </w:pPr>
        </w:p>
      </w:tc>
      <w:tc>
        <w:tcPr>
          <w:tcW w:w="1442" w:type="dxa"/>
          <w:shd w:val="clear" w:color="auto" w:fill="auto"/>
          <w:vAlign w:val="center"/>
        </w:tcPr>
        <w:p w14:paraId="6077DC27" w14:textId="4E27162A" w:rsidR="00E60E73" w:rsidRPr="00495921" w:rsidRDefault="00E60E73" w:rsidP="00946745">
          <w:pPr>
            <w:pStyle w:val="Intestazione"/>
            <w:jc w:val="right"/>
            <w:rPr>
              <w:rFonts w:ascii="Garamond" w:hAnsi="Garamond"/>
              <w:b/>
              <w:sz w:val="24"/>
              <w:szCs w:val="40"/>
            </w:rPr>
          </w:pPr>
        </w:p>
      </w:tc>
    </w:tr>
  </w:tbl>
  <w:p w14:paraId="1794BB59" w14:textId="77777777" w:rsidR="00E60E73" w:rsidRPr="007078FA" w:rsidRDefault="00E60E73" w:rsidP="00946745">
    <w:pPr>
      <w:pStyle w:val="Intestazione"/>
      <w:rPr>
        <w:rFonts w:ascii="Garamond" w:hAnsi="Garamond"/>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514"/>
      <w:gridCol w:w="6740"/>
      <w:gridCol w:w="1442"/>
    </w:tblGrid>
    <w:tr w:rsidR="00E60E73" w:rsidRPr="00495921" w14:paraId="5E9D9501" w14:textId="77777777" w:rsidTr="005C67E4">
      <w:tc>
        <w:tcPr>
          <w:tcW w:w="1514" w:type="dxa"/>
          <w:shd w:val="clear" w:color="auto" w:fill="auto"/>
          <w:vAlign w:val="center"/>
        </w:tcPr>
        <w:p w14:paraId="22B7A141" w14:textId="77777777" w:rsidR="00E60E73" w:rsidRPr="00495921" w:rsidRDefault="00E60E73" w:rsidP="00946745">
          <w:pPr>
            <w:pStyle w:val="Intestazione"/>
            <w:rPr>
              <w:rFonts w:ascii="Garamond" w:hAnsi="Garamond"/>
              <w:b/>
              <w:sz w:val="24"/>
              <w:szCs w:val="40"/>
            </w:rPr>
          </w:pPr>
        </w:p>
      </w:tc>
      <w:tc>
        <w:tcPr>
          <w:tcW w:w="6740" w:type="dxa"/>
          <w:shd w:val="clear" w:color="auto" w:fill="auto"/>
          <w:vAlign w:val="center"/>
        </w:tcPr>
        <w:p w14:paraId="79B20A2F" w14:textId="77777777" w:rsidR="00E60E73" w:rsidRPr="00495921" w:rsidRDefault="00E60E73" w:rsidP="00946745">
          <w:pPr>
            <w:pStyle w:val="Intestazione"/>
            <w:jc w:val="center"/>
            <w:rPr>
              <w:rFonts w:ascii="Garamond" w:hAnsi="Garamond"/>
              <w:b/>
              <w:sz w:val="24"/>
              <w:szCs w:val="40"/>
            </w:rPr>
          </w:pPr>
        </w:p>
      </w:tc>
      <w:tc>
        <w:tcPr>
          <w:tcW w:w="1442" w:type="dxa"/>
          <w:shd w:val="clear" w:color="auto" w:fill="auto"/>
          <w:vAlign w:val="center"/>
        </w:tcPr>
        <w:p w14:paraId="3E3DA988" w14:textId="4DB954B2" w:rsidR="00E60E73" w:rsidRPr="00495921" w:rsidRDefault="00E60E73" w:rsidP="0009484D">
          <w:pPr>
            <w:pStyle w:val="Intestazione"/>
            <w:jc w:val="right"/>
            <w:rPr>
              <w:rFonts w:ascii="Garamond" w:hAnsi="Garamond"/>
              <w:b/>
              <w:sz w:val="24"/>
              <w:szCs w:val="40"/>
            </w:rPr>
          </w:pPr>
        </w:p>
      </w:tc>
    </w:tr>
    <w:tr w:rsidR="00E60E73" w:rsidRPr="00495921" w14:paraId="779F49C7" w14:textId="77777777" w:rsidTr="005C67E4">
      <w:tc>
        <w:tcPr>
          <w:tcW w:w="1514" w:type="dxa"/>
          <w:shd w:val="clear" w:color="auto" w:fill="auto"/>
          <w:vAlign w:val="center"/>
        </w:tcPr>
        <w:p w14:paraId="5E6A35F5" w14:textId="77777777" w:rsidR="00E60E73" w:rsidRPr="00495921" w:rsidRDefault="00E60E73" w:rsidP="00946745">
          <w:pPr>
            <w:pStyle w:val="Intestazione"/>
            <w:rPr>
              <w:rFonts w:ascii="Garamond" w:hAnsi="Garamond"/>
              <w:b/>
              <w:sz w:val="24"/>
              <w:szCs w:val="40"/>
            </w:rPr>
          </w:pPr>
        </w:p>
      </w:tc>
      <w:tc>
        <w:tcPr>
          <w:tcW w:w="6740" w:type="dxa"/>
          <w:shd w:val="clear" w:color="auto" w:fill="auto"/>
          <w:vAlign w:val="center"/>
        </w:tcPr>
        <w:p w14:paraId="2BA4D5BE" w14:textId="77777777" w:rsidR="00E60E73" w:rsidRPr="00495921" w:rsidRDefault="00E60E73" w:rsidP="00946745">
          <w:pPr>
            <w:pStyle w:val="Intestazione"/>
            <w:jc w:val="center"/>
            <w:rPr>
              <w:rFonts w:ascii="Garamond" w:hAnsi="Garamond"/>
              <w:b/>
              <w:sz w:val="24"/>
              <w:szCs w:val="40"/>
            </w:rPr>
          </w:pPr>
        </w:p>
      </w:tc>
      <w:tc>
        <w:tcPr>
          <w:tcW w:w="1442" w:type="dxa"/>
          <w:shd w:val="clear" w:color="auto" w:fill="auto"/>
          <w:vAlign w:val="center"/>
        </w:tcPr>
        <w:p w14:paraId="6DA8966A" w14:textId="77777777" w:rsidR="00E60E73" w:rsidRPr="00495921" w:rsidRDefault="00E60E73" w:rsidP="00946745">
          <w:pPr>
            <w:pStyle w:val="Intestazione"/>
            <w:jc w:val="right"/>
            <w:rPr>
              <w:rFonts w:ascii="Garamond" w:hAnsi="Garamond"/>
              <w:b/>
              <w:sz w:val="24"/>
              <w:szCs w:val="40"/>
            </w:rPr>
          </w:pPr>
        </w:p>
      </w:tc>
    </w:tr>
    <w:tr w:rsidR="00E60E73" w:rsidRPr="00495921" w14:paraId="706CC876" w14:textId="77777777" w:rsidTr="005C67E4">
      <w:tc>
        <w:tcPr>
          <w:tcW w:w="1514" w:type="dxa"/>
          <w:shd w:val="clear" w:color="auto" w:fill="auto"/>
          <w:vAlign w:val="center"/>
        </w:tcPr>
        <w:p w14:paraId="34DE5F70" w14:textId="77777777" w:rsidR="00E60E73" w:rsidRPr="00495921" w:rsidRDefault="00E60E73" w:rsidP="00946745">
          <w:pPr>
            <w:pStyle w:val="Intestazione"/>
            <w:rPr>
              <w:rFonts w:ascii="Garamond" w:hAnsi="Garamond"/>
              <w:b/>
              <w:sz w:val="24"/>
              <w:szCs w:val="40"/>
            </w:rPr>
          </w:pPr>
        </w:p>
      </w:tc>
      <w:tc>
        <w:tcPr>
          <w:tcW w:w="6740" w:type="dxa"/>
          <w:shd w:val="clear" w:color="auto" w:fill="auto"/>
          <w:vAlign w:val="center"/>
        </w:tcPr>
        <w:p w14:paraId="5200272D" w14:textId="77777777" w:rsidR="00E60E73" w:rsidRPr="00495921" w:rsidRDefault="00E60E73" w:rsidP="00946745">
          <w:pPr>
            <w:pStyle w:val="Intestazione"/>
            <w:jc w:val="center"/>
            <w:rPr>
              <w:rFonts w:ascii="Garamond" w:hAnsi="Garamond"/>
              <w:b/>
              <w:sz w:val="24"/>
              <w:szCs w:val="40"/>
            </w:rPr>
          </w:pPr>
        </w:p>
      </w:tc>
      <w:tc>
        <w:tcPr>
          <w:tcW w:w="1442" w:type="dxa"/>
          <w:shd w:val="clear" w:color="auto" w:fill="auto"/>
          <w:vAlign w:val="center"/>
        </w:tcPr>
        <w:p w14:paraId="6AEBBADE" w14:textId="77777777" w:rsidR="00E60E73" w:rsidRPr="00495921" w:rsidRDefault="00E60E73" w:rsidP="00CA0A87">
          <w:pPr>
            <w:pStyle w:val="Intestazione"/>
            <w:jc w:val="right"/>
            <w:rPr>
              <w:rFonts w:ascii="Garamond" w:hAnsi="Garamond"/>
              <w:b/>
              <w:sz w:val="24"/>
              <w:szCs w:val="40"/>
            </w:rPr>
          </w:pPr>
          <w:r w:rsidRPr="00495921">
            <w:rPr>
              <w:rFonts w:ascii="Garamond" w:hAnsi="Garamond"/>
              <w:b/>
              <w:sz w:val="24"/>
              <w:szCs w:val="40"/>
            </w:rPr>
            <w:t xml:space="preserve">Pag. n. </w:t>
          </w:r>
          <w:r>
            <w:rPr>
              <w:rFonts w:ascii="Garamond" w:hAnsi="Garamond"/>
              <w:b/>
              <w:sz w:val="24"/>
              <w:szCs w:val="40"/>
            </w:rPr>
            <w:t>___</w:t>
          </w:r>
        </w:p>
      </w:tc>
    </w:tr>
    <w:tr w:rsidR="00E60E73" w:rsidRPr="00495921" w14:paraId="64D29FEB" w14:textId="77777777" w:rsidTr="005C67E4">
      <w:tc>
        <w:tcPr>
          <w:tcW w:w="1514" w:type="dxa"/>
          <w:shd w:val="clear" w:color="auto" w:fill="auto"/>
          <w:vAlign w:val="center"/>
        </w:tcPr>
        <w:p w14:paraId="185353C7" w14:textId="77777777" w:rsidR="00E60E73" w:rsidRPr="00495921" w:rsidRDefault="00E60E73" w:rsidP="00946745">
          <w:pPr>
            <w:pStyle w:val="Intestazione"/>
            <w:rPr>
              <w:rFonts w:ascii="Garamond" w:hAnsi="Garamond"/>
              <w:b/>
              <w:sz w:val="24"/>
              <w:szCs w:val="40"/>
            </w:rPr>
          </w:pPr>
        </w:p>
      </w:tc>
      <w:tc>
        <w:tcPr>
          <w:tcW w:w="6740" w:type="dxa"/>
          <w:shd w:val="clear" w:color="auto" w:fill="auto"/>
          <w:vAlign w:val="center"/>
        </w:tcPr>
        <w:p w14:paraId="4FC1A4FA" w14:textId="77777777" w:rsidR="00E60E73" w:rsidRPr="00495921" w:rsidRDefault="00E60E73" w:rsidP="00946745">
          <w:pPr>
            <w:pStyle w:val="Intestazione"/>
            <w:jc w:val="center"/>
            <w:rPr>
              <w:rFonts w:ascii="Garamond" w:hAnsi="Garamond"/>
              <w:b/>
              <w:sz w:val="24"/>
              <w:szCs w:val="40"/>
            </w:rPr>
          </w:pPr>
        </w:p>
      </w:tc>
      <w:tc>
        <w:tcPr>
          <w:tcW w:w="1442" w:type="dxa"/>
          <w:shd w:val="clear" w:color="auto" w:fill="auto"/>
          <w:vAlign w:val="center"/>
        </w:tcPr>
        <w:p w14:paraId="52E2E0B0" w14:textId="77777777" w:rsidR="00E60E73" w:rsidRPr="00495921" w:rsidRDefault="00E60E73" w:rsidP="00946745">
          <w:pPr>
            <w:pStyle w:val="Intestazione"/>
            <w:jc w:val="right"/>
            <w:rPr>
              <w:rFonts w:ascii="Garamond" w:hAnsi="Garamond"/>
              <w:b/>
              <w:sz w:val="24"/>
              <w:szCs w:val="40"/>
            </w:rPr>
          </w:pPr>
        </w:p>
      </w:tc>
    </w:tr>
    <w:tr w:rsidR="00E60E73" w:rsidRPr="00495921" w14:paraId="100AC75F" w14:textId="77777777" w:rsidTr="005C67E4">
      <w:tc>
        <w:tcPr>
          <w:tcW w:w="1514" w:type="dxa"/>
          <w:shd w:val="clear" w:color="auto" w:fill="auto"/>
          <w:vAlign w:val="center"/>
        </w:tcPr>
        <w:p w14:paraId="7F4DEE5B" w14:textId="77777777" w:rsidR="00E60E73" w:rsidRPr="00495921" w:rsidRDefault="00E60E73" w:rsidP="00946745">
          <w:pPr>
            <w:pStyle w:val="Intestazione"/>
            <w:rPr>
              <w:rFonts w:ascii="Garamond" w:hAnsi="Garamond"/>
              <w:b/>
              <w:sz w:val="24"/>
              <w:szCs w:val="40"/>
            </w:rPr>
          </w:pPr>
        </w:p>
      </w:tc>
      <w:tc>
        <w:tcPr>
          <w:tcW w:w="6740" w:type="dxa"/>
          <w:shd w:val="clear" w:color="auto" w:fill="auto"/>
          <w:vAlign w:val="center"/>
        </w:tcPr>
        <w:p w14:paraId="6BBE2027" w14:textId="77777777" w:rsidR="00E60E73" w:rsidRPr="00495921" w:rsidRDefault="00E60E73" w:rsidP="00946745">
          <w:pPr>
            <w:pStyle w:val="Intestazione"/>
            <w:jc w:val="center"/>
            <w:rPr>
              <w:rFonts w:ascii="Garamond" w:hAnsi="Garamond"/>
              <w:b/>
              <w:sz w:val="24"/>
              <w:szCs w:val="40"/>
            </w:rPr>
          </w:pPr>
        </w:p>
      </w:tc>
      <w:tc>
        <w:tcPr>
          <w:tcW w:w="1442" w:type="dxa"/>
          <w:shd w:val="clear" w:color="auto" w:fill="auto"/>
          <w:vAlign w:val="center"/>
        </w:tcPr>
        <w:p w14:paraId="77E46530" w14:textId="77777777" w:rsidR="00E60E73" w:rsidRPr="00495921" w:rsidRDefault="00E60E73" w:rsidP="00946745">
          <w:pPr>
            <w:pStyle w:val="Intestazione"/>
            <w:jc w:val="right"/>
            <w:rPr>
              <w:rFonts w:ascii="Garamond" w:hAnsi="Garamond"/>
              <w:b/>
              <w:sz w:val="24"/>
              <w:szCs w:val="40"/>
            </w:rPr>
          </w:pPr>
        </w:p>
      </w:tc>
    </w:tr>
  </w:tbl>
  <w:p w14:paraId="088F2E67" w14:textId="77777777" w:rsidR="00E60E73" w:rsidRPr="007078FA" w:rsidRDefault="00E60E73" w:rsidP="00946745">
    <w:pPr>
      <w:pStyle w:val="Intestazione"/>
      <w:rPr>
        <w:rFonts w:ascii="Garamond" w:hAnsi="Garamond"/>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481"/>
      <w:gridCol w:w="6575"/>
      <w:gridCol w:w="1423"/>
    </w:tblGrid>
    <w:tr w:rsidR="00E60E73" w:rsidRPr="00495921" w14:paraId="18A3D7B1" w14:textId="77777777" w:rsidTr="00370BEE">
      <w:tc>
        <w:tcPr>
          <w:tcW w:w="1514" w:type="dxa"/>
          <w:shd w:val="clear" w:color="auto" w:fill="auto"/>
          <w:vAlign w:val="center"/>
        </w:tcPr>
        <w:p w14:paraId="2A59E0C6" w14:textId="77777777" w:rsidR="00E60E73" w:rsidRPr="00495921" w:rsidRDefault="00E60E73" w:rsidP="00370BEE">
          <w:pPr>
            <w:pStyle w:val="Intestazione"/>
            <w:rPr>
              <w:rFonts w:ascii="Garamond" w:hAnsi="Garamond"/>
              <w:b/>
              <w:sz w:val="24"/>
              <w:szCs w:val="40"/>
            </w:rPr>
          </w:pPr>
        </w:p>
      </w:tc>
      <w:tc>
        <w:tcPr>
          <w:tcW w:w="6740" w:type="dxa"/>
          <w:shd w:val="clear" w:color="auto" w:fill="auto"/>
          <w:vAlign w:val="center"/>
        </w:tcPr>
        <w:p w14:paraId="5510C626" w14:textId="77777777" w:rsidR="00E60E73" w:rsidRPr="00495921" w:rsidRDefault="00E60E73" w:rsidP="00370BEE">
          <w:pPr>
            <w:pStyle w:val="Intestazione"/>
            <w:jc w:val="center"/>
            <w:rPr>
              <w:rFonts w:ascii="Garamond" w:hAnsi="Garamond"/>
              <w:b/>
              <w:sz w:val="24"/>
              <w:szCs w:val="40"/>
            </w:rPr>
          </w:pPr>
        </w:p>
      </w:tc>
      <w:tc>
        <w:tcPr>
          <w:tcW w:w="1442" w:type="dxa"/>
          <w:shd w:val="clear" w:color="auto" w:fill="auto"/>
          <w:vAlign w:val="center"/>
        </w:tcPr>
        <w:p w14:paraId="7F8E7ECF" w14:textId="6945DFAA" w:rsidR="00E60E73" w:rsidRPr="00495921" w:rsidRDefault="00E60E73" w:rsidP="001B3883">
          <w:pPr>
            <w:pStyle w:val="Intestazione"/>
            <w:jc w:val="right"/>
            <w:rPr>
              <w:rFonts w:ascii="Garamond" w:hAnsi="Garamond"/>
              <w:b/>
              <w:sz w:val="24"/>
              <w:szCs w:val="40"/>
            </w:rPr>
          </w:pPr>
        </w:p>
      </w:tc>
    </w:tr>
    <w:tr w:rsidR="00E60E73" w:rsidRPr="00495921" w14:paraId="2F9A1782" w14:textId="77777777" w:rsidTr="00370BEE">
      <w:tc>
        <w:tcPr>
          <w:tcW w:w="1514" w:type="dxa"/>
          <w:shd w:val="clear" w:color="auto" w:fill="auto"/>
          <w:vAlign w:val="center"/>
        </w:tcPr>
        <w:p w14:paraId="60966AF4" w14:textId="77777777" w:rsidR="00E60E73" w:rsidRPr="00495921" w:rsidRDefault="00E60E73" w:rsidP="00370BEE">
          <w:pPr>
            <w:pStyle w:val="Intestazione"/>
            <w:rPr>
              <w:rFonts w:ascii="Garamond" w:hAnsi="Garamond"/>
              <w:b/>
              <w:sz w:val="24"/>
              <w:szCs w:val="40"/>
            </w:rPr>
          </w:pPr>
        </w:p>
      </w:tc>
      <w:tc>
        <w:tcPr>
          <w:tcW w:w="6740" w:type="dxa"/>
          <w:shd w:val="clear" w:color="auto" w:fill="auto"/>
          <w:vAlign w:val="center"/>
        </w:tcPr>
        <w:p w14:paraId="059201B0" w14:textId="77777777" w:rsidR="00E60E73" w:rsidRPr="00495921" w:rsidRDefault="00E60E73" w:rsidP="00370BEE">
          <w:pPr>
            <w:pStyle w:val="Intestazione"/>
            <w:jc w:val="center"/>
            <w:rPr>
              <w:rFonts w:ascii="Garamond" w:hAnsi="Garamond"/>
              <w:b/>
              <w:sz w:val="24"/>
              <w:szCs w:val="40"/>
            </w:rPr>
          </w:pPr>
        </w:p>
      </w:tc>
      <w:tc>
        <w:tcPr>
          <w:tcW w:w="1442" w:type="dxa"/>
          <w:shd w:val="clear" w:color="auto" w:fill="auto"/>
          <w:vAlign w:val="center"/>
        </w:tcPr>
        <w:p w14:paraId="4D5777C1" w14:textId="77777777" w:rsidR="00E60E73" w:rsidRPr="00495921" w:rsidRDefault="00E60E73" w:rsidP="00370BEE">
          <w:pPr>
            <w:pStyle w:val="Intestazione"/>
            <w:jc w:val="right"/>
            <w:rPr>
              <w:rFonts w:ascii="Garamond" w:hAnsi="Garamond"/>
              <w:b/>
              <w:sz w:val="24"/>
              <w:szCs w:val="40"/>
            </w:rPr>
          </w:pPr>
        </w:p>
      </w:tc>
    </w:tr>
    <w:tr w:rsidR="00E60E73" w:rsidRPr="00495921" w14:paraId="370E7BF8" w14:textId="77777777" w:rsidTr="00370BEE">
      <w:tc>
        <w:tcPr>
          <w:tcW w:w="1514" w:type="dxa"/>
          <w:shd w:val="clear" w:color="auto" w:fill="auto"/>
          <w:vAlign w:val="center"/>
        </w:tcPr>
        <w:p w14:paraId="45849B63" w14:textId="77777777" w:rsidR="00E60E73" w:rsidRPr="00495921" w:rsidRDefault="00E60E73" w:rsidP="00370BEE">
          <w:pPr>
            <w:pStyle w:val="Intestazione"/>
            <w:rPr>
              <w:rFonts w:ascii="Garamond" w:hAnsi="Garamond"/>
              <w:b/>
              <w:sz w:val="24"/>
              <w:szCs w:val="40"/>
            </w:rPr>
          </w:pPr>
        </w:p>
      </w:tc>
      <w:tc>
        <w:tcPr>
          <w:tcW w:w="6740" w:type="dxa"/>
          <w:shd w:val="clear" w:color="auto" w:fill="auto"/>
          <w:vAlign w:val="center"/>
        </w:tcPr>
        <w:p w14:paraId="0B49F18C" w14:textId="77777777" w:rsidR="00E60E73" w:rsidRPr="00495921" w:rsidRDefault="00E60E73" w:rsidP="00370BEE">
          <w:pPr>
            <w:pStyle w:val="Intestazione"/>
            <w:jc w:val="center"/>
            <w:rPr>
              <w:rFonts w:ascii="Garamond" w:hAnsi="Garamond"/>
              <w:b/>
              <w:sz w:val="24"/>
              <w:szCs w:val="40"/>
            </w:rPr>
          </w:pPr>
        </w:p>
      </w:tc>
      <w:tc>
        <w:tcPr>
          <w:tcW w:w="1442" w:type="dxa"/>
          <w:shd w:val="clear" w:color="auto" w:fill="auto"/>
          <w:vAlign w:val="center"/>
        </w:tcPr>
        <w:p w14:paraId="2EC42D66" w14:textId="77777777" w:rsidR="00E60E73" w:rsidRPr="00495921" w:rsidRDefault="00E60E73" w:rsidP="00CA0A87">
          <w:pPr>
            <w:pStyle w:val="Intestazione"/>
            <w:jc w:val="right"/>
            <w:rPr>
              <w:rFonts w:ascii="Garamond" w:hAnsi="Garamond"/>
              <w:b/>
              <w:sz w:val="24"/>
              <w:szCs w:val="40"/>
            </w:rPr>
          </w:pPr>
          <w:r w:rsidRPr="00495921">
            <w:rPr>
              <w:rFonts w:ascii="Garamond" w:hAnsi="Garamond"/>
              <w:b/>
              <w:sz w:val="24"/>
              <w:szCs w:val="40"/>
            </w:rPr>
            <w:t xml:space="preserve">Pag. n. </w:t>
          </w:r>
          <w:r>
            <w:rPr>
              <w:rFonts w:ascii="Garamond" w:hAnsi="Garamond"/>
              <w:b/>
              <w:sz w:val="24"/>
              <w:szCs w:val="40"/>
            </w:rPr>
            <w:t>___</w:t>
          </w:r>
        </w:p>
      </w:tc>
    </w:tr>
  </w:tbl>
  <w:p w14:paraId="41B6B1BC" w14:textId="77777777" w:rsidR="00E60E73" w:rsidRPr="007078FA" w:rsidRDefault="00E60E73" w:rsidP="00370BEE">
    <w:pPr>
      <w:pStyle w:val="Intestazione"/>
      <w:rPr>
        <w:rFonts w:ascii="Garamond" w:hAnsi="Garamond"/>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E2D85" w14:textId="77777777" w:rsidR="00E60E73" w:rsidRDefault="00E60E7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2CC19" w14:textId="3AC1AC04" w:rsidR="00E60E73" w:rsidRPr="00621738" w:rsidRDefault="00E60E73" w:rsidP="00621738">
    <w:pPr>
      <w:pStyle w:val="Intestazione"/>
      <w:rPr>
        <w:rFonts w:ascii="Garamond" w:hAnsi="Garamond"/>
        <w:sz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76CE1" w14:textId="77777777" w:rsidR="00E60E73" w:rsidRDefault="00E60E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353"/>
        </w:tabs>
        <w:ind w:left="1353" w:hanging="360"/>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2160"/>
        </w:tabs>
        <w:ind w:left="216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rPr>
    </w:lvl>
  </w:abstractNum>
  <w:abstractNum w:abstractNumId="4" w15:restartNumberingAfterBreak="0">
    <w:nsid w:val="00000006"/>
    <w:multiLevelType w:val="singleLevel"/>
    <w:tmpl w:val="00000006"/>
    <w:name w:val="WW8Num6"/>
    <w:lvl w:ilvl="0">
      <w:start w:val="5"/>
      <w:numFmt w:val="bullet"/>
      <w:lvlText w:val="-"/>
      <w:lvlJc w:val="left"/>
      <w:pPr>
        <w:tabs>
          <w:tab w:val="num" w:pos="360"/>
        </w:tabs>
        <w:ind w:left="360" w:hanging="360"/>
      </w:pPr>
      <w:rPr>
        <w:rFonts w:ascii="OpenSymbol" w:hAnsi="OpenSymbol"/>
        <w:sz w:val="16"/>
      </w:rPr>
    </w:lvl>
  </w:abstractNum>
  <w:abstractNum w:abstractNumId="5" w15:restartNumberingAfterBreak="0">
    <w:nsid w:val="00000009"/>
    <w:multiLevelType w:val="multilevel"/>
    <w:tmpl w:val="FF146CE0"/>
    <w:name w:val="WW8Num9"/>
    <w:lvl w:ilvl="0">
      <w:start w:val="1"/>
      <w:numFmt w:val="bullet"/>
      <w:lvlText w:val=""/>
      <w:lvlJc w:val="left"/>
      <w:pPr>
        <w:tabs>
          <w:tab w:val="num" w:pos="742"/>
        </w:tabs>
        <w:ind w:left="742" w:hanging="360"/>
      </w:pPr>
      <w:rPr>
        <w:rFonts w:ascii="Symbol" w:hAnsi="Symbol"/>
        <w:strike w:val="0"/>
        <w:sz w:val="16"/>
      </w:rPr>
    </w:lvl>
    <w:lvl w:ilvl="1">
      <w:start w:val="1"/>
      <w:numFmt w:val="bullet"/>
      <w:lvlText w:val=""/>
      <w:lvlJc w:val="left"/>
      <w:pPr>
        <w:tabs>
          <w:tab w:val="num" w:pos="1102"/>
        </w:tabs>
        <w:ind w:left="1102" w:hanging="360"/>
      </w:pPr>
      <w:rPr>
        <w:rFonts w:ascii="Symbol" w:hAnsi="Symbol"/>
        <w:sz w:val="16"/>
      </w:rPr>
    </w:lvl>
    <w:lvl w:ilvl="2">
      <w:start w:val="1"/>
      <w:numFmt w:val="bullet"/>
      <w:lvlText w:val=""/>
      <w:lvlJc w:val="left"/>
      <w:pPr>
        <w:tabs>
          <w:tab w:val="num" w:pos="1462"/>
        </w:tabs>
        <w:ind w:left="1462" w:hanging="360"/>
      </w:pPr>
      <w:rPr>
        <w:rFonts w:ascii="Symbol" w:hAnsi="Symbol"/>
        <w:sz w:val="16"/>
      </w:rPr>
    </w:lvl>
    <w:lvl w:ilvl="3">
      <w:start w:val="1"/>
      <w:numFmt w:val="bullet"/>
      <w:lvlText w:val=""/>
      <w:lvlJc w:val="left"/>
      <w:pPr>
        <w:tabs>
          <w:tab w:val="num" w:pos="1822"/>
        </w:tabs>
        <w:ind w:left="1822" w:hanging="360"/>
      </w:pPr>
      <w:rPr>
        <w:rFonts w:ascii="Symbol" w:hAnsi="Symbol"/>
        <w:sz w:val="16"/>
      </w:rPr>
    </w:lvl>
    <w:lvl w:ilvl="4">
      <w:start w:val="1"/>
      <w:numFmt w:val="bullet"/>
      <w:lvlText w:val=""/>
      <w:lvlJc w:val="left"/>
      <w:pPr>
        <w:tabs>
          <w:tab w:val="num" w:pos="2182"/>
        </w:tabs>
        <w:ind w:left="2182" w:hanging="360"/>
      </w:pPr>
      <w:rPr>
        <w:rFonts w:ascii="Symbol" w:hAnsi="Symbol"/>
        <w:sz w:val="16"/>
      </w:rPr>
    </w:lvl>
    <w:lvl w:ilvl="5">
      <w:start w:val="1"/>
      <w:numFmt w:val="bullet"/>
      <w:lvlText w:val=""/>
      <w:lvlJc w:val="left"/>
      <w:pPr>
        <w:tabs>
          <w:tab w:val="num" w:pos="2542"/>
        </w:tabs>
        <w:ind w:left="2542" w:hanging="360"/>
      </w:pPr>
      <w:rPr>
        <w:rFonts w:ascii="Symbol" w:hAnsi="Symbol"/>
        <w:sz w:val="16"/>
      </w:rPr>
    </w:lvl>
    <w:lvl w:ilvl="6">
      <w:start w:val="1"/>
      <w:numFmt w:val="bullet"/>
      <w:lvlText w:val=""/>
      <w:lvlJc w:val="left"/>
      <w:pPr>
        <w:tabs>
          <w:tab w:val="num" w:pos="2902"/>
        </w:tabs>
        <w:ind w:left="2902" w:hanging="360"/>
      </w:pPr>
      <w:rPr>
        <w:rFonts w:ascii="Symbol" w:hAnsi="Symbol"/>
        <w:sz w:val="16"/>
      </w:rPr>
    </w:lvl>
    <w:lvl w:ilvl="7">
      <w:start w:val="1"/>
      <w:numFmt w:val="bullet"/>
      <w:lvlText w:val=""/>
      <w:lvlJc w:val="left"/>
      <w:pPr>
        <w:tabs>
          <w:tab w:val="num" w:pos="3262"/>
        </w:tabs>
        <w:ind w:left="3262" w:hanging="360"/>
      </w:pPr>
      <w:rPr>
        <w:rFonts w:ascii="Symbol" w:hAnsi="Symbol"/>
        <w:sz w:val="16"/>
      </w:rPr>
    </w:lvl>
    <w:lvl w:ilvl="8">
      <w:start w:val="1"/>
      <w:numFmt w:val="bullet"/>
      <w:lvlText w:val=""/>
      <w:lvlJc w:val="left"/>
      <w:pPr>
        <w:tabs>
          <w:tab w:val="num" w:pos="3622"/>
        </w:tabs>
        <w:ind w:left="3622" w:hanging="360"/>
      </w:pPr>
      <w:rPr>
        <w:rFonts w:ascii="Symbol" w:hAnsi="Symbol"/>
        <w:sz w:val="16"/>
      </w:rPr>
    </w:lvl>
  </w:abstractNum>
  <w:abstractNum w:abstractNumId="6"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Symbol" w:hAnsi="Symbol"/>
        <w:sz w:val="16"/>
      </w:rPr>
    </w:lvl>
    <w:lvl w:ilvl="2">
      <w:start w:val="1"/>
      <w:numFmt w:val="bullet"/>
      <w:lvlText w:val=""/>
      <w:lvlJc w:val="left"/>
      <w:pPr>
        <w:tabs>
          <w:tab w:val="num" w:pos="1440"/>
        </w:tabs>
        <w:ind w:left="1440" w:hanging="360"/>
      </w:pPr>
      <w:rPr>
        <w:rFonts w:ascii="Symbol" w:hAnsi="Symbol"/>
        <w:sz w:val="16"/>
      </w:rPr>
    </w:lvl>
    <w:lvl w:ilvl="3">
      <w:start w:val="1"/>
      <w:numFmt w:val="bullet"/>
      <w:lvlText w:val=""/>
      <w:lvlJc w:val="left"/>
      <w:pPr>
        <w:tabs>
          <w:tab w:val="num" w:pos="1800"/>
        </w:tabs>
        <w:ind w:left="1800" w:hanging="360"/>
      </w:pPr>
      <w:rPr>
        <w:rFonts w:ascii="Symbol" w:hAnsi="Symbol"/>
        <w:sz w:val="16"/>
      </w:rPr>
    </w:lvl>
    <w:lvl w:ilvl="4">
      <w:start w:val="1"/>
      <w:numFmt w:val="bullet"/>
      <w:lvlText w:val=""/>
      <w:lvlJc w:val="left"/>
      <w:pPr>
        <w:tabs>
          <w:tab w:val="num" w:pos="2160"/>
        </w:tabs>
        <w:ind w:left="2160" w:hanging="360"/>
      </w:pPr>
      <w:rPr>
        <w:rFonts w:ascii="Symbol" w:hAnsi="Symbol"/>
        <w:sz w:val="16"/>
      </w:rPr>
    </w:lvl>
    <w:lvl w:ilvl="5">
      <w:start w:val="1"/>
      <w:numFmt w:val="bullet"/>
      <w:lvlText w:val=""/>
      <w:lvlJc w:val="left"/>
      <w:pPr>
        <w:tabs>
          <w:tab w:val="num" w:pos="2520"/>
        </w:tabs>
        <w:ind w:left="2520" w:hanging="360"/>
      </w:pPr>
      <w:rPr>
        <w:rFonts w:ascii="Symbol" w:hAnsi="Symbol"/>
        <w:sz w:val="16"/>
      </w:rPr>
    </w:lvl>
    <w:lvl w:ilvl="6">
      <w:start w:val="1"/>
      <w:numFmt w:val="bullet"/>
      <w:lvlText w:val=""/>
      <w:lvlJc w:val="left"/>
      <w:pPr>
        <w:tabs>
          <w:tab w:val="num" w:pos="2880"/>
        </w:tabs>
        <w:ind w:left="2880" w:hanging="360"/>
      </w:pPr>
      <w:rPr>
        <w:rFonts w:ascii="Symbol" w:hAnsi="Symbol"/>
        <w:sz w:val="16"/>
      </w:rPr>
    </w:lvl>
    <w:lvl w:ilvl="7">
      <w:start w:val="1"/>
      <w:numFmt w:val="bullet"/>
      <w:lvlText w:val=""/>
      <w:lvlJc w:val="left"/>
      <w:pPr>
        <w:tabs>
          <w:tab w:val="num" w:pos="3240"/>
        </w:tabs>
        <w:ind w:left="3240" w:hanging="360"/>
      </w:pPr>
      <w:rPr>
        <w:rFonts w:ascii="Symbol" w:hAnsi="Symbol"/>
        <w:sz w:val="16"/>
      </w:rPr>
    </w:lvl>
    <w:lvl w:ilvl="8">
      <w:start w:val="1"/>
      <w:numFmt w:val="bullet"/>
      <w:lvlText w:val=""/>
      <w:lvlJc w:val="left"/>
      <w:pPr>
        <w:tabs>
          <w:tab w:val="num" w:pos="3600"/>
        </w:tabs>
        <w:ind w:left="3600" w:hanging="360"/>
      </w:pPr>
      <w:rPr>
        <w:rFonts w:ascii="Symbol" w:hAnsi="Symbol"/>
        <w:sz w:val="16"/>
      </w:rPr>
    </w:lvl>
  </w:abstractNum>
  <w:abstractNum w:abstractNumId="7" w15:restartNumberingAfterBreak="0">
    <w:nsid w:val="014856B4"/>
    <w:multiLevelType w:val="hybridMultilevel"/>
    <w:tmpl w:val="F77029A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0404446F"/>
    <w:multiLevelType w:val="hybridMultilevel"/>
    <w:tmpl w:val="42EE2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7AA2683"/>
    <w:multiLevelType w:val="hybridMultilevel"/>
    <w:tmpl w:val="CB66B754"/>
    <w:lvl w:ilvl="0" w:tplc="6464CF86">
      <w:start w:val="14"/>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AB90C3E"/>
    <w:multiLevelType w:val="hybridMultilevel"/>
    <w:tmpl w:val="5B286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1118D7"/>
    <w:multiLevelType w:val="hybridMultilevel"/>
    <w:tmpl w:val="1ECE4044"/>
    <w:lvl w:ilvl="0" w:tplc="9704DD58">
      <w:start w:val="3"/>
      <w:numFmt w:val="bullet"/>
      <w:lvlText w:val="-"/>
      <w:lvlJc w:val="left"/>
      <w:pPr>
        <w:ind w:left="3960" w:hanging="360"/>
      </w:pPr>
      <w:rPr>
        <w:rFonts w:ascii="Garamond" w:eastAsia="Times New Roman" w:hAnsi="Garamond" w:cs="Times New Roman" w:hint="default"/>
      </w:rPr>
    </w:lvl>
    <w:lvl w:ilvl="1" w:tplc="04100003" w:tentative="1">
      <w:start w:val="1"/>
      <w:numFmt w:val="bullet"/>
      <w:lvlText w:val="o"/>
      <w:lvlJc w:val="left"/>
      <w:pPr>
        <w:ind w:left="4680" w:hanging="360"/>
      </w:pPr>
      <w:rPr>
        <w:rFonts w:ascii="Courier New" w:hAnsi="Courier New" w:cs="Courier New" w:hint="default"/>
      </w:rPr>
    </w:lvl>
    <w:lvl w:ilvl="2" w:tplc="04100005" w:tentative="1">
      <w:start w:val="1"/>
      <w:numFmt w:val="bullet"/>
      <w:lvlText w:val=""/>
      <w:lvlJc w:val="left"/>
      <w:pPr>
        <w:ind w:left="5400" w:hanging="360"/>
      </w:pPr>
      <w:rPr>
        <w:rFonts w:ascii="Wingdings" w:hAnsi="Wingdings" w:hint="default"/>
      </w:rPr>
    </w:lvl>
    <w:lvl w:ilvl="3" w:tplc="04100001" w:tentative="1">
      <w:start w:val="1"/>
      <w:numFmt w:val="bullet"/>
      <w:lvlText w:val=""/>
      <w:lvlJc w:val="left"/>
      <w:pPr>
        <w:ind w:left="6120" w:hanging="360"/>
      </w:pPr>
      <w:rPr>
        <w:rFonts w:ascii="Symbol" w:hAnsi="Symbol" w:hint="default"/>
      </w:rPr>
    </w:lvl>
    <w:lvl w:ilvl="4" w:tplc="04100003" w:tentative="1">
      <w:start w:val="1"/>
      <w:numFmt w:val="bullet"/>
      <w:lvlText w:val="o"/>
      <w:lvlJc w:val="left"/>
      <w:pPr>
        <w:ind w:left="6840" w:hanging="360"/>
      </w:pPr>
      <w:rPr>
        <w:rFonts w:ascii="Courier New" w:hAnsi="Courier New" w:cs="Courier New" w:hint="default"/>
      </w:rPr>
    </w:lvl>
    <w:lvl w:ilvl="5" w:tplc="04100005" w:tentative="1">
      <w:start w:val="1"/>
      <w:numFmt w:val="bullet"/>
      <w:lvlText w:val=""/>
      <w:lvlJc w:val="left"/>
      <w:pPr>
        <w:ind w:left="7560" w:hanging="360"/>
      </w:pPr>
      <w:rPr>
        <w:rFonts w:ascii="Wingdings" w:hAnsi="Wingdings" w:hint="default"/>
      </w:rPr>
    </w:lvl>
    <w:lvl w:ilvl="6" w:tplc="04100001" w:tentative="1">
      <w:start w:val="1"/>
      <w:numFmt w:val="bullet"/>
      <w:lvlText w:val=""/>
      <w:lvlJc w:val="left"/>
      <w:pPr>
        <w:ind w:left="8280" w:hanging="360"/>
      </w:pPr>
      <w:rPr>
        <w:rFonts w:ascii="Symbol" w:hAnsi="Symbol" w:hint="default"/>
      </w:rPr>
    </w:lvl>
    <w:lvl w:ilvl="7" w:tplc="04100003" w:tentative="1">
      <w:start w:val="1"/>
      <w:numFmt w:val="bullet"/>
      <w:lvlText w:val="o"/>
      <w:lvlJc w:val="left"/>
      <w:pPr>
        <w:ind w:left="9000" w:hanging="360"/>
      </w:pPr>
      <w:rPr>
        <w:rFonts w:ascii="Courier New" w:hAnsi="Courier New" w:cs="Courier New" w:hint="default"/>
      </w:rPr>
    </w:lvl>
    <w:lvl w:ilvl="8" w:tplc="04100005" w:tentative="1">
      <w:start w:val="1"/>
      <w:numFmt w:val="bullet"/>
      <w:lvlText w:val=""/>
      <w:lvlJc w:val="left"/>
      <w:pPr>
        <w:ind w:left="9720" w:hanging="360"/>
      </w:pPr>
      <w:rPr>
        <w:rFonts w:ascii="Wingdings" w:hAnsi="Wingdings" w:hint="default"/>
      </w:rPr>
    </w:lvl>
  </w:abstractNum>
  <w:abstractNum w:abstractNumId="12" w15:restartNumberingAfterBreak="0">
    <w:nsid w:val="21421229"/>
    <w:multiLevelType w:val="hybridMultilevel"/>
    <w:tmpl w:val="6BF4CB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B52081"/>
    <w:multiLevelType w:val="hybridMultilevel"/>
    <w:tmpl w:val="6DA0EC0C"/>
    <w:lvl w:ilvl="0" w:tplc="566AA7C2">
      <w:start w:val="3"/>
      <w:numFmt w:val="bullet"/>
      <w:lvlText w:val="-"/>
      <w:lvlJc w:val="left"/>
      <w:pPr>
        <w:ind w:left="3960" w:hanging="360"/>
      </w:pPr>
      <w:rPr>
        <w:rFonts w:ascii="Garamond" w:eastAsia="Times New Roman" w:hAnsi="Garamond" w:cs="Times New Roman" w:hint="default"/>
      </w:rPr>
    </w:lvl>
    <w:lvl w:ilvl="1" w:tplc="04100003" w:tentative="1">
      <w:start w:val="1"/>
      <w:numFmt w:val="bullet"/>
      <w:lvlText w:val="o"/>
      <w:lvlJc w:val="left"/>
      <w:pPr>
        <w:ind w:left="4680" w:hanging="360"/>
      </w:pPr>
      <w:rPr>
        <w:rFonts w:ascii="Courier New" w:hAnsi="Courier New" w:cs="Courier New" w:hint="default"/>
      </w:rPr>
    </w:lvl>
    <w:lvl w:ilvl="2" w:tplc="04100005" w:tentative="1">
      <w:start w:val="1"/>
      <w:numFmt w:val="bullet"/>
      <w:lvlText w:val=""/>
      <w:lvlJc w:val="left"/>
      <w:pPr>
        <w:ind w:left="5400" w:hanging="360"/>
      </w:pPr>
      <w:rPr>
        <w:rFonts w:ascii="Wingdings" w:hAnsi="Wingdings" w:hint="default"/>
      </w:rPr>
    </w:lvl>
    <w:lvl w:ilvl="3" w:tplc="04100001" w:tentative="1">
      <w:start w:val="1"/>
      <w:numFmt w:val="bullet"/>
      <w:lvlText w:val=""/>
      <w:lvlJc w:val="left"/>
      <w:pPr>
        <w:ind w:left="6120" w:hanging="360"/>
      </w:pPr>
      <w:rPr>
        <w:rFonts w:ascii="Symbol" w:hAnsi="Symbol" w:hint="default"/>
      </w:rPr>
    </w:lvl>
    <w:lvl w:ilvl="4" w:tplc="04100003" w:tentative="1">
      <w:start w:val="1"/>
      <w:numFmt w:val="bullet"/>
      <w:lvlText w:val="o"/>
      <w:lvlJc w:val="left"/>
      <w:pPr>
        <w:ind w:left="6840" w:hanging="360"/>
      </w:pPr>
      <w:rPr>
        <w:rFonts w:ascii="Courier New" w:hAnsi="Courier New" w:cs="Courier New" w:hint="default"/>
      </w:rPr>
    </w:lvl>
    <w:lvl w:ilvl="5" w:tplc="04100005" w:tentative="1">
      <w:start w:val="1"/>
      <w:numFmt w:val="bullet"/>
      <w:lvlText w:val=""/>
      <w:lvlJc w:val="left"/>
      <w:pPr>
        <w:ind w:left="7560" w:hanging="360"/>
      </w:pPr>
      <w:rPr>
        <w:rFonts w:ascii="Wingdings" w:hAnsi="Wingdings" w:hint="default"/>
      </w:rPr>
    </w:lvl>
    <w:lvl w:ilvl="6" w:tplc="04100001" w:tentative="1">
      <w:start w:val="1"/>
      <w:numFmt w:val="bullet"/>
      <w:lvlText w:val=""/>
      <w:lvlJc w:val="left"/>
      <w:pPr>
        <w:ind w:left="8280" w:hanging="360"/>
      </w:pPr>
      <w:rPr>
        <w:rFonts w:ascii="Symbol" w:hAnsi="Symbol" w:hint="default"/>
      </w:rPr>
    </w:lvl>
    <w:lvl w:ilvl="7" w:tplc="04100003" w:tentative="1">
      <w:start w:val="1"/>
      <w:numFmt w:val="bullet"/>
      <w:lvlText w:val="o"/>
      <w:lvlJc w:val="left"/>
      <w:pPr>
        <w:ind w:left="9000" w:hanging="360"/>
      </w:pPr>
      <w:rPr>
        <w:rFonts w:ascii="Courier New" w:hAnsi="Courier New" w:cs="Courier New" w:hint="default"/>
      </w:rPr>
    </w:lvl>
    <w:lvl w:ilvl="8" w:tplc="04100005" w:tentative="1">
      <w:start w:val="1"/>
      <w:numFmt w:val="bullet"/>
      <w:lvlText w:val=""/>
      <w:lvlJc w:val="left"/>
      <w:pPr>
        <w:ind w:left="9720" w:hanging="360"/>
      </w:pPr>
      <w:rPr>
        <w:rFonts w:ascii="Wingdings" w:hAnsi="Wingdings" w:hint="default"/>
      </w:rPr>
    </w:lvl>
  </w:abstractNum>
  <w:abstractNum w:abstractNumId="14" w15:restartNumberingAfterBreak="0">
    <w:nsid w:val="28AB6755"/>
    <w:multiLevelType w:val="hybridMultilevel"/>
    <w:tmpl w:val="ED8CCF62"/>
    <w:lvl w:ilvl="0" w:tplc="04100017">
      <w:start w:val="1"/>
      <w:numFmt w:val="lowerLetter"/>
      <w:lvlText w:val="%1)"/>
      <w:lvlJc w:val="left"/>
      <w:pPr>
        <w:ind w:left="1134" w:hanging="360"/>
      </w:pPr>
      <w:rPr>
        <w:rFonts w:hint="default"/>
      </w:rPr>
    </w:lvl>
    <w:lvl w:ilvl="1" w:tplc="04100019" w:tentative="1">
      <w:start w:val="1"/>
      <w:numFmt w:val="lowerLetter"/>
      <w:lvlText w:val="%2."/>
      <w:lvlJc w:val="left"/>
      <w:pPr>
        <w:ind w:left="1854" w:hanging="360"/>
      </w:pPr>
    </w:lvl>
    <w:lvl w:ilvl="2" w:tplc="0410001B" w:tentative="1">
      <w:start w:val="1"/>
      <w:numFmt w:val="lowerRoman"/>
      <w:lvlText w:val="%3."/>
      <w:lvlJc w:val="right"/>
      <w:pPr>
        <w:ind w:left="2574" w:hanging="180"/>
      </w:pPr>
    </w:lvl>
    <w:lvl w:ilvl="3" w:tplc="0410000F" w:tentative="1">
      <w:start w:val="1"/>
      <w:numFmt w:val="decimal"/>
      <w:lvlText w:val="%4."/>
      <w:lvlJc w:val="left"/>
      <w:pPr>
        <w:ind w:left="3294" w:hanging="360"/>
      </w:pPr>
    </w:lvl>
    <w:lvl w:ilvl="4" w:tplc="04100019" w:tentative="1">
      <w:start w:val="1"/>
      <w:numFmt w:val="lowerLetter"/>
      <w:lvlText w:val="%5."/>
      <w:lvlJc w:val="left"/>
      <w:pPr>
        <w:ind w:left="4014" w:hanging="360"/>
      </w:pPr>
    </w:lvl>
    <w:lvl w:ilvl="5" w:tplc="0410001B" w:tentative="1">
      <w:start w:val="1"/>
      <w:numFmt w:val="lowerRoman"/>
      <w:lvlText w:val="%6."/>
      <w:lvlJc w:val="right"/>
      <w:pPr>
        <w:ind w:left="4734" w:hanging="180"/>
      </w:pPr>
    </w:lvl>
    <w:lvl w:ilvl="6" w:tplc="0410000F" w:tentative="1">
      <w:start w:val="1"/>
      <w:numFmt w:val="decimal"/>
      <w:lvlText w:val="%7."/>
      <w:lvlJc w:val="left"/>
      <w:pPr>
        <w:ind w:left="5454" w:hanging="360"/>
      </w:pPr>
    </w:lvl>
    <w:lvl w:ilvl="7" w:tplc="04100019" w:tentative="1">
      <w:start w:val="1"/>
      <w:numFmt w:val="lowerLetter"/>
      <w:lvlText w:val="%8."/>
      <w:lvlJc w:val="left"/>
      <w:pPr>
        <w:ind w:left="6174" w:hanging="360"/>
      </w:pPr>
    </w:lvl>
    <w:lvl w:ilvl="8" w:tplc="0410001B" w:tentative="1">
      <w:start w:val="1"/>
      <w:numFmt w:val="lowerRoman"/>
      <w:lvlText w:val="%9."/>
      <w:lvlJc w:val="right"/>
      <w:pPr>
        <w:ind w:left="6894" w:hanging="180"/>
      </w:pPr>
    </w:lvl>
  </w:abstractNum>
  <w:abstractNum w:abstractNumId="15" w15:restartNumberingAfterBreak="0">
    <w:nsid w:val="29637928"/>
    <w:multiLevelType w:val="hybridMultilevel"/>
    <w:tmpl w:val="17D83D02"/>
    <w:lvl w:ilvl="0" w:tplc="6464CF86">
      <w:start w:val="14"/>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2B743B97"/>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353"/>
        </w:tabs>
        <w:ind w:left="1353" w:hanging="360"/>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D071C2E"/>
    <w:multiLevelType w:val="hybridMultilevel"/>
    <w:tmpl w:val="A64C203E"/>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A021437"/>
    <w:multiLevelType w:val="hybridMultilevel"/>
    <w:tmpl w:val="C5725D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CC72E68"/>
    <w:multiLevelType w:val="hybridMultilevel"/>
    <w:tmpl w:val="C52E22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4F202B2"/>
    <w:multiLevelType w:val="hybridMultilevel"/>
    <w:tmpl w:val="6FCA1D24"/>
    <w:lvl w:ilvl="0" w:tplc="6F14AD5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F383BE8"/>
    <w:multiLevelType w:val="hybridMultilevel"/>
    <w:tmpl w:val="D7021CFE"/>
    <w:lvl w:ilvl="0" w:tplc="8B06F04A">
      <w:start w:val="3"/>
      <w:numFmt w:val="bullet"/>
      <w:lvlText w:val="-"/>
      <w:lvlJc w:val="left"/>
      <w:pPr>
        <w:ind w:left="720" w:hanging="360"/>
      </w:pPr>
      <w:rPr>
        <w:rFonts w:ascii="Garamond" w:eastAsia="Times New Roman" w:hAnsi="Garamond"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662150"/>
    <w:multiLevelType w:val="hybridMultilevel"/>
    <w:tmpl w:val="C2F242F4"/>
    <w:lvl w:ilvl="0" w:tplc="4DAE92B6">
      <w:start w:val="1"/>
      <w:numFmt w:val="lowerLetter"/>
      <w:lvlText w:val="%1)"/>
      <w:lvlJc w:val="left"/>
      <w:pPr>
        <w:ind w:left="420" w:hanging="360"/>
      </w:pPr>
      <w:rPr>
        <w:rFonts w:hint="default"/>
      </w:rPr>
    </w:lvl>
    <w:lvl w:ilvl="1" w:tplc="04100019">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3" w15:restartNumberingAfterBreak="0">
    <w:nsid w:val="616D5180"/>
    <w:multiLevelType w:val="hybridMultilevel"/>
    <w:tmpl w:val="1548EC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571366E"/>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353"/>
        </w:tabs>
        <w:ind w:left="1353" w:hanging="360"/>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98534A9"/>
    <w:multiLevelType w:val="hybridMultilevel"/>
    <w:tmpl w:val="C6A08CC8"/>
    <w:lvl w:ilvl="0" w:tplc="BD32CEB6">
      <w:start w:val="3"/>
      <w:numFmt w:val="bullet"/>
      <w:lvlText w:val="-"/>
      <w:lvlJc w:val="left"/>
      <w:pPr>
        <w:ind w:left="3904" w:hanging="360"/>
      </w:pPr>
      <w:rPr>
        <w:rFonts w:ascii="Garamond" w:eastAsia="Times New Roman" w:hAnsi="Garamond" w:cs="Times New Roman" w:hint="default"/>
      </w:rPr>
    </w:lvl>
    <w:lvl w:ilvl="1" w:tplc="04100003" w:tentative="1">
      <w:start w:val="1"/>
      <w:numFmt w:val="bullet"/>
      <w:lvlText w:val="o"/>
      <w:lvlJc w:val="left"/>
      <w:pPr>
        <w:ind w:left="4624" w:hanging="360"/>
      </w:pPr>
      <w:rPr>
        <w:rFonts w:ascii="Courier New" w:hAnsi="Courier New" w:cs="Courier New" w:hint="default"/>
      </w:rPr>
    </w:lvl>
    <w:lvl w:ilvl="2" w:tplc="04100005" w:tentative="1">
      <w:start w:val="1"/>
      <w:numFmt w:val="bullet"/>
      <w:lvlText w:val=""/>
      <w:lvlJc w:val="left"/>
      <w:pPr>
        <w:ind w:left="5344" w:hanging="360"/>
      </w:pPr>
      <w:rPr>
        <w:rFonts w:ascii="Wingdings" w:hAnsi="Wingdings" w:hint="default"/>
      </w:rPr>
    </w:lvl>
    <w:lvl w:ilvl="3" w:tplc="04100001" w:tentative="1">
      <w:start w:val="1"/>
      <w:numFmt w:val="bullet"/>
      <w:lvlText w:val=""/>
      <w:lvlJc w:val="left"/>
      <w:pPr>
        <w:ind w:left="6064" w:hanging="360"/>
      </w:pPr>
      <w:rPr>
        <w:rFonts w:ascii="Symbol" w:hAnsi="Symbol" w:hint="default"/>
      </w:rPr>
    </w:lvl>
    <w:lvl w:ilvl="4" w:tplc="04100003" w:tentative="1">
      <w:start w:val="1"/>
      <w:numFmt w:val="bullet"/>
      <w:lvlText w:val="o"/>
      <w:lvlJc w:val="left"/>
      <w:pPr>
        <w:ind w:left="6784" w:hanging="360"/>
      </w:pPr>
      <w:rPr>
        <w:rFonts w:ascii="Courier New" w:hAnsi="Courier New" w:cs="Courier New" w:hint="default"/>
      </w:rPr>
    </w:lvl>
    <w:lvl w:ilvl="5" w:tplc="04100005" w:tentative="1">
      <w:start w:val="1"/>
      <w:numFmt w:val="bullet"/>
      <w:lvlText w:val=""/>
      <w:lvlJc w:val="left"/>
      <w:pPr>
        <w:ind w:left="7504" w:hanging="360"/>
      </w:pPr>
      <w:rPr>
        <w:rFonts w:ascii="Wingdings" w:hAnsi="Wingdings" w:hint="default"/>
      </w:rPr>
    </w:lvl>
    <w:lvl w:ilvl="6" w:tplc="04100001" w:tentative="1">
      <w:start w:val="1"/>
      <w:numFmt w:val="bullet"/>
      <w:lvlText w:val=""/>
      <w:lvlJc w:val="left"/>
      <w:pPr>
        <w:ind w:left="8224" w:hanging="360"/>
      </w:pPr>
      <w:rPr>
        <w:rFonts w:ascii="Symbol" w:hAnsi="Symbol" w:hint="default"/>
      </w:rPr>
    </w:lvl>
    <w:lvl w:ilvl="7" w:tplc="04100003" w:tentative="1">
      <w:start w:val="1"/>
      <w:numFmt w:val="bullet"/>
      <w:lvlText w:val="o"/>
      <w:lvlJc w:val="left"/>
      <w:pPr>
        <w:ind w:left="8944" w:hanging="360"/>
      </w:pPr>
      <w:rPr>
        <w:rFonts w:ascii="Courier New" w:hAnsi="Courier New" w:cs="Courier New" w:hint="default"/>
      </w:rPr>
    </w:lvl>
    <w:lvl w:ilvl="8" w:tplc="04100005" w:tentative="1">
      <w:start w:val="1"/>
      <w:numFmt w:val="bullet"/>
      <w:lvlText w:val=""/>
      <w:lvlJc w:val="left"/>
      <w:pPr>
        <w:ind w:left="9664"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12"/>
  </w:num>
  <w:num w:numId="6">
    <w:abstractNumId w:val="7"/>
  </w:num>
  <w:num w:numId="7">
    <w:abstractNumId w:val="17"/>
  </w:num>
  <w:num w:numId="8">
    <w:abstractNumId w:val="9"/>
  </w:num>
  <w:num w:numId="9">
    <w:abstractNumId w:val="13"/>
  </w:num>
  <w:num w:numId="10">
    <w:abstractNumId w:val="11"/>
  </w:num>
  <w:num w:numId="11">
    <w:abstractNumId w:val="25"/>
  </w:num>
  <w:num w:numId="12">
    <w:abstractNumId w:val="18"/>
  </w:num>
  <w:num w:numId="13">
    <w:abstractNumId w:val="23"/>
  </w:num>
  <w:num w:numId="14">
    <w:abstractNumId w:val="19"/>
  </w:num>
  <w:num w:numId="15">
    <w:abstractNumId w:val="14"/>
  </w:num>
  <w:num w:numId="16">
    <w:abstractNumId w:val="22"/>
  </w:num>
  <w:num w:numId="17">
    <w:abstractNumId w:val="20"/>
  </w:num>
  <w:num w:numId="18">
    <w:abstractNumId w:val="5"/>
  </w:num>
  <w:num w:numId="19">
    <w:abstractNumId w:val="3"/>
  </w:num>
  <w:num w:numId="20">
    <w:abstractNumId w:val="6"/>
  </w:num>
  <w:num w:numId="21">
    <w:abstractNumId w:val="21"/>
  </w:num>
  <w:num w:numId="22">
    <w:abstractNumId w:val="16"/>
  </w:num>
  <w:num w:numId="23">
    <w:abstractNumId w:val="24"/>
  </w:num>
  <w:num w:numId="24">
    <w:abstractNumId w:val="8"/>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B4"/>
    <w:rsid w:val="00000C68"/>
    <w:rsid w:val="00001480"/>
    <w:rsid w:val="00001AB7"/>
    <w:rsid w:val="000027EB"/>
    <w:rsid w:val="00002E0E"/>
    <w:rsid w:val="0000335E"/>
    <w:rsid w:val="00004F5C"/>
    <w:rsid w:val="000055B5"/>
    <w:rsid w:val="0000662B"/>
    <w:rsid w:val="00007DD5"/>
    <w:rsid w:val="00011814"/>
    <w:rsid w:val="00012745"/>
    <w:rsid w:val="00013FFC"/>
    <w:rsid w:val="00014877"/>
    <w:rsid w:val="00022C2B"/>
    <w:rsid w:val="00023389"/>
    <w:rsid w:val="0002761B"/>
    <w:rsid w:val="00027DBB"/>
    <w:rsid w:val="00030A1B"/>
    <w:rsid w:val="00031181"/>
    <w:rsid w:val="00032254"/>
    <w:rsid w:val="000363BC"/>
    <w:rsid w:val="0003779C"/>
    <w:rsid w:val="00040460"/>
    <w:rsid w:val="00041BA6"/>
    <w:rsid w:val="00041C97"/>
    <w:rsid w:val="00041D96"/>
    <w:rsid w:val="00043CB1"/>
    <w:rsid w:val="00047CE8"/>
    <w:rsid w:val="000501AE"/>
    <w:rsid w:val="000516D4"/>
    <w:rsid w:val="00051AFA"/>
    <w:rsid w:val="00052391"/>
    <w:rsid w:val="00052A9C"/>
    <w:rsid w:val="000538E9"/>
    <w:rsid w:val="000552C2"/>
    <w:rsid w:val="00055DD5"/>
    <w:rsid w:val="0005708C"/>
    <w:rsid w:val="00061427"/>
    <w:rsid w:val="00062E17"/>
    <w:rsid w:val="000643E5"/>
    <w:rsid w:val="00064838"/>
    <w:rsid w:val="00071FEC"/>
    <w:rsid w:val="00073E10"/>
    <w:rsid w:val="0007498F"/>
    <w:rsid w:val="00074EB2"/>
    <w:rsid w:val="00077289"/>
    <w:rsid w:val="000779EA"/>
    <w:rsid w:val="000800F6"/>
    <w:rsid w:val="0008261E"/>
    <w:rsid w:val="00082799"/>
    <w:rsid w:val="000829C7"/>
    <w:rsid w:val="00084E58"/>
    <w:rsid w:val="00085E09"/>
    <w:rsid w:val="00087D92"/>
    <w:rsid w:val="00093D67"/>
    <w:rsid w:val="0009484D"/>
    <w:rsid w:val="000A061C"/>
    <w:rsid w:val="000A1A98"/>
    <w:rsid w:val="000A3544"/>
    <w:rsid w:val="000A38C0"/>
    <w:rsid w:val="000A3EF8"/>
    <w:rsid w:val="000A5262"/>
    <w:rsid w:val="000A5525"/>
    <w:rsid w:val="000A6298"/>
    <w:rsid w:val="000A65F5"/>
    <w:rsid w:val="000A679F"/>
    <w:rsid w:val="000A6B17"/>
    <w:rsid w:val="000A6C48"/>
    <w:rsid w:val="000A750A"/>
    <w:rsid w:val="000B02F0"/>
    <w:rsid w:val="000B1153"/>
    <w:rsid w:val="000B41FC"/>
    <w:rsid w:val="000B744C"/>
    <w:rsid w:val="000C3E16"/>
    <w:rsid w:val="000C4AB2"/>
    <w:rsid w:val="000C59B9"/>
    <w:rsid w:val="000C5BEC"/>
    <w:rsid w:val="000C6C89"/>
    <w:rsid w:val="000D023D"/>
    <w:rsid w:val="000D02CE"/>
    <w:rsid w:val="000D1256"/>
    <w:rsid w:val="000D1933"/>
    <w:rsid w:val="000D1F88"/>
    <w:rsid w:val="000D250B"/>
    <w:rsid w:val="000D58D9"/>
    <w:rsid w:val="000D68DB"/>
    <w:rsid w:val="000E01C6"/>
    <w:rsid w:val="000E1806"/>
    <w:rsid w:val="000E21FF"/>
    <w:rsid w:val="000E27B4"/>
    <w:rsid w:val="000E2B47"/>
    <w:rsid w:val="000E2C34"/>
    <w:rsid w:val="000E3E84"/>
    <w:rsid w:val="000E4B7E"/>
    <w:rsid w:val="000E53EE"/>
    <w:rsid w:val="000E60FA"/>
    <w:rsid w:val="000E6235"/>
    <w:rsid w:val="000F00CC"/>
    <w:rsid w:val="000F19CB"/>
    <w:rsid w:val="000F1AB2"/>
    <w:rsid w:val="000F255C"/>
    <w:rsid w:val="000F46E9"/>
    <w:rsid w:val="000F5E1E"/>
    <w:rsid w:val="0010073D"/>
    <w:rsid w:val="00100D9B"/>
    <w:rsid w:val="00101617"/>
    <w:rsid w:val="001018E1"/>
    <w:rsid w:val="00101FA8"/>
    <w:rsid w:val="00105341"/>
    <w:rsid w:val="0010658C"/>
    <w:rsid w:val="00106870"/>
    <w:rsid w:val="00110C9C"/>
    <w:rsid w:val="001110FD"/>
    <w:rsid w:val="00112099"/>
    <w:rsid w:val="0011293A"/>
    <w:rsid w:val="00112C0D"/>
    <w:rsid w:val="00114B1B"/>
    <w:rsid w:val="00114F31"/>
    <w:rsid w:val="00120822"/>
    <w:rsid w:val="00120FE7"/>
    <w:rsid w:val="00122C42"/>
    <w:rsid w:val="00124B8E"/>
    <w:rsid w:val="00125B24"/>
    <w:rsid w:val="0012670E"/>
    <w:rsid w:val="00127720"/>
    <w:rsid w:val="001322BE"/>
    <w:rsid w:val="001362A1"/>
    <w:rsid w:val="00137362"/>
    <w:rsid w:val="00143748"/>
    <w:rsid w:val="0014412A"/>
    <w:rsid w:val="001441AB"/>
    <w:rsid w:val="00144ED1"/>
    <w:rsid w:val="0014528C"/>
    <w:rsid w:val="00147135"/>
    <w:rsid w:val="001476CE"/>
    <w:rsid w:val="00151E14"/>
    <w:rsid w:val="00152256"/>
    <w:rsid w:val="0015256B"/>
    <w:rsid w:val="0015355B"/>
    <w:rsid w:val="00153EC3"/>
    <w:rsid w:val="001544EB"/>
    <w:rsid w:val="00154652"/>
    <w:rsid w:val="00155A20"/>
    <w:rsid w:val="001562DB"/>
    <w:rsid w:val="00160574"/>
    <w:rsid w:val="00161A8B"/>
    <w:rsid w:val="00162224"/>
    <w:rsid w:val="001626AE"/>
    <w:rsid w:val="001628D6"/>
    <w:rsid w:val="00163666"/>
    <w:rsid w:val="00164C9D"/>
    <w:rsid w:val="00164E6F"/>
    <w:rsid w:val="00165DD4"/>
    <w:rsid w:val="001668EC"/>
    <w:rsid w:val="0016691B"/>
    <w:rsid w:val="00166C25"/>
    <w:rsid w:val="00167BB9"/>
    <w:rsid w:val="00170C08"/>
    <w:rsid w:val="001715EB"/>
    <w:rsid w:val="001718B4"/>
    <w:rsid w:val="00172874"/>
    <w:rsid w:val="00173663"/>
    <w:rsid w:val="00174CDC"/>
    <w:rsid w:val="00176772"/>
    <w:rsid w:val="0018075F"/>
    <w:rsid w:val="001820B2"/>
    <w:rsid w:val="00182B87"/>
    <w:rsid w:val="00184839"/>
    <w:rsid w:val="00184C00"/>
    <w:rsid w:val="001860A0"/>
    <w:rsid w:val="00187A45"/>
    <w:rsid w:val="001902A9"/>
    <w:rsid w:val="00191CAF"/>
    <w:rsid w:val="001924C9"/>
    <w:rsid w:val="00192962"/>
    <w:rsid w:val="001935E0"/>
    <w:rsid w:val="001937D2"/>
    <w:rsid w:val="00194403"/>
    <w:rsid w:val="001A1CD4"/>
    <w:rsid w:val="001A211B"/>
    <w:rsid w:val="001A34D8"/>
    <w:rsid w:val="001A4B1C"/>
    <w:rsid w:val="001A5111"/>
    <w:rsid w:val="001A52A9"/>
    <w:rsid w:val="001A5723"/>
    <w:rsid w:val="001A6149"/>
    <w:rsid w:val="001A72CC"/>
    <w:rsid w:val="001B3883"/>
    <w:rsid w:val="001B3A70"/>
    <w:rsid w:val="001B3EB7"/>
    <w:rsid w:val="001B6278"/>
    <w:rsid w:val="001B6DDD"/>
    <w:rsid w:val="001B72F5"/>
    <w:rsid w:val="001B7869"/>
    <w:rsid w:val="001C06A4"/>
    <w:rsid w:val="001C1A4B"/>
    <w:rsid w:val="001C1CAF"/>
    <w:rsid w:val="001C2132"/>
    <w:rsid w:val="001C389A"/>
    <w:rsid w:val="001C3B83"/>
    <w:rsid w:val="001C4B82"/>
    <w:rsid w:val="001C545B"/>
    <w:rsid w:val="001C6A8A"/>
    <w:rsid w:val="001D0975"/>
    <w:rsid w:val="001D1159"/>
    <w:rsid w:val="001D20F8"/>
    <w:rsid w:val="001D2AAA"/>
    <w:rsid w:val="001D3B72"/>
    <w:rsid w:val="001D4580"/>
    <w:rsid w:val="001D5A1D"/>
    <w:rsid w:val="001D5D11"/>
    <w:rsid w:val="001D6CA7"/>
    <w:rsid w:val="001D776F"/>
    <w:rsid w:val="001E007C"/>
    <w:rsid w:val="001E0749"/>
    <w:rsid w:val="001E0D79"/>
    <w:rsid w:val="001E101C"/>
    <w:rsid w:val="001E293C"/>
    <w:rsid w:val="001E2B38"/>
    <w:rsid w:val="001E4592"/>
    <w:rsid w:val="001E46A4"/>
    <w:rsid w:val="001E55E7"/>
    <w:rsid w:val="001E7DAD"/>
    <w:rsid w:val="001F7D78"/>
    <w:rsid w:val="00200000"/>
    <w:rsid w:val="00201A28"/>
    <w:rsid w:val="00202096"/>
    <w:rsid w:val="0020415B"/>
    <w:rsid w:val="002045B6"/>
    <w:rsid w:val="00204F50"/>
    <w:rsid w:val="002050E0"/>
    <w:rsid w:val="00205B62"/>
    <w:rsid w:val="00211955"/>
    <w:rsid w:val="00211C5C"/>
    <w:rsid w:val="00211F38"/>
    <w:rsid w:val="002125C0"/>
    <w:rsid w:val="002136EE"/>
    <w:rsid w:val="00213E84"/>
    <w:rsid w:val="00215028"/>
    <w:rsid w:val="00215F2C"/>
    <w:rsid w:val="0021796E"/>
    <w:rsid w:val="0022025D"/>
    <w:rsid w:val="0022088C"/>
    <w:rsid w:val="00221EFE"/>
    <w:rsid w:val="00222466"/>
    <w:rsid w:val="0022364E"/>
    <w:rsid w:val="00223957"/>
    <w:rsid w:val="0022752B"/>
    <w:rsid w:val="00230542"/>
    <w:rsid w:val="0023526F"/>
    <w:rsid w:val="00235D1B"/>
    <w:rsid w:val="002369E7"/>
    <w:rsid w:val="00237182"/>
    <w:rsid w:val="0024044B"/>
    <w:rsid w:val="002406B8"/>
    <w:rsid w:val="0024370C"/>
    <w:rsid w:val="00243AEA"/>
    <w:rsid w:val="00243C1C"/>
    <w:rsid w:val="00244485"/>
    <w:rsid w:val="002455C5"/>
    <w:rsid w:val="00245A76"/>
    <w:rsid w:val="00246924"/>
    <w:rsid w:val="00253BE9"/>
    <w:rsid w:val="00256594"/>
    <w:rsid w:val="00256F39"/>
    <w:rsid w:val="00257204"/>
    <w:rsid w:val="00257931"/>
    <w:rsid w:val="00257D2E"/>
    <w:rsid w:val="002602CD"/>
    <w:rsid w:val="00260B5E"/>
    <w:rsid w:val="0026257E"/>
    <w:rsid w:val="00266C04"/>
    <w:rsid w:val="00267892"/>
    <w:rsid w:val="0027337B"/>
    <w:rsid w:val="0027679A"/>
    <w:rsid w:val="00276D0C"/>
    <w:rsid w:val="00276D8E"/>
    <w:rsid w:val="002774E6"/>
    <w:rsid w:val="002824FC"/>
    <w:rsid w:val="00282734"/>
    <w:rsid w:val="002829D1"/>
    <w:rsid w:val="00283013"/>
    <w:rsid w:val="00284CE9"/>
    <w:rsid w:val="0028559A"/>
    <w:rsid w:val="00286954"/>
    <w:rsid w:val="00286E59"/>
    <w:rsid w:val="00287A76"/>
    <w:rsid w:val="00290248"/>
    <w:rsid w:val="00291CE5"/>
    <w:rsid w:val="002926F5"/>
    <w:rsid w:val="00293BB9"/>
    <w:rsid w:val="00293CC3"/>
    <w:rsid w:val="00294AA5"/>
    <w:rsid w:val="002961D5"/>
    <w:rsid w:val="00297CF9"/>
    <w:rsid w:val="002A0E91"/>
    <w:rsid w:val="002A4C76"/>
    <w:rsid w:val="002A5A80"/>
    <w:rsid w:val="002A660B"/>
    <w:rsid w:val="002A6CBC"/>
    <w:rsid w:val="002A7978"/>
    <w:rsid w:val="002A7FE3"/>
    <w:rsid w:val="002B087C"/>
    <w:rsid w:val="002B12D9"/>
    <w:rsid w:val="002B1ECC"/>
    <w:rsid w:val="002B2120"/>
    <w:rsid w:val="002B34ED"/>
    <w:rsid w:val="002B735D"/>
    <w:rsid w:val="002B7C27"/>
    <w:rsid w:val="002C207B"/>
    <w:rsid w:val="002C2293"/>
    <w:rsid w:val="002C54DF"/>
    <w:rsid w:val="002C5E96"/>
    <w:rsid w:val="002C684D"/>
    <w:rsid w:val="002D0AC0"/>
    <w:rsid w:val="002D1DCE"/>
    <w:rsid w:val="002D3C15"/>
    <w:rsid w:val="002D488C"/>
    <w:rsid w:val="002D4C32"/>
    <w:rsid w:val="002D4D0B"/>
    <w:rsid w:val="002D7400"/>
    <w:rsid w:val="002E10BD"/>
    <w:rsid w:val="002E217F"/>
    <w:rsid w:val="002E66A4"/>
    <w:rsid w:val="002E6AA1"/>
    <w:rsid w:val="002F0173"/>
    <w:rsid w:val="002F061B"/>
    <w:rsid w:val="002F1166"/>
    <w:rsid w:val="002F1E15"/>
    <w:rsid w:val="002F23D3"/>
    <w:rsid w:val="002F2856"/>
    <w:rsid w:val="002F49CF"/>
    <w:rsid w:val="002F5DE4"/>
    <w:rsid w:val="003026BF"/>
    <w:rsid w:val="003041AC"/>
    <w:rsid w:val="00307942"/>
    <w:rsid w:val="00310FCA"/>
    <w:rsid w:val="003112C5"/>
    <w:rsid w:val="003129A6"/>
    <w:rsid w:val="00315043"/>
    <w:rsid w:val="0031517E"/>
    <w:rsid w:val="00315E64"/>
    <w:rsid w:val="003160BF"/>
    <w:rsid w:val="003168BA"/>
    <w:rsid w:val="00317784"/>
    <w:rsid w:val="003206E1"/>
    <w:rsid w:val="00321DFB"/>
    <w:rsid w:val="00323117"/>
    <w:rsid w:val="00325473"/>
    <w:rsid w:val="0032587E"/>
    <w:rsid w:val="00325F3E"/>
    <w:rsid w:val="003264EF"/>
    <w:rsid w:val="003270DE"/>
    <w:rsid w:val="003321A0"/>
    <w:rsid w:val="003326BB"/>
    <w:rsid w:val="00333769"/>
    <w:rsid w:val="0033648F"/>
    <w:rsid w:val="00337561"/>
    <w:rsid w:val="00337942"/>
    <w:rsid w:val="00341802"/>
    <w:rsid w:val="00341961"/>
    <w:rsid w:val="00343B1D"/>
    <w:rsid w:val="00343D6C"/>
    <w:rsid w:val="00344B12"/>
    <w:rsid w:val="00344BE1"/>
    <w:rsid w:val="00344C3D"/>
    <w:rsid w:val="00351690"/>
    <w:rsid w:val="0035283F"/>
    <w:rsid w:val="00352A43"/>
    <w:rsid w:val="003564DF"/>
    <w:rsid w:val="0036031F"/>
    <w:rsid w:val="003605D9"/>
    <w:rsid w:val="00361F35"/>
    <w:rsid w:val="00364626"/>
    <w:rsid w:val="00367B42"/>
    <w:rsid w:val="003706A0"/>
    <w:rsid w:val="00370BEE"/>
    <w:rsid w:val="00372909"/>
    <w:rsid w:val="003755C4"/>
    <w:rsid w:val="003776C7"/>
    <w:rsid w:val="00383D74"/>
    <w:rsid w:val="00385417"/>
    <w:rsid w:val="00386A49"/>
    <w:rsid w:val="00386E70"/>
    <w:rsid w:val="00390F3B"/>
    <w:rsid w:val="00391239"/>
    <w:rsid w:val="00394562"/>
    <w:rsid w:val="003947D7"/>
    <w:rsid w:val="00396B4B"/>
    <w:rsid w:val="00397587"/>
    <w:rsid w:val="003A232C"/>
    <w:rsid w:val="003A364E"/>
    <w:rsid w:val="003A50A4"/>
    <w:rsid w:val="003A7F47"/>
    <w:rsid w:val="003B0D56"/>
    <w:rsid w:val="003B0DD1"/>
    <w:rsid w:val="003B16A8"/>
    <w:rsid w:val="003B1DB0"/>
    <w:rsid w:val="003B50E5"/>
    <w:rsid w:val="003B7D41"/>
    <w:rsid w:val="003C042A"/>
    <w:rsid w:val="003C1F36"/>
    <w:rsid w:val="003C2151"/>
    <w:rsid w:val="003C28FC"/>
    <w:rsid w:val="003C2D56"/>
    <w:rsid w:val="003C4220"/>
    <w:rsid w:val="003C54C9"/>
    <w:rsid w:val="003D1F22"/>
    <w:rsid w:val="003D39DB"/>
    <w:rsid w:val="003D63FA"/>
    <w:rsid w:val="003D6F17"/>
    <w:rsid w:val="003D7814"/>
    <w:rsid w:val="003E0174"/>
    <w:rsid w:val="003E4558"/>
    <w:rsid w:val="003E5821"/>
    <w:rsid w:val="003E7DC6"/>
    <w:rsid w:val="003F13D3"/>
    <w:rsid w:val="003F1F9C"/>
    <w:rsid w:val="003F23D2"/>
    <w:rsid w:val="003F4226"/>
    <w:rsid w:val="003F558A"/>
    <w:rsid w:val="003F58EE"/>
    <w:rsid w:val="003F6B03"/>
    <w:rsid w:val="00400251"/>
    <w:rsid w:val="00402325"/>
    <w:rsid w:val="00403D38"/>
    <w:rsid w:val="00403F65"/>
    <w:rsid w:val="00405D5B"/>
    <w:rsid w:val="004065D5"/>
    <w:rsid w:val="004111D6"/>
    <w:rsid w:val="004114EB"/>
    <w:rsid w:val="00411B8B"/>
    <w:rsid w:val="004129DB"/>
    <w:rsid w:val="00413100"/>
    <w:rsid w:val="00415128"/>
    <w:rsid w:val="00415B57"/>
    <w:rsid w:val="0041609C"/>
    <w:rsid w:val="004174BE"/>
    <w:rsid w:val="00417C95"/>
    <w:rsid w:val="00417FFE"/>
    <w:rsid w:val="00420DF0"/>
    <w:rsid w:val="004225E2"/>
    <w:rsid w:val="00422E62"/>
    <w:rsid w:val="00423BAE"/>
    <w:rsid w:val="00423F9A"/>
    <w:rsid w:val="004262B3"/>
    <w:rsid w:val="00430A74"/>
    <w:rsid w:val="00431A4B"/>
    <w:rsid w:val="00431EC8"/>
    <w:rsid w:val="004376B2"/>
    <w:rsid w:val="0043770A"/>
    <w:rsid w:val="004416A6"/>
    <w:rsid w:val="00442841"/>
    <w:rsid w:val="00442B2B"/>
    <w:rsid w:val="00442CFB"/>
    <w:rsid w:val="004431BA"/>
    <w:rsid w:val="004433C3"/>
    <w:rsid w:val="00445581"/>
    <w:rsid w:val="00451BDF"/>
    <w:rsid w:val="00452844"/>
    <w:rsid w:val="00452985"/>
    <w:rsid w:val="00452C19"/>
    <w:rsid w:val="00453660"/>
    <w:rsid w:val="00454F3D"/>
    <w:rsid w:val="0045672B"/>
    <w:rsid w:val="00457562"/>
    <w:rsid w:val="00457BB1"/>
    <w:rsid w:val="004617A6"/>
    <w:rsid w:val="00461C7A"/>
    <w:rsid w:val="0046249D"/>
    <w:rsid w:val="00463205"/>
    <w:rsid w:val="00466F6D"/>
    <w:rsid w:val="00467378"/>
    <w:rsid w:val="0047140D"/>
    <w:rsid w:val="004749E8"/>
    <w:rsid w:val="004757E5"/>
    <w:rsid w:val="00476AAB"/>
    <w:rsid w:val="0047762A"/>
    <w:rsid w:val="00477CF2"/>
    <w:rsid w:val="00480CCC"/>
    <w:rsid w:val="00481D03"/>
    <w:rsid w:val="00482587"/>
    <w:rsid w:val="00482A7E"/>
    <w:rsid w:val="00482CCA"/>
    <w:rsid w:val="00487166"/>
    <w:rsid w:val="0049272B"/>
    <w:rsid w:val="00496C0E"/>
    <w:rsid w:val="00496ED0"/>
    <w:rsid w:val="00497B2D"/>
    <w:rsid w:val="00497CA9"/>
    <w:rsid w:val="004A1716"/>
    <w:rsid w:val="004A3965"/>
    <w:rsid w:val="004A3A05"/>
    <w:rsid w:val="004A4D24"/>
    <w:rsid w:val="004A5BBF"/>
    <w:rsid w:val="004A67E6"/>
    <w:rsid w:val="004A68D1"/>
    <w:rsid w:val="004A7566"/>
    <w:rsid w:val="004B335F"/>
    <w:rsid w:val="004B38BA"/>
    <w:rsid w:val="004B3903"/>
    <w:rsid w:val="004B4853"/>
    <w:rsid w:val="004B6148"/>
    <w:rsid w:val="004B614A"/>
    <w:rsid w:val="004B6D4B"/>
    <w:rsid w:val="004B709A"/>
    <w:rsid w:val="004C08E6"/>
    <w:rsid w:val="004C1773"/>
    <w:rsid w:val="004C2340"/>
    <w:rsid w:val="004C2AB1"/>
    <w:rsid w:val="004C4902"/>
    <w:rsid w:val="004C49C9"/>
    <w:rsid w:val="004C4BED"/>
    <w:rsid w:val="004C57F1"/>
    <w:rsid w:val="004C6F25"/>
    <w:rsid w:val="004D0308"/>
    <w:rsid w:val="004D2CA9"/>
    <w:rsid w:val="004D54A6"/>
    <w:rsid w:val="004D5A9C"/>
    <w:rsid w:val="004D6F5A"/>
    <w:rsid w:val="004D7BA0"/>
    <w:rsid w:val="004E01A6"/>
    <w:rsid w:val="004E0482"/>
    <w:rsid w:val="004E0D12"/>
    <w:rsid w:val="004E2DA1"/>
    <w:rsid w:val="004F028D"/>
    <w:rsid w:val="004F195E"/>
    <w:rsid w:val="004F2405"/>
    <w:rsid w:val="004F28B4"/>
    <w:rsid w:val="004F3A73"/>
    <w:rsid w:val="004F46D5"/>
    <w:rsid w:val="004F51FF"/>
    <w:rsid w:val="004F5359"/>
    <w:rsid w:val="004F660C"/>
    <w:rsid w:val="004F74E0"/>
    <w:rsid w:val="0050020B"/>
    <w:rsid w:val="00500623"/>
    <w:rsid w:val="00501529"/>
    <w:rsid w:val="00502F8D"/>
    <w:rsid w:val="00503975"/>
    <w:rsid w:val="00504039"/>
    <w:rsid w:val="00506612"/>
    <w:rsid w:val="00506DD4"/>
    <w:rsid w:val="00510D13"/>
    <w:rsid w:val="00511751"/>
    <w:rsid w:val="0051675C"/>
    <w:rsid w:val="005168E3"/>
    <w:rsid w:val="00520560"/>
    <w:rsid w:val="00520586"/>
    <w:rsid w:val="00520886"/>
    <w:rsid w:val="005232E6"/>
    <w:rsid w:val="00523B2B"/>
    <w:rsid w:val="00523DAC"/>
    <w:rsid w:val="00523E2A"/>
    <w:rsid w:val="00525B57"/>
    <w:rsid w:val="00525FE4"/>
    <w:rsid w:val="005307BA"/>
    <w:rsid w:val="00530BA1"/>
    <w:rsid w:val="0053217C"/>
    <w:rsid w:val="0053235A"/>
    <w:rsid w:val="00535633"/>
    <w:rsid w:val="00535D48"/>
    <w:rsid w:val="00536121"/>
    <w:rsid w:val="00536797"/>
    <w:rsid w:val="005401F0"/>
    <w:rsid w:val="00540A4E"/>
    <w:rsid w:val="005428CE"/>
    <w:rsid w:val="00543004"/>
    <w:rsid w:val="005432CA"/>
    <w:rsid w:val="00543C98"/>
    <w:rsid w:val="00544E73"/>
    <w:rsid w:val="00545F3D"/>
    <w:rsid w:val="00546DD6"/>
    <w:rsid w:val="00553F03"/>
    <w:rsid w:val="00555BCA"/>
    <w:rsid w:val="005568A3"/>
    <w:rsid w:val="00562599"/>
    <w:rsid w:val="0056555E"/>
    <w:rsid w:val="005676F7"/>
    <w:rsid w:val="0057200C"/>
    <w:rsid w:val="005722D5"/>
    <w:rsid w:val="00572BCA"/>
    <w:rsid w:val="00573A5D"/>
    <w:rsid w:val="00573DA5"/>
    <w:rsid w:val="005771FE"/>
    <w:rsid w:val="005806D8"/>
    <w:rsid w:val="00581D01"/>
    <w:rsid w:val="005820AB"/>
    <w:rsid w:val="00583517"/>
    <w:rsid w:val="005837DF"/>
    <w:rsid w:val="0058487D"/>
    <w:rsid w:val="0058620D"/>
    <w:rsid w:val="00586345"/>
    <w:rsid w:val="00586CBF"/>
    <w:rsid w:val="00586EFE"/>
    <w:rsid w:val="005873C5"/>
    <w:rsid w:val="00592869"/>
    <w:rsid w:val="00594F79"/>
    <w:rsid w:val="00597ADC"/>
    <w:rsid w:val="005A1CEB"/>
    <w:rsid w:val="005A238E"/>
    <w:rsid w:val="005A26EB"/>
    <w:rsid w:val="005A280C"/>
    <w:rsid w:val="005A6464"/>
    <w:rsid w:val="005A6B4E"/>
    <w:rsid w:val="005A6CEA"/>
    <w:rsid w:val="005B019D"/>
    <w:rsid w:val="005B0B1F"/>
    <w:rsid w:val="005B1470"/>
    <w:rsid w:val="005B19A2"/>
    <w:rsid w:val="005B284A"/>
    <w:rsid w:val="005B778C"/>
    <w:rsid w:val="005B7DF1"/>
    <w:rsid w:val="005C2970"/>
    <w:rsid w:val="005C43F5"/>
    <w:rsid w:val="005C67E4"/>
    <w:rsid w:val="005C6BF5"/>
    <w:rsid w:val="005D0918"/>
    <w:rsid w:val="005D100F"/>
    <w:rsid w:val="005D30AA"/>
    <w:rsid w:val="005D33D6"/>
    <w:rsid w:val="005D432C"/>
    <w:rsid w:val="005D43C7"/>
    <w:rsid w:val="005D4F53"/>
    <w:rsid w:val="005D5009"/>
    <w:rsid w:val="005D5FC3"/>
    <w:rsid w:val="005D63C7"/>
    <w:rsid w:val="005D73DF"/>
    <w:rsid w:val="005D7650"/>
    <w:rsid w:val="005E0035"/>
    <w:rsid w:val="005E0625"/>
    <w:rsid w:val="005E18AB"/>
    <w:rsid w:val="005E7600"/>
    <w:rsid w:val="005E7968"/>
    <w:rsid w:val="005F29F3"/>
    <w:rsid w:val="005F37F5"/>
    <w:rsid w:val="005F4EE6"/>
    <w:rsid w:val="005F7B94"/>
    <w:rsid w:val="005F7E2C"/>
    <w:rsid w:val="00600279"/>
    <w:rsid w:val="00603881"/>
    <w:rsid w:val="00604466"/>
    <w:rsid w:val="00604FD4"/>
    <w:rsid w:val="00607276"/>
    <w:rsid w:val="00611C3E"/>
    <w:rsid w:val="00612A0D"/>
    <w:rsid w:val="00616895"/>
    <w:rsid w:val="00616E5D"/>
    <w:rsid w:val="006178CE"/>
    <w:rsid w:val="00620E4E"/>
    <w:rsid w:val="00621738"/>
    <w:rsid w:val="006230C5"/>
    <w:rsid w:val="0062427F"/>
    <w:rsid w:val="006263A0"/>
    <w:rsid w:val="00626E69"/>
    <w:rsid w:val="00633E0E"/>
    <w:rsid w:val="00636187"/>
    <w:rsid w:val="00636374"/>
    <w:rsid w:val="00636759"/>
    <w:rsid w:val="006373C9"/>
    <w:rsid w:val="00640C4B"/>
    <w:rsid w:val="0064168F"/>
    <w:rsid w:val="00642375"/>
    <w:rsid w:val="00645BBA"/>
    <w:rsid w:val="0064620B"/>
    <w:rsid w:val="006477C0"/>
    <w:rsid w:val="00651630"/>
    <w:rsid w:val="006516A5"/>
    <w:rsid w:val="00652F99"/>
    <w:rsid w:val="006530DE"/>
    <w:rsid w:val="00654F45"/>
    <w:rsid w:val="00656416"/>
    <w:rsid w:val="0065760C"/>
    <w:rsid w:val="006579A1"/>
    <w:rsid w:val="006607A8"/>
    <w:rsid w:val="00661578"/>
    <w:rsid w:val="006617F4"/>
    <w:rsid w:val="0066437E"/>
    <w:rsid w:val="006643A0"/>
    <w:rsid w:val="00665413"/>
    <w:rsid w:val="00665BCF"/>
    <w:rsid w:val="00667296"/>
    <w:rsid w:val="00667D38"/>
    <w:rsid w:val="006723FC"/>
    <w:rsid w:val="00673A1A"/>
    <w:rsid w:val="00675FAE"/>
    <w:rsid w:val="00676C64"/>
    <w:rsid w:val="00677658"/>
    <w:rsid w:val="0068055E"/>
    <w:rsid w:val="006810B2"/>
    <w:rsid w:val="00683410"/>
    <w:rsid w:val="00683F4E"/>
    <w:rsid w:val="0068430D"/>
    <w:rsid w:val="00687935"/>
    <w:rsid w:val="006962A2"/>
    <w:rsid w:val="006A0433"/>
    <w:rsid w:val="006A10D3"/>
    <w:rsid w:val="006A2F37"/>
    <w:rsid w:val="006A6336"/>
    <w:rsid w:val="006A7250"/>
    <w:rsid w:val="006B061E"/>
    <w:rsid w:val="006B0F6A"/>
    <w:rsid w:val="006B21D8"/>
    <w:rsid w:val="006B4191"/>
    <w:rsid w:val="006B4A9A"/>
    <w:rsid w:val="006B4B06"/>
    <w:rsid w:val="006B6B28"/>
    <w:rsid w:val="006B7597"/>
    <w:rsid w:val="006C02E0"/>
    <w:rsid w:val="006C0808"/>
    <w:rsid w:val="006C0E19"/>
    <w:rsid w:val="006C1CCB"/>
    <w:rsid w:val="006C2EBC"/>
    <w:rsid w:val="006C437E"/>
    <w:rsid w:val="006C511F"/>
    <w:rsid w:val="006C5E8E"/>
    <w:rsid w:val="006C6175"/>
    <w:rsid w:val="006D219A"/>
    <w:rsid w:val="006D4488"/>
    <w:rsid w:val="006D5373"/>
    <w:rsid w:val="006D6561"/>
    <w:rsid w:val="006E0ACD"/>
    <w:rsid w:val="006F192E"/>
    <w:rsid w:val="006F1D73"/>
    <w:rsid w:val="006F2CF9"/>
    <w:rsid w:val="006F2F11"/>
    <w:rsid w:val="006F46DE"/>
    <w:rsid w:val="006F4982"/>
    <w:rsid w:val="006F5286"/>
    <w:rsid w:val="006F6C2C"/>
    <w:rsid w:val="00701472"/>
    <w:rsid w:val="00703949"/>
    <w:rsid w:val="00703B09"/>
    <w:rsid w:val="00703CD6"/>
    <w:rsid w:val="0070567B"/>
    <w:rsid w:val="007101A3"/>
    <w:rsid w:val="0071206A"/>
    <w:rsid w:val="007136BC"/>
    <w:rsid w:val="00716434"/>
    <w:rsid w:val="007172C5"/>
    <w:rsid w:val="00717A31"/>
    <w:rsid w:val="00723073"/>
    <w:rsid w:val="00724CCD"/>
    <w:rsid w:val="0072559B"/>
    <w:rsid w:val="00725602"/>
    <w:rsid w:val="00725E03"/>
    <w:rsid w:val="00727C8C"/>
    <w:rsid w:val="0073274D"/>
    <w:rsid w:val="007331C4"/>
    <w:rsid w:val="0073384F"/>
    <w:rsid w:val="00734106"/>
    <w:rsid w:val="0073450F"/>
    <w:rsid w:val="00734FCE"/>
    <w:rsid w:val="007354E4"/>
    <w:rsid w:val="007365B5"/>
    <w:rsid w:val="00737C22"/>
    <w:rsid w:val="0074039F"/>
    <w:rsid w:val="007405EE"/>
    <w:rsid w:val="00741440"/>
    <w:rsid w:val="00741C06"/>
    <w:rsid w:val="00742F3B"/>
    <w:rsid w:val="00743017"/>
    <w:rsid w:val="00745943"/>
    <w:rsid w:val="00746C8B"/>
    <w:rsid w:val="00750064"/>
    <w:rsid w:val="00750AAE"/>
    <w:rsid w:val="0075382B"/>
    <w:rsid w:val="007577A7"/>
    <w:rsid w:val="0076007E"/>
    <w:rsid w:val="00760553"/>
    <w:rsid w:val="007607FB"/>
    <w:rsid w:val="00761952"/>
    <w:rsid w:val="00763220"/>
    <w:rsid w:val="0076461C"/>
    <w:rsid w:val="00764A29"/>
    <w:rsid w:val="00764D44"/>
    <w:rsid w:val="0076702D"/>
    <w:rsid w:val="00767260"/>
    <w:rsid w:val="007702CA"/>
    <w:rsid w:val="00770A57"/>
    <w:rsid w:val="00772F51"/>
    <w:rsid w:val="007760FA"/>
    <w:rsid w:val="007765E6"/>
    <w:rsid w:val="007768DB"/>
    <w:rsid w:val="00776D37"/>
    <w:rsid w:val="007779B5"/>
    <w:rsid w:val="00780A80"/>
    <w:rsid w:val="00781B8C"/>
    <w:rsid w:val="00784D03"/>
    <w:rsid w:val="007850DA"/>
    <w:rsid w:val="0078513F"/>
    <w:rsid w:val="0079453D"/>
    <w:rsid w:val="0079515B"/>
    <w:rsid w:val="0079530D"/>
    <w:rsid w:val="00795522"/>
    <w:rsid w:val="007959D2"/>
    <w:rsid w:val="00797FC7"/>
    <w:rsid w:val="007A033A"/>
    <w:rsid w:val="007A040A"/>
    <w:rsid w:val="007A11E8"/>
    <w:rsid w:val="007A1B79"/>
    <w:rsid w:val="007A2468"/>
    <w:rsid w:val="007A31D4"/>
    <w:rsid w:val="007A41DD"/>
    <w:rsid w:val="007A6127"/>
    <w:rsid w:val="007A78A5"/>
    <w:rsid w:val="007B05B5"/>
    <w:rsid w:val="007B23D9"/>
    <w:rsid w:val="007B2AAA"/>
    <w:rsid w:val="007B46A2"/>
    <w:rsid w:val="007B4867"/>
    <w:rsid w:val="007B4D9E"/>
    <w:rsid w:val="007B7E76"/>
    <w:rsid w:val="007C02A8"/>
    <w:rsid w:val="007C1D74"/>
    <w:rsid w:val="007C1F79"/>
    <w:rsid w:val="007C25D4"/>
    <w:rsid w:val="007C36AF"/>
    <w:rsid w:val="007C4E3F"/>
    <w:rsid w:val="007C5EDE"/>
    <w:rsid w:val="007D1728"/>
    <w:rsid w:val="007D5A2D"/>
    <w:rsid w:val="007D5DBA"/>
    <w:rsid w:val="007D741C"/>
    <w:rsid w:val="007E0454"/>
    <w:rsid w:val="007E04D0"/>
    <w:rsid w:val="007E0C66"/>
    <w:rsid w:val="007E1A89"/>
    <w:rsid w:val="007E3EA1"/>
    <w:rsid w:val="007E468E"/>
    <w:rsid w:val="007E6833"/>
    <w:rsid w:val="007F1518"/>
    <w:rsid w:val="007F4457"/>
    <w:rsid w:val="007F5F13"/>
    <w:rsid w:val="007F6B49"/>
    <w:rsid w:val="0080033A"/>
    <w:rsid w:val="00802163"/>
    <w:rsid w:val="00803062"/>
    <w:rsid w:val="00803649"/>
    <w:rsid w:val="0080425C"/>
    <w:rsid w:val="00805311"/>
    <w:rsid w:val="008077A2"/>
    <w:rsid w:val="00807886"/>
    <w:rsid w:val="00810506"/>
    <w:rsid w:val="008126ED"/>
    <w:rsid w:val="00814BF3"/>
    <w:rsid w:val="00816DF0"/>
    <w:rsid w:val="008170CB"/>
    <w:rsid w:val="008178B9"/>
    <w:rsid w:val="00820633"/>
    <w:rsid w:val="00823FC8"/>
    <w:rsid w:val="008251A5"/>
    <w:rsid w:val="00826DF3"/>
    <w:rsid w:val="00827C24"/>
    <w:rsid w:val="0083018C"/>
    <w:rsid w:val="00832FD5"/>
    <w:rsid w:val="00834C43"/>
    <w:rsid w:val="0083611B"/>
    <w:rsid w:val="0083723E"/>
    <w:rsid w:val="0084001E"/>
    <w:rsid w:val="0084123C"/>
    <w:rsid w:val="0084215C"/>
    <w:rsid w:val="00843F15"/>
    <w:rsid w:val="00844651"/>
    <w:rsid w:val="008449FA"/>
    <w:rsid w:val="00844A89"/>
    <w:rsid w:val="0084553F"/>
    <w:rsid w:val="00847DBE"/>
    <w:rsid w:val="00850A80"/>
    <w:rsid w:val="008517EE"/>
    <w:rsid w:val="00851B7C"/>
    <w:rsid w:val="00852C5C"/>
    <w:rsid w:val="008546B2"/>
    <w:rsid w:val="00855503"/>
    <w:rsid w:val="00855849"/>
    <w:rsid w:val="00860ECB"/>
    <w:rsid w:val="00861371"/>
    <w:rsid w:val="00862103"/>
    <w:rsid w:val="008631FE"/>
    <w:rsid w:val="008633EF"/>
    <w:rsid w:val="00865402"/>
    <w:rsid w:val="00866327"/>
    <w:rsid w:val="00866A10"/>
    <w:rsid w:val="008678B8"/>
    <w:rsid w:val="0087076E"/>
    <w:rsid w:val="00871BDC"/>
    <w:rsid w:val="00871E0F"/>
    <w:rsid w:val="00872168"/>
    <w:rsid w:val="008725E0"/>
    <w:rsid w:val="0087698F"/>
    <w:rsid w:val="008820ED"/>
    <w:rsid w:val="00882245"/>
    <w:rsid w:val="008837F6"/>
    <w:rsid w:val="008846A8"/>
    <w:rsid w:val="00885EA1"/>
    <w:rsid w:val="008861C7"/>
    <w:rsid w:val="008867B5"/>
    <w:rsid w:val="008871D2"/>
    <w:rsid w:val="008906DA"/>
    <w:rsid w:val="00890733"/>
    <w:rsid w:val="0089203B"/>
    <w:rsid w:val="00893B9C"/>
    <w:rsid w:val="00894810"/>
    <w:rsid w:val="00897D06"/>
    <w:rsid w:val="008A0C98"/>
    <w:rsid w:val="008A4014"/>
    <w:rsid w:val="008A5416"/>
    <w:rsid w:val="008A6A07"/>
    <w:rsid w:val="008B2507"/>
    <w:rsid w:val="008B291D"/>
    <w:rsid w:val="008B65D5"/>
    <w:rsid w:val="008C0B3E"/>
    <w:rsid w:val="008C1519"/>
    <w:rsid w:val="008C158B"/>
    <w:rsid w:val="008C1B6C"/>
    <w:rsid w:val="008C1D0B"/>
    <w:rsid w:val="008C504E"/>
    <w:rsid w:val="008C58DD"/>
    <w:rsid w:val="008C7768"/>
    <w:rsid w:val="008C7ADB"/>
    <w:rsid w:val="008D1ED3"/>
    <w:rsid w:val="008D2E0E"/>
    <w:rsid w:val="008D4FCE"/>
    <w:rsid w:val="008D6098"/>
    <w:rsid w:val="008D7BD7"/>
    <w:rsid w:val="008E11B4"/>
    <w:rsid w:val="008E2472"/>
    <w:rsid w:val="008E2A0D"/>
    <w:rsid w:val="008E372B"/>
    <w:rsid w:val="008E670E"/>
    <w:rsid w:val="008E69F2"/>
    <w:rsid w:val="008F0D9A"/>
    <w:rsid w:val="008F0E9F"/>
    <w:rsid w:val="00900E30"/>
    <w:rsid w:val="0090241C"/>
    <w:rsid w:val="009031D3"/>
    <w:rsid w:val="00904639"/>
    <w:rsid w:val="00907B78"/>
    <w:rsid w:val="00907C7E"/>
    <w:rsid w:val="0091050E"/>
    <w:rsid w:val="0091085A"/>
    <w:rsid w:val="009139D8"/>
    <w:rsid w:val="00916586"/>
    <w:rsid w:val="00917B9C"/>
    <w:rsid w:val="00917D5D"/>
    <w:rsid w:val="009202A6"/>
    <w:rsid w:val="00923062"/>
    <w:rsid w:val="009248B6"/>
    <w:rsid w:val="00925332"/>
    <w:rsid w:val="0092630F"/>
    <w:rsid w:val="00930072"/>
    <w:rsid w:val="0093169D"/>
    <w:rsid w:val="009328B7"/>
    <w:rsid w:val="00932C12"/>
    <w:rsid w:val="00936779"/>
    <w:rsid w:val="00937B4D"/>
    <w:rsid w:val="00941A61"/>
    <w:rsid w:val="009427DC"/>
    <w:rsid w:val="00944245"/>
    <w:rsid w:val="00944FBC"/>
    <w:rsid w:val="0094584C"/>
    <w:rsid w:val="00946745"/>
    <w:rsid w:val="00946748"/>
    <w:rsid w:val="009474CF"/>
    <w:rsid w:val="00950E70"/>
    <w:rsid w:val="00951B3A"/>
    <w:rsid w:val="0095266C"/>
    <w:rsid w:val="00952BDB"/>
    <w:rsid w:val="00952C43"/>
    <w:rsid w:val="00952E6A"/>
    <w:rsid w:val="00952ED4"/>
    <w:rsid w:val="009532ED"/>
    <w:rsid w:val="0095424D"/>
    <w:rsid w:val="009564E5"/>
    <w:rsid w:val="009566ED"/>
    <w:rsid w:val="009567C6"/>
    <w:rsid w:val="009625A0"/>
    <w:rsid w:val="00963026"/>
    <w:rsid w:val="009657DF"/>
    <w:rsid w:val="00965CAF"/>
    <w:rsid w:val="009666C7"/>
    <w:rsid w:val="00967A33"/>
    <w:rsid w:val="0097093E"/>
    <w:rsid w:val="00974B06"/>
    <w:rsid w:val="009756BE"/>
    <w:rsid w:val="0098007A"/>
    <w:rsid w:val="00980D16"/>
    <w:rsid w:val="009814CC"/>
    <w:rsid w:val="00982320"/>
    <w:rsid w:val="009834FB"/>
    <w:rsid w:val="0098350B"/>
    <w:rsid w:val="00984912"/>
    <w:rsid w:val="00985713"/>
    <w:rsid w:val="00985902"/>
    <w:rsid w:val="00987F9A"/>
    <w:rsid w:val="009949A7"/>
    <w:rsid w:val="009963CF"/>
    <w:rsid w:val="009979C2"/>
    <w:rsid w:val="00997AE7"/>
    <w:rsid w:val="009A1049"/>
    <w:rsid w:val="009A3705"/>
    <w:rsid w:val="009A3F81"/>
    <w:rsid w:val="009A46DF"/>
    <w:rsid w:val="009A5E78"/>
    <w:rsid w:val="009B060A"/>
    <w:rsid w:val="009B0E4B"/>
    <w:rsid w:val="009B3173"/>
    <w:rsid w:val="009B36D6"/>
    <w:rsid w:val="009B62CD"/>
    <w:rsid w:val="009B656B"/>
    <w:rsid w:val="009B6E01"/>
    <w:rsid w:val="009B6E53"/>
    <w:rsid w:val="009B780F"/>
    <w:rsid w:val="009B7C25"/>
    <w:rsid w:val="009C0531"/>
    <w:rsid w:val="009C15F0"/>
    <w:rsid w:val="009C4DA1"/>
    <w:rsid w:val="009C55C9"/>
    <w:rsid w:val="009C5ADC"/>
    <w:rsid w:val="009C75CE"/>
    <w:rsid w:val="009D0237"/>
    <w:rsid w:val="009D03D3"/>
    <w:rsid w:val="009D115C"/>
    <w:rsid w:val="009D2DBC"/>
    <w:rsid w:val="009D3DA2"/>
    <w:rsid w:val="009D4169"/>
    <w:rsid w:val="009D66C0"/>
    <w:rsid w:val="009D6B69"/>
    <w:rsid w:val="009E0AC3"/>
    <w:rsid w:val="009E1C33"/>
    <w:rsid w:val="009E40DC"/>
    <w:rsid w:val="009F4915"/>
    <w:rsid w:val="009F7C50"/>
    <w:rsid w:val="00A00391"/>
    <w:rsid w:val="00A01EED"/>
    <w:rsid w:val="00A04044"/>
    <w:rsid w:val="00A0493F"/>
    <w:rsid w:val="00A0509D"/>
    <w:rsid w:val="00A0561F"/>
    <w:rsid w:val="00A05B22"/>
    <w:rsid w:val="00A0704E"/>
    <w:rsid w:val="00A070BC"/>
    <w:rsid w:val="00A10374"/>
    <w:rsid w:val="00A10B91"/>
    <w:rsid w:val="00A10CED"/>
    <w:rsid w:val="00A12336"/>
    <w:rsid w:val="00A127B0"/>
    <w:rsid w:val="00A12A06"/>
    <w:rsid w:val="00A13FA9"/>
    <w:rsid w:val="00A15506"/>
    <w:rsid w:val="00A15CB8"/>
    <w:rsid w:val="00A15DA0"/>
    <w:rsid w:val="00A1671F"/>
    <w:rsid w:val="00A2166D"/>
    <w:rsid w:val="00A22CFE"/>
    <w:rsid w:val="00A232B7"/>
    <w:rsid w:val="00A248CE"/>
    <w:rsid w:val="00A2533B"/>
    <w:rsid w:val="00A25BA9"/>
    <w:rsid w:val="00A27D03"/>
    <w:rsid w:val="00A30D8D"/>
    <w:rsid w:val="00A31140"/>
    <w:rsid w:val="00A31247"/>
    <w:rsid w:val="00A33D7B"/>
    <w:rsid w:val="00A35183"/>
    <w:rsid w:val="00A407D0"/>
    <w:rsid w:val="00A40E17"/>
    <w:rsid w:val="00A427FB"/>
    <w:rsid w:val="00A43318"/>
    <w:rsid w:val="00A45074"/>
    <w:rsid w:val="00A45B20"/>
    <w:rsid w:val="00A4700D"/>
    <w:rsid w:val="00A52339"/>
    <w:rsid w:val="00A532F8"/>
    <w:rsid w:val="00A55584"/>
    <w:rsid w:val="00A600E8"/>
    <w:rsid w:val="00A60A23"/>
    <w:rsid w:val="00A613A2"/>
    <w:rsid w:val="00A61462"/>
    <w:rsid w:val="00A64289"/>
    <w:rsid w:val="00A6471D"/>
    <w:rsid w:val="00A65FBB"/>
    <w:rsid w:val="00A6789A"/>
    <w:rsid w:val="00A678B5"/>
    <w:rsid w:val="00A679B9"/>
    <w:rsid w:val="00A71332"/>
    <w:rsid w:val="00A73250"/>
    <w:rsid w:val="00A73764"/>
    <w:rsid w:val="00A74B31"/>
    <w:rsid w:val="00A760CB"/>
    <w:rsid w:val="00A76C8D"/>
    <w:rsid w:val="00A83647"/>
    <w:rsid w:val="00A85A21"/>
    <w:rsid w:val="00A86014"/>
    <w:rsid w:val="00A87131"/>
    <w:rsid w:val="00A91C52"/>
    <w:rsid w:val="00A93402"/>
    <w:rsid w:val="00A93A69"/>
    <w:rsid w:val="00A93B7E"/>
    <w:rsid w:val="00A93C67"/>
    <w:rsid w:val="00A93F17"/>
    <w:rsid w:val="00A96C96"/>
    <w:rsid w:val="00A970D0"/>
    <w:rsid w:val="00AA1778"/>
    <w:rsid w:val="00AA26E4"/>
    <w:rsid w:val="00AA4D41"/>
    <w:rsid w:val="00AA6074"/>
    <w:rsid w:val="00AA64F6"/>
    <w:rsid w:val="00AA6E05"/>
    <w:rsid w:val="00AB02B1"/>
    <w:rsid w:val="00AB286E"/>
    <w:rsid w:val="00AB3673"/>
    <w:rsid w:val="00AB391B"/>
    <w:rsid w:val="00AB5559"/>
    <w:rsid w:val="00AB6428"/>
    <w:rsid w:val="00AB6C1A"/>
    <w:rsid w:val="00AB6F31"/>
    <w:rsid w:val="00AB73B4"/>
    <w:rsid w:val="00AC16DF"/>
    <w:rsid w:val="00AC2F7F"/>
    <w:rsid w:val="00AC673C"/>
    <w:rsid w:val="00AC7156"/>
    <w:rsid w:val="00AD0AEC"/>
    <w:rsid w:val="00AD10FD"/>
    <w:rsid w:val="00AD2109"/>
    <w:rsid w:val="00AD3AA4"/>
    <w:rsid w:val="00AD619A"/>
    <w:rsid w:val="00AD6665"/>
    <w:rsid w:val="00AD7A46"/>
    <w:rsid w:val="00AE0AA7"/>
    <w:rsid w:val="00AE0F31"/>
    <w:rsid w:val="00AE10B9"/>
    <w:rsid w:val="00AE159E"/>
    <w:rsid w:val="00AE1AB7"/>
    <w:rsid w:val="00AE2F06"/>
    <w:rsid w:val="00AE5293"/>
    <w:rsid w:val="00AE7AA0"/>
    <w:rsid w:val="00AF031E"/>
    <w:rsid w:val="00AF0400"/>
    <w:rsid w:val="00AF04E9"/>
    <w:rsid w:val="00AF12DD"/>
    <w:rsid w:val="00AF197B"/>
    <w:rsid w:val="00AF4975"/>
    <w:rsid w:val="00AF7029"/>
    <w:rsid w:val="00B01C3C"/>
    <w:rsid w:val="00B046BB"/>
    <w:rsid w:val="00B05B93"/>
    <w:rsid w:val="00B0684C"/>
    <w:rsid w:val="00B07AB0"/>
    <w:rsid w:val="00B10A4E"/>
    <w:rsid w:val="00B118B1"/>
    <w:rsid w:val="00B11F81"/>
    <w:rsid w:val="00B1486E"/>
    <w:rsid w:val="00B14AA2"/>
    <w:rsid w:val="00B14C41"/>
    <w:rsid w:val="00B14E55"/>
    <w:rsid w:val="00B17AD6"/>
    <w:rsid w:val="00B17E01"/>
    <w:rsid w:val="00B20ADA"/>
    <w:rsid w:val="00B211E5"/>
    <w:rsid w:val="00B2224F"/>
    <w:rsid w:val="00B2418F"/>
    <w:rsid w:val="00B24D8E"/>
    <w:rsid w:val="00B251DE"/>
    <w:rsid w:val="00B3021C"/>
    <w:rsid w:val="00B30ADD"/>
    <w:rsid w:val="00B3102A"/>
    <w:rsid w:val="00B31F93"/>
    <w:rsid w:val="00B330A9"/>
    <w:rsid w:val="00B330B6"/>
    <w:rsid w:val="00B3380B"/>
    <w:rsid w:val="00B352C8"/>
    <w:rsid w:val="00B360B0"/>
    <w:rsid w:val="00B37946"/>
    <w:rsid w:val="00B37CDC"/>
    <w:rsid w:val="00B41145"/>
    <w:rsid w:val="00B41D71"/>
    <w:rsid w:val="00B4293C"/>
    <w:rsid w:val="00B43790"/>
    <w:rsid w:val="00B43B31"/>
    <w:rsid w:val="00B4513D"/>
    <w:rsid w:val="00B452B3"/>
    <w:rsid w:val="00B45715"/>
    <w:rsid w:val="00B53E67"/>
    <w:rsid w:val="00B60233"/>
    <w:rsid w:val="00B60DAE"/>
    <w:rsid w:val="00B61641"/>
    <w:rsid w:val="00B618EA"/>
    <w:rsid w:val="00B6333C"/>
    <w:rsid w:val="00B64130"/>
    <w:rsid w:val="00B70454"/>
    <w:rsid w:val="00B7162A"/>
    <w:rsid w:val="00B729DB"/>
    <w:rsid w:val="00B733DF"/>
    <w:rsid w:val="00B7407B"/>
    <w:rsid w:val="00B750F9"/>
    <w:rsid w:val="00B766AB"/>
    <w:rsid w:val="00B770EB"/>
    <w:rsid w:val="00B773AC"/>
    <w:rsid w:val="00B77DC2"/>
    <w:rsid w:val="00B80055"/>
    <w:rsid w:val="00B81667"/>
    <w:rsid w:val="00B820CD"/>
    <w:rsid w:val="00B83375"/>
    <w:rsid w:val="00B85608"/>
    <w:rsid w:val="00B86880"/>
    <w:rsid w:val="00B91F7E"/>
    <w:rsid w:val="00B9287A"/>
    <w:rsid w:val="00B92C4F"/>
    <w:rsid w:val="00B9341F"/>
    <w:rsid w:val="00B93B51"/>
    <w:rsid w:val="00B95CCF"/>
    <w:rsid w:val="00B964FD"/>
    <w:rsid w:val="00B973B3"/>
    <w:rsid w:val="00B9751F"/>
    <w:rsid w:val="00BA21F7"/>
    <w:rsid w:val="00BA4930"/>
    <w:rsid w:val="00BA7DED"/>
    <w:rsid w:val="00BB19C5"/>
    <w:rsid w:val="00BB2189"/>
    <w:rsid w:val="00BB3B72"/>
    <w:rsid w:val="00BB4B29"/>
    <w:rsid w:val="00BB5090"/>
    <w:rsid w:val="00BB619C"/>
    <w:rsid w:val="00BC052C"/>
    <w:rsid w:val="00BC1AAF"/>
    <w:rsid w:val="00BC2F25"/>
    <w:rsid w:val="00BC2F68"/>
    <w:rsid w:val="00BC398E"/>
    <w:rsid w:val="00BC5268"/>
    <w:rsid w:val="00BC6618"/>
    <w:rsid w:val="00BC7F7C"/>
    <w:rsid w:val="00BD0375"/>
    <w:rsid w:val="00BD2C9E"/>
    <w:rsid w:val="00BD2CA5"/>
    <w:rsid w:val="00BD408B"/>
    <w:rsid w:val="00BD446A"/>
    <w:rsid w:val="00BD5CDB"/>
    <w:rsid w:val="00BD7E98"/>
    <w:rsid w:val="00BE0156"/>
    <w:rsid w:val="00BE12B8"/>
    <w:rsid w:val="00BE17B6"/>
    <w:rsid w:val="00BE202E"/>
    <w:rsid w:val="00BE3471"/>
    <w:rsid w:val="00BE4931"/>
    <w:rsid w:val="00BE51DF"/>
    <w:rsid w:val="00BE5A62"/>
    <w:rsid w:val="00BE64F3"/>
    <w:rsid w:val="00BE6F1C"/>
    <w:rsid w:val="00BF1110"/>
    <w:rsid w:val="00BF1387"/>
    <w:rsid w:val="00BF5F05"/>
    <w:rsid w:val="00BF6BF9"/>
    <w:rsid w:val="00C0026C"/>
    <w:rsid w:val="00C0346B"/>
    <w:rsid w:val="00C0460B"/>
    <w:rsid w:val="00C05901"/>
    <w:rsid w:val="00C079FF"/>
    <w:rsid w:val="00C13283"/>
    <w:rsid w:val="00C13FFC"/>
    <w:rsid w:val="00C15442"/>
    <w:rsid w:val="00C15A34"/>
    <w:rsid w:val="00C20614"/>
    <w:rsid w:val="00C217AE"/>
    <w:rsid w:val="00C2475D"/>
    <w:rsid w:val="00C30748"/>
    <w:rsid w:val="00C313ED"/>
    <w:rsid w:val="00C326A1"/>
    <w:rsid w:val="00C33C6C"/>
    <w:rsid w:val="00C34F61"/>
    <w:rsid w:val="00C364A4"/>
    <w:rsid w:val="00C37118"/>
    <w:rsid w:val="00C37281"/>
    <w:rsid w:val="00C37EDB"/>
    <w:rsid w:val="00C4057C"/>
    <w:rsid w:val="00C41466"/>
    <w:rsid w:val="00C42949"/>
    <w:rsid w:val="00C42C10"/>
    <w:rsid w:val="00C43C01"/>
    <w:rsid w:val="00C43D3D"/>
    <w:rsid w:val="00C45C6E"/>
    <w:rsid w:val="00C46A09"/>
    <w:rsid w:val="00C46CFC"/>
    <w:rsid w:val="00C472F5"/>
    <w:rsid w:val="00C475D3"/>
    <w:rsid w:val="00C5003A"/>
    <w:rsid w:val="00C50308"/>
    <w:rsid w:val="00C53A47"/>
    <w:rsid w:val="00C541CB"/>
    <w:rsid w:val="00C55E8F"/>
    <w:rsid w:val="00C56E85"/>
    <w:rsid w:val="00C60FC7"/>
    <w:rsid w:val="00C63E27"/>
    <w:rsid w:val="00C65044"/>
    <w:rsid w:val="00C65A90"/>
    <w:rsid w:val="00C66992"/>
    <w:rsid w:val="00C6745C"/>
    <w:rsid w:val="00C6766A"/>
    <w:rsid w:val="00C71455"/>
    <w:rsid w:val="00C71523"/>
    <w:rsid w:val="00C7230B"/>
    <w:rsid w:val="00C73216"/>
    <w:rsid w:val="00C75494"/>
    <w:rsid w:val="00C75AAB"/>
    <w:rsid w:val="00C76798"/>
    <w:rsid w:val="00C76C2B"/>
    <w:rsid w:val="00C76CFA"/>
    <w:rsid w:val="00C77956"/>
    <w:rsid w:val="00C818CF"/>
    <w:rsid w:val="00C85116"/>
    <w:rsid w:val="00C920E6"/>
    <w:rsid w:val="00C92ADD"/>
    <w:rsid w:val="00C93A94"/>
    <w:rsid w:val="00C93B7B"/>
    <w:rsid w:val="00C93ECE"/>
    <w:rsid w:val="00C94941"/>
    <w:rsid w:val="00C94F3A"/>
    <w:rsid w:val="00C9611B"/>
    <w:rsid w:val="00C978D1"/>
    <w:rsid w:val="00CA0A87"/>
    <w:rsid w:val="00CA1052"/>
    <w:rsid w:val="00CA1463"/>
    <w:rsid w:val="00CA3117"/>
    <w:rsid w:val="00CA311D"/>
    <w:rsid w:val="00CA7F43"/>
    <w:rsid w:val="00CB0171"/>
    <w:rsid w:val="00CB14BF"/>
    <w:rsid w:val="00CB1C0C"/>
    <w:rsid w:val="00CB649D"/>
    <w:rsid w:val="00CB6677"/>
    <w:rsid w:val="00CB7650"/>
    <w:rsid w:val="00CC1B95"/>
    <w:rsid w:val="00CC27C8"/>
    <w:rsid w:val="00CC2A36"/>
    <w:rsid w:val="00CC3860"/>
    <w:rsid w:val="00CC4958"/>
    <w:rsid w:val="00CC59D7"/>
    <w:rsid w:val="00CC5DE1"/>
    <w:rsid w:val="00CC70EB"/>
    <w:rsid w:val="00CD0C6D"/>
    <w:rsid w:val="00CD139E"/>
    <w:rsid w:val="00CD14A0"/>
    <w:rsid w:val="00CD1542"/>
    <w:rsid w:val="00CD69C2"/>
    <w:rsid w:val="00CD7881"/>
    <w:rsid w:val="00CE1C62"/>
    <w:rsid w:val="00CE476E"/>
    <w:rsid w:val="00CE50CA"/>
    <w:rsid w:val="00CE5D6A"/>
    <w:rsid w:val="00CE5E41"/>
    <w:rsid w:val="00CE6379"/>
    <w:rsid w:val="00CE659F"/>
    <w:rsid w:val="00CE6E78"/>
    <w:rsid w:val="00CE7403"/>
    <w:rsid w:val="00CF0270"/>
    <w:rsid w:val="00CF112E"/>
    <w:rsid w:val="00CF2E42"/>
    <w:rsid w:val="00CF4CAC"/>
    <w:rsid w:val="00CF4ECB"/>
    <w:rsid w:val="00CF5000"/>
    <w:rsid w:val="00CF562A"/>
    <w:rsid w:val="00CF6C12"/>
    <w:rsid w:val="00CF6F5F"/>
    <w:rsid w:val="00D038E3"/>
    <w:rsid w:val="00D068D7"/>
    <w:rsid w:val="00D06C6F"/>
    <w:rsid w:val="00D077FC"/>
    <w:rsid w:val="00D0782C"/>
    <w:rsid w:val="00D1144C"/>
    <w:rsid w:val="00D12049"/>
    <w:rsid w:val="00D12DFC"/>
    <w:rsid w:val="00D13619"/>
    <w:rsid w:val="00D136EA"/>
    <w:rsid w:val="00D13E69"/>
    <w:rsid w:val="00D14193"/>
    <w:rsid w:val="00D151FE"/>
    <w:rsid w:val="00D15326"/>
    <w:rsid w:val="00D168BC"/>
    <w:rsid w:val="00D225BC"/>
    <w:rsid w:val="00D22C7F"/>
    <w:rsid w:val="00D2396C"/>
    <w:rsid w:val="00D25DC6"/>
    <w:rsid w:val="00D26C06"/>
    <w:rsid w:val="00D3298B"/>
    <w:rsid w:val="00D332E0"/>
    <w:rsid w:val="00D368A9"/>
    <w:rsid w:val="00D36A8D"/>
    <w:rsid w:val="00D401BF"/>
    <w:rsid w:val="00D41E3F"/>
    <w:rsid w:val="00D41E9A"/>
    <w:rsid w:val="00D4224A"/>
    <w:rsid w:val="00D457A7"/>
    <w:rsid w:val="00D4666B"/>
    <w:rsid w:val="00D467F9"/>
    <w:rsid w:val="00D50DD9"/>
    <w:rsid w:val="00D5177D"/>
    <w:rsid w:val="00D571FB"/>
    <w:rsid w:val="00D66281"/>
    <w:rsid w:val="00D67544"/>
    <w:rsid w:val="00D7541D"/>
    <w:rsid w:val="00D75F41"/>
    <w:rsid w:val="00D75F53"/>
    <w:rsid w:val="00D77B48"/>
    <w:rsid w:val="00D80F75"/>
    <w:rsid w:val="00D817EC"/>
    <w:rsid w:val="00D81C7E"/>
    <w:rsid w:val="00D83282"/>
    <w:rsid w:val="00D843E3"/>
    <w:rsid w:val="00D8472A"/>
    <w:rsid w:val="00D86280"/>
    <w:rsid w:val="00D877CE"/>
    <w:rsid w:val="00D9011E"/>
    <w:rsid w:val="00D9115B"/>
    <w:rsid w:val="00D9144A"/>
    <w:rsid w:val="00D91FB0"/>
    <w:rsid w:val="00D92342"/>
    <w:rsid w:val="00D92C4A"/>
    <w:rsid w:val="00D9468C"/>
    <w:rsid w:val="00D94D95"/>
    <w:rsid w:val="00D963D7"/>
    <w:rsid w:val="00D96E65"/>
    <w:rsid w:val="00D97D88"/>
    <w:rsid w:val="00DA080C"/>
    <w:rsid w:val="00DA0EBD"/>
    <w:rsid w:val="00DA1B97"/>
    <w:rsid w:val="00DA286A"/>
    <w:rsid w:val="00DA4ACB"/>
    <w:rsid w:val="00DA58D3"/>
    <w:rsid w:val="00DA7058"/>
    <w:rsid w:val="00DA7EE1"/>
    <w:rsid w:val="00DB1E60"/>
    <w:rsid w:val="00DB42EE"/>
    <w:rsid w:val="00DB4903"/>
    <w:rsid w:val="00DB6260"/>
    <w:rsid w:val="00DC038E"/>
    <w:rsid w:val="00DC1CBB"/>
    <w:rsid w:val="00DC3547"/>
    <w:rsid w:val="00DC4C7F"/>
    <w:rsid w:val="00DC6C62"/>
    <w:rsid w:val="00DC6DCE"/>
    <w:rsid w:val="00DC73BA"/>
    <w:rsid w:val="00DC7B6F"/>
    <w:rsid w:val="00DD175C"/>
    <w:rsid w:val="00DD1A33"/>
    <w:rsid w:val="00DD1C79"/>
    <w:rsid w:val="00DD4A07"/>
    <w:rsid w:val="00DD4BD2"/>
    <w:rsid w:val="00DD4FE0"/>
    <w:rsid w:val="00DD5A3B"/>
    <w:rsid w:val="00DD76ED"/>
    <w:rsid w:val="00DD7880"/>
    <w:rsid w:val="00DE0165"/>
    <w:rsid w:val="00DE4156"/>
    <w:rsid w:val="00DF0B28"/>
    <w:rsid w:val="00DF3249"/>
    <w:rsid w:val="00DF42E0"/>
    <w:rsid w:val="00DF517E"/>
    <w:rsid w:val="00DF6ECA"/>
    <w:rsid w:val="00DF76A6"/>
    <w:rsid w:val="00E00D3E"/>
    <w:rsid w:val="00E01708"/>
    <w:rsid w:val="00E018B4"/>
    <w:rsid w:val="00E02163"/>
    <w:rsid w:val="00E05951"/>
    <w:rsid w:val="00E06E0F"/>
    <w:rsid w:val="00E110BD"/>
    <w:rsid w:val="00E14740"/>
    <w:rsid w:val="00E15D65"/>
    <w:rsid w:val="00E167D2"/>
    <w:rsid w:val="00E21035"/>
    <w:rsid w:val="00E23B8F"/>
    <w:rsid w:val="00E2413B"/>
    <w:rsid w:val="00E24B5C"/>
    <w:rsid w:val="00E25E02"/>
    <w:rsid w:val="00E26930"/>
    <w:rsid w:val="00E31F5D"/>
    <w:rsid w:val="00E320F8"/>
    <w:rsid w:val="00E32C49"/>
    <w:rsid w:val="00E33C61"/>
    <w:rsid w:val="00E37CBB"/>
    <w:rsid w:val="00E40363"/>
    <w:rsid w:val="00E4090F"/>
    <w:rsid w:val="00E42450"/>
    <w:rsid w:val="00E442FD"/>
    <w:rsid w:val="00E45D1A"/>
    <w:rsid w:val="00E47614"/>
    <w:rsid w:val="00E47FA6"/>
    <w:rsid w:val="00E50727"/>
    <w:rsid w:val="00E53552"/>
    <w:rsid w:val="00E53E9D"/>
    <w:rsid w:val="00E558FA"/>
    <w:rsid w:val="00E55D1E"/>
    <w:rsid w:val="00E56F0D"/>
    <w:rsid w:val="00E573ED"/>
    <w:rsid w:val="00E57474"/>
    <w:rsid w:val="00E60441"/>
    <w:rsid w:val="00E60E73"/>
    <w:rsid w:val="00E61EC0"/>
    <w:rsid w:val="00E6423E"/>
    <w:rsid w:val="00E65E46"/>
    <w:rsid w:val="00E70FF1"/>
    <w:rsid w:val="00E727B7"/>
    <w:rsid w:val="00E72F0F"/>
    <w:rsid w:val="00E743B4"/>
    <w:rsid w:val="00E74A66"/>
    <w:rsid w:val="00E752B6"/>
    <w:rsid w:val="00E76081"/>
    <w:rsid w:val="00E77175"/>
    <w:rsid w:val="00E774F6"/>
    <w:rsid w:val="00E77F77"/>
    <w:rsid w:val="00E839E8"/>
    <w:rsid w:val="00E83F69"/>
    <w:rsid w:val="00E847CC"/>
    <w:rsid w:val="00E86543"/>
    <w:rsid w:val="00E90B98"/>
    <w:rsid w:val="00E91786"/>
    <w:rsid w:val="00E918E3"/>
    <w:rsid w:val="00E92074"/>
    <w:rsid w:val="00E92175"/>
    <w:rsid w:val="00E939B0"/>
    <w:rsid w:val="00E93C74"/>
    <w:rsid w:val="00E953A8"/>
    <w:rsid w:val="00E96E84"/>
    <w:rsid w:val="00EA102D"/>
    <w:rsid w:val="00EA2827"/>
    <w:rsid w:val="00EB04BB"/>
    <w:rsid w:val="00EB22BA"/>
    <w:rsid w:val="00EB2A17"/>
    <w:rsid w:val="00EB35BA"/>
    <w:rsid w:val="00EB393A"/>
    <w:rsid w:val="00EB51F9"/>
    <w:rsid w:val="00EB5EE6"/>
    <w:rsid w:val="00EB790E"/>
    <w:rsid w:val="00EC114F"/>
    <w:rsid w:val="00EC1233"/>
    <w:rsid w:val="00EC1BCA"/>
    <w:rsid w:val="00EC1D58"/>
    <w:rsid w:val="00EC1E0F"/>
    <w:rsid w:val="00EC415F"/>
    <w:rsid w:val="00EC53F3"/>
    <w:rsid w:val="00EC5DB1"/>
    <w:rsid w:val="00EC7432"/>
    <w:rsid w:val="00ED00EB"/>
    <w:rsid w:val="00ED1118"/>
    <w:rsid w:val="00ED4874"/>
    <w:rsid w:val="00ED5FDD"/>
    <w:rsid w:val="00ED6E1D"/>
    <w:rsid w:val="00EE0879"/>
    <w:rsid w:val="00EE0D61"/>
    <w:rsid w:val="00EE0E42"/>
    <w:rsid w:val="00EE13BD"/>
    <w:rsid w:val="00EE2BF3"/>
    <w:rsid w:val="00EE3036"/>
    <w:rsid w:val="00EE33C1"/>
    <w:rsid w:val="00EE60A7"/>
    <w:rsid w:val="00EE7FA9"/>
    <w:rsid w:val="00EF3AD6"/>
    <w:rsid w:val="00EF5569"/>
    <w:rsid w:val="00EF591A"/>
    <w:rsid w:val="00EF78FC"/>
    <w:rsid w:val="00EF7EBE"/>
    <w:rsid w:val="00F0020C"/>
    <w:rsid w:val="00F0178B"/>
    <w:rsid w:val="00F024B6"/>
    <w:rsid w:val="00F030F9"/>
    <w:rsid w:val="00F12BA7"/>
    <w:rsid w:val="00F1445C"/>
    <w:rsid w:val="00F15963"/>
    <w:rsid w:val="00F20EF7"/>
    <w:rsid w:val="00F25321"/>
    <w:rsid w:val="00F2584C"/>
    <w:rsid w:val="00F27106"/>
    <w:rsid w:val="00F33BF6"/>
    <w:rsid w:val="00F34BDA"/>
    <w:rsid w:val="00F355A1"/>
    <w:rsid w:val="00F37DB3"/>
    <w:rsid w:val="00F40044"/>
    <w:rsid w:val="00F42202"/>
    <w:rsid w:val="00F42CBC"/>
    <w:rsid w:val="00F45166"/>
    <w:rsid w:val="00F47C8D"/>
    <w:rsid w:val="00F529AA"/>
    <w:rsid w:val="00F53A9A"/>
    <w:rsid w:val="00F61024"/>
    <w:rsid w:val="00F61309"/>
    <w:rsid w:val="00F61805"/>
    <w:rsid w:val="00F619C9"/>
    <w:rsid w:val="00F61A2A"/>
    <w:rsid w:val="00F6394C"/>
    <w:rsid w:val="00F63A2B"/>
    <w:rsid w:val="00F64EB0"/>
    <w:rsid w:val="00F65378"/>
    <w:rsid w:val="00F6656D"/>
    <w:rsid w:val="00F66C80"/>
    <w:rsid w:val="00F73761"/>
    <w:rsid w:val="00F743D9"/>
    <w:rsid w:val="00F7468D"/>
    <w:rsid w:val="00F74CA6"/>
    <w:rsid w:val="00F74FC1"/>
    <w:rsid w:val="00F750FE"/>
    <w:rsid w:val="00F75713"/>
    <w:rsid w:val="00F76AB7"/>
    <w:rsid w:val="00F7780A"/>
    <w:rsid w:val="00F80D31"/>
    <w:rsid w:val="00F81FD3"/>
    <w:rsid w:val="00F829F5"/>
    <w:rsid w:val="00F846FE"/>
    <w:rsid w:val="00F85AE1"/>
    <w:rsid w:val="00F93614"/>
    <w:rsid w:val="00F9404A"/>
    <w:rsid w:val="00F9424B"/>
    <w:rsid w:val="00F94CF9"/>
    <w:rsid w:val="00F96077"/>
    <w:rsid w:val="00F962A8"/>
    <w:rsid w:val="00FA083F"/>
    <w:rsid w:val="00FA1228"/>
    <w:rsid w:val="00FA1252"/>
    <w:rsid w:val="00FA14CD"/>
    <w:rsid w:val="00FA23F5"/>
    <w:rsid w:val="00FA568F"/>
    <w:rsid w:val="00FA7FD6"/>
    <w:rsid w:val="00FB0033"/>
    <w:rsid w:val="00FB42BB"/>
    <w:rsid w:val="00FB61C3"/>
    <w:rsid w:val="00FB64AD"/>
    <w:rsid w:val="00FB68B6"/>
    <w:rsid w:val="00FC1875"/>
    <w:rsid w:val="00FC3B6C"/>
    <w:rsid w:val="00FC491A"/>
    <w:rsid w:val="00FC5441"/>
    <w:rsid w:val="00FC5DD1"/>
    <w:rsid w:val="00FC64AF"/>
    <w:rsid w:val="00FD19CC"/>
    <w:rsid w:val="00FD1E0B"/>
    <w:rsid w:val="00FD3159"/>
    <w:rsid w:val="00FD3435"/>
    <w:rsid w:val="00FD4077"/>
    <w:rsid w:val="00FD4268"/>
    <w:rsid w:val="00FD5B29"/>
    <w:rsid w:val="00FD6377"/>
    <w:rsid w:val="00FD6460"/>
    <w:rsid w:val="00FD79AF"/>
    <w:rsid w:val="00FE400E"/>
    <w:rsid w:val="00FE4828"/>
    <w:rsid w:val="00FE5266"/>
    <w:rsid w:val="00FE58FF"/>
    <w:rsid w:val="00FE6136"/>
    <w:rsid w:val="00FE6EE8"/>
    <w:rsid w:val="00FE7FBA"/>
    <w:rsid w:val="00FF15E4"/>
    <w:rsid w:val="00FF1AD8"/>
    <w:rsid w:val="00FF32F7"/>
    <w:rsid w:val="00FF3353"/>
    <w:rsid w:val="00FF3A77"/>
    <w:rsid w:val="00FF5D28"/>
    <w:rsid w:val="00FF7875"/>
    <w:rsid w:val="24287349"/>
    <w:rsid w:val="2B08A5D9"/>
    <w:rsid w:val="3F5F9D5A"/>
    <w:rsid w:val="56BF9D3E"/>
    <w:rsid w:val="5B2B5C8B"/>
    <w:rsid w:val="5C430955"/>
    <w:rsid w:val="72F30E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0ED3615C"/>
  <w15:chartTrackingRefBased/>
  <w15:docId w15:val="{4F840FF3-FCBB-4375-B104-FA2EB547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suppressAutoHyphens/>
    </w:pPr>
    <w:rPr>
      <w:lang w:eastAsia="ar-SA"/>
    </w:rPr>
  </w:style>
  <w:style w:type="paragraph" w:styleId="Titolo1">
    <w:name w:val="heading 1"/>
    <w:basedOn w:val="Normale"/>
    <w:next w:val="Normale"/>
    <w:qFormat/>
    <w:pPr>
      <w:keepNext/>
      <w:numPr>
        <w:numId w:val="1"/>
      </w:numPr>
      <w:jc w:val="center"/>
      <w:outlineLvl w:val="0"/>
    </w:pPr>
    <w:rPr>
      <w:b/>
      <w:sz w:val="24"/>
    </w:rPr>
  </w:style>
  <w:style w:type="paragraph" w:styleId="Titolo2">
    <w:name w:val="heading 2"/>
    <w:basedOn w:val="Normale"/>
    <w:next w:val="Normale"/>
    <w:qFormat/>
    <w:pPr>
      <w:keepNext/>
      <w:numPr>
        <w:ilvl w:val="1"/>
        <w:numId w:val="1"/>
      </w:numPr>
      <w:jc w:val="center"/>
      <w:outlineLvl w:val="1"/>
    </w:pPr>
    <w:rPr>
      <w:b/>
      <w:sz w:val="32"/>
    </w:rPr>
  </w:style>
  <w:style w:type="paragraph" w:styleId="Titolo3">
    <w:name w:val="heading 3"/>
    <w:basedOn w:val="Normale"/>
    <w:next w:val="Normale"/>
    <w:qFormat/>
    <w:pPr>
      <w:keepNext/>
      <w:numPr>
        <w:ilvl w:val="2"/>
        <w:numId w:val="1"/>
      </w:numPr>
      <w:tabs>
        <w:tab w:val="left" w:pos="1080"/>
        <w:tab w:val="left" w:pos="1440"/>
        <w:tab w:val="left" w:pos="1920"/>
        <w:tab w:val="left" w:pos="3960"/>
        <w:tab w:val="left" w:pos="5640"/>
      </w:tabs>
      <w:spacing w:line="360" w:lineRule="atLeast"/>
      <w:jc w:val="right"/>
      <w:outlineLvl w:val="2"/>
    </w:pPr>
    <w:rPr>
      <w:sz w:val="24"/>
    </w:rPr>
  </w:style>
  <w:style w:type="paragraph" w:styleId="Titolo4">
    <w:name w:val="heading 4"/>
    <w:basedOn w:val="Normale"/>
    <w:next w:val="Normale"/>
    <w:qFormat/>
    <w:pPr>
      <w:keepNext/>
      <w:numPr>
        <w:ilvl w:val="3"/>
        <w:numId w:val="1"/>
      </w:numPr>
      <w:tabs>
        <w:tab w:val="left" w:pos="1080"/>
        <w:tab w:val="left" w:pos="1440"/>
        <w:tab w:val="left" w:pos="1920"/>
        <w:tab w:val="left" w:pos="3960"/>
        <w:tab w:val="left" w:pos="5640"/>
      </w:tabs>
      <w:spacing w:line="360" w:lineRule="atLeast"/>
      <w:jc w:val="center"/>
      <w:outlineLvl w:val="3"/>
    </w:pPr>
    <w:rPr>
      <w:sz w:val="24"/>
    </w:rPr>
  </w:style>
  <w:style w:type="paragraph" w:styleId="Titolo5">
    <w:name w:val="heading 5"/>
    <w:basedOn w:val="Normale"/>
    <w:next w:val="Normale"/>
    <w:qFormat/>
    <w:pPr>
      <w:keepNext/>
      <w:numPr>
        <w:ilvl w:val="4"/>
        <w:numId w:val="1"/>
      </w:numPr>
      <w:tabs>
        <w:tab w:val="left" w:pos="1080"/>
        <w:tab w:val="left" w:pos="1440"/>
        <w:tab w:val="left" w:pos="1920"/>
        <w:tab w:val="left" w:pos="3960"/>
        <w:tab w:val="left" w:pos="5640"/>
      </w:tabs>
      <w:spacing w:line="360" w:lineRule="atLeast"/>
      <w:jc w:val="both"/>
      <w:outlineLvl w:val="4"/>
    </w:pPr>
    <w:rPr>
      <w:sz w:val="24"/>
    </w:rPr>
  </w:style>
  <w:style w:type="paragraph" w:styleId="Titolo6">
    <w:name w:val="heading 6"/>
    <w:basedOn w:val="Normale"/>
    <w:next w:val="Normale"/>
    <w:qFormat/>
    <w:pPr>
      <w:keepNext/>
      <w:numPr>
        <w:ilvl w:val="5"/>
        <w:numId w:val="1"/>
      </w:numPr>
      <w:pBdr>
        <w:top w:val="single" w:sz="4" w:space="1" w:color="000000"/>
        <w:left w:val="single" w:sz="4" w:space="4" w:color="000000"/>
        <w:bottom w:val="single" w:sz="4" w:space="1" w:color="000000"/>
        <w:right w:val="single" w:sz="4" w:space="4" w:color="000000"/>
      </w:pBdr>
      <w:tabs>
        <w:tab w:val="left" w:pos="1080"/>
        <w:tab w:val="left" w:pos="1440"/>
        <w:tab w:val="left" w:pos="1920"/>
        <w:tab w:val="left" w:pos="3960"/>
        <w:tab w:val="left" w:pos="5640"/>
      </w:tabs>
      <w:spacing w:line="360" w:lineRule="atLeast"/>
      <w:jc w:val="center"/>
      <w:outlineLvl w:val="5"/>
    </w:pPr>
    <w:rPr>
      <w:sz w:val="24"/>
    </w:rPr>
  </w:style>
  <w:style w:type="paragraph" w:styleId="Titolo7">
    <w:name w:val="heading 7"/>
    <w:basedOn w:val="Normale"/>
    <w:next w:val="Normale"/>
    <w:qFormat/>
    <w:pPr>
      <w:keepNext/>
      <w:numPr>
        <w:ilvl w:val="6"/>
        <w:numId w:val="1"/>
      </w:numPr>
      <w:tabs>
        <w:tab w:val="left" w:pos="1080"/>
        <w:tab w:val="left" w:pos="1440"/>
        <w:tab w:val="left" w:pos="1920"/>
        <w:tab w:val="left" w:pos="3960"/>
        <w:tab w:val="left" w:pos="5640"/>
      </w:tabs>
      <w:spacing w:line="360" w:lineRule="atLeast"/>
      <w:jc w:val="both"/>
      <w:outlineLvl w:val="6"/>
    </w:pPr>
    <w:rPr>
      <w:b/>
      <w:i/>
      <w:sz w:val="24"/>
      <w:u w:val="single"/>
    </w:rPr>
  </w:style>
  <w:style w:type="paragraph" w:styleId="Titolo8">
    <w:name w:val="heading 8"/>
    <w:basedOn w:val="Normale"/>
    <w:next w:val="Normale"/>
    <w:qFormat/>
    <w:pPr>
      <w:keepNext/>
      <w:numPr>
        <w:ilvl w:val="7"/>
        <w:numId w:val="1"/>
      </w:numPr>
      <w:tabs>
        <w:tab w:val="left" w:pos="1080"/>
        <w:tab w:val="left" w:pos="1440"/>
        <w:tab w:val="left" w:pos="1920"/>
        <w:tab w:val="left" w:pos="3960"/>
        <w:tab w:val="left" w:pos="5640"/>
      </w:tabs>
      <w:spacing w:line="360" w:lineRule="atLeast"/>
      <w:ind w:left="-21" w:firstLine="0"/>
      <w:jc w:val="center"/>
      <w:outlineLvl w:val="7"/>
    </w:pPr>
    <w:rPr>
      <w:sz w:val="24"/>
    </w:rPr>
  </w:style>
  <w:style w:type="paragraph" w:styleId="Titolo9">
    <w:name w:val="heading 9"/>
    <w:basedOn w:val="Intestazione3"/>
    <w:next w:val="Corpotesto"/>
    <w:qFormat/>
    <w:pPr>
      <w:numPr>
        <w:ilvl w:val="8"/>
        <w:numId w:val="1"/>
      </w:numPr>
      <w:outlineLvl w:val="8"/>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2">
    <w:name w:val="WW8Num2z2"/>
    <w:rPr>
      <w:i w:val="0"/>
    </w:rPr>
  </w:style>
  <w:style w:type="character" w:customStyle="1" w:styleId="Absatz-Standardschriftart">
    <w:name w:val="Absatz-Standardschriftart"/>
  </w:style>
  <w:style w:type="character" w:customStyle="1" w:styleId="Carpredefinitoparagrafo3">
    <w:name w:val="Car. predefinito paragrafo3"/>
  </w:style>
  <w:style w:type="character" w:customStyle="1" w:styleId="WW-Absatz-Standardschriftart">
    <w:name w:val="WW-Absatz-Standardschriftart"/>
  </w:style>
  <w:style w:type="character" w:customStyle="1" w:styleId="WW8Num4z2">
    <w:name w:val="WW8Num4z2"/>
    <w:rPr>
      <w:i w:val="0"/>
    </w:rPr>
  </w:style>
  <w:style w:type="character" w:customStyle="1" w:styleId="Carpredefinitoparagrafo2">
    <w:name w:val="Car. predefinito paragraf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3z2">
    <w:name w:val="WW8Num3z2"/>
    <w:rPr>
      <w:i w:val="0"/>
    </w:rPr>
  </w:style>
  <w:style w:type="character" w:customStyle="1" w:styleId="WW8Num5z0">
    <w:name w:val="WW8Num5z0"/>
    <w:rPr>
      <w:rFonts w:ascii="Times New Roman" w:hAnsi="Times New Roman"/>
    </w:rPr>
  </w:style>
  <w:style w:type="character" w:customStyle="1" w:styleId="WW8Num7z0">
    <w:name w:val="WW8Num7z0"/>
    <w:rPr>
      <w:b/>
    </w:rPr>
  </w:style>
  <w:style w:type="character" w:customStyle="1" w:styleId="WW8Num8z0">
    <w:name w:val="WW8Num8z0"/>
    <w:rPr>
      <w:rFonts w:ascii="Times New Roman" w:hAnsi="Times New Roman"/>
    </w:rPr>
  </w:style>
  <w:style w:type="character" w:customStyle="1" w:styleId="WW8Num9z0">
    <w:name w:val="WW8Num9z0"/>
    <w:rPr>
      <w:b w:val="0"/>
    </w:rPr>
  </w:style>
  <w:style w:type="character" w:customStyle="1" w:styleId="WW8Num10z0">
    <w:name w:val="WW8Num10z0"/>
    <w:rPr>
      <w:rFonts w:ascii="Times New Roman" w:hAnsi="Times New Roman"/>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PidipaginaCarattere">
    <w:name w:val="Piè di pagina Carattere"/>
    <w:uiPriority w:val="99"/>
  </w:style>
  <w:style w:type="character" w:customStyle="1" w:styleId="Caratteredinumerazione">
    <w:name w:val="Carattere di numerazione"/>
  </w:style>
  <w:style w:type="paragraph" w:customStyle="1" w:styleId="Intestazione3">
    <w:name w:val="Intestazione3"/>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tabs>
        <w:tab w:val="left" w:pos="1080"/>
        <w:tab w:val="left" w:pos="1440"/>
        <w:tab w:val="left" w:pos="1920"/>
        <w:tab w:val="left" w:pos="3960"/>
        <w:tab w:val="left" w:pos="5640"/>
      </w:tabs>
      <w:spacing w:line="360" w:lineRule="atLeast"/>
      <w:jc w:val="center"/>
    </w:pPr>
    <w:rPr>
      <w:rFonts w:ascii="Courier" w:hAnsi="Courier"/>
      <w:b/>
      <w:sz w:val="36"/>
    </w:rPr>
  </w:style>
  <w:style w:type="paragraph" w:styleId="Elenco">
    <w:name w:val="List"/>
    <w:basedOn w:val="Corpotesto"/>
    <w:rPr>
      <w:rFonts w:cs="Mangal"/>
    </w:rPr>
  </w:style>
  <w:style w:type="paragraph" w:customStyle="1" w:styleId="Didascalia3">
    <w:name w:val="Didascalia3"/>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Corpodeltesto21">
    <w:name w:val="Corpo del testo 21"/>
    <w:basedOn w:val="Normale"/>
    <w:pPr>
      <w:tabs>
        <w:tab w:val="left" w:pos="1080"/>
        <w:tab w:val="left" w:pos="1440"/>
        <w:tab w:val="left" w:pos="1920"/>
        <w:tab w:val="left" w:pos="3960"/>
        <w:tab w:val="left" w:pos="5640"/>
      </w:tabs>
      <w:spacing w:line="360" w:lineRule="atLeast"/>
      <w:jc w:val="both"/>
    </w:pPr>
    <w:rPr>
      <w:rFonts w:ascii="Courier" w:hAnsi="Courier"/>
    </w:rPr>
  </w:style>
  <w:style w:type="paragraph" w:styleId="Rientrocorpodeltesto">
    <w:name w:val="Body Text Indent"/>
    <w:basedOn w:val="Normale"/>
    <w:pPr>
      <w:tabs>
        <w:tab w:val="left" w:pos="1080"/>
        <w:tab w:val="left" w:pos="1418"/>
        <w:tab w:val="left" w:pos="1920"/>
        <w:tab w:val="left" w:pos="3960"/>
        <w:tab w:val="left" w:pos="5640"/>
      </w:tabs>
      <w:spacing w:line="360" w:lineRule="atLeast"/>
      <w:ind w:left="1080"/>
      <w:jc w:val="both"/>
    </w:pPr>
    <w:rPr>
      <w:rFonts w:ascii="Courier" w:hAnsi="Courier"/>
    </w:rPr>
  </w:style>
  <w:style w:type="paragraph" w:customStyle="1" w:styleId="Corpodeltesto31">
    <w:name w:val="Corpo del testo 31"/>
    <w:basedOn w:val="Normale"/>
    <w:pPr>
      <w:tabs>
        <w:tab w:val="left" w:pos="1080"/>
        <w:tab w:val="left" w:pos="1440"/>
        <w:tab w:val="left" w:pos="1920"/>
        <w:tab w:val="left" w:pos="3960"/>
        <w:tab w:val="left" w:pos="5640"/>
      </w:tabs>
      <w:spacing w:line="360" w:lineRule="atLeast"/>
      <w:jc w:val="both"/>
    </w:pPr>
    <w:rPr>
      <w:rFonts w:ascii="Courier" w:hAnsi="Courier"/>
      <w:b/>
    </w:rPr>
  </w:style>
  <w:style w:type="paragraph" w:styleId="Titolo">
    <w:name w:val="Title"/>
    <w:basedOn w:val="Normale"/>
    <w:next w:val="Sottotitolo"/>
    <w:link w:val="TitoloCarattere"/>
    <w:qFormat/>
    <w:pPr>
      <w:jc w:val="center"/>
    </w:pPr>
    <w:rPr>
      <w:b/>
      <w:sz w:val="44"/>
    </w:rPr>
  </w:style>
  <w:style w:type="paragraph" w:styleId="Sottotitolo">
    <w:name w:val="Subtitle"/>
    <w:basedOn w:val="Intestazione1"/>
    <w:next w:val="Corpotesto"/>
    <w:qFormat/>
    <w:pPr>
      <w:jc w:val="center"/>
    </w:pPr>
    <w:rPr>
      <w:i/>
      <w:iCs/>
    </w:rPr>
  </w:style>
  <w:style w:type="paragraph" w:styleId="Pidipagina">
    <w:name w:val="footer"/>
    <w:basedOn w:val="Normale"/>
    <w:uiPriority w:val="99"/>
    <w:pPr>
      <w:tabs>
        <w:tab w:val="center" w:pos="4819"/>
        <w:tab w:val="right" w:pos="9638"/>
      </w:tabs>
    </w:pPr>
  </w:style>
  <w:style w:type="paragraph" w:styleId="Intestazione">
    <w:name w:val="header"/>
    <w:basedOn w:val="Normale"/>
    <w:link w:val="IntestazioneCaratter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customStyle="1" w:styleId="Rientrocorpodeltesto21">
    <w:name w:val="Rientro corpo del testo 21"/>
    <w:basedOn w:val="Normale"/>
    <w:pPr>
      <w:widowControl/>
      <w:spacing w:after="120" w:line="480" w:lineRule="auto"/>
      <w:ind w:left="283"/>
      <w:jc w:val="both"/>
    </w:pPr>
    <w:rPr>
      <w:rFonts w:ascii="Courier 12 CPI" w:hAnsi="Courier 12 CPI"/>
      <w:kern w:val="1"/>
    </w:rPr>
  </w:style>
  <w:style w:type="paragraph" w:customStyle="1" w:styleId="Intestazione10">
    <w:name w:val="Intestazione 10"/>
    <w:basedOn w:val="Intestazione3"/>
    <w:next w:val="Corpotesto"/>
    <w:pPr>
      <w:tabs>
        <w:tab w:val="num" w:pos="0"/>
      </w:tabs>
      <w:ind w:left="1584" w:hanging="1584"/>
      <w:outlineLvl w:val="8"/>
    </w:pPr>
    <w:rPr>
      <w:b/>
      <w:bCs/>
      <w:sz w:val="21"/>
      <w:szCs w:val="21"/>
    </w:rPr>
  </w:style>
  <w:style w:type="character" w:customStyle="1" w:styleId="TitoloCarattere">
    <w:name w:val="Titolo Carattere"/>
    <w:link w:val="Titolo"/>
    <w:rsid w:val="00E37CBB"/>
    <w:rPr>
      <w:b/>
      <w:sz w:val="44"/>
      <w:lang w:eastAsia="ar-SA"/>
    </w:rPr>
  </w:style>
  <w:style w:type="paragraph" w:styleId="NormaleWeb">
    <w:name w:val="Normal (Web)"/>
    <w:basedOn w:val="Normale"/>
    <w:uiPriority w:val="99"/>
    <w:semiHidden/>
    <w:unhideWhenUsed/>
    <w:rsid w:val="00E37CBB"/>
    <w:pPr>
      <w:widowControl/>
      <w:suppressAutoHyphens w:val="0"/>
      <w:spacing w:before="100" w:beforeAutospacing="1" w:after="100" w:afterAutospacing="1"/>
    </w:pPr>
    <w:rPr>
      <w:sz w:val="24"/>
      <w:szCs w:val="24"/>
      <w:lang w:eastAsia="it-IT"/>
    </w:rPr>
  </w:style>
  <w:style w:type="table" w:styleId="Grigliatabella">
    <w:name w:val="Table Grid"/>
    <w:basedOn w:val="Tabellanormale"/>
    <w:uiPriority w:val="39"/>
    <w:rsid w:val="0080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850DA"/>
    <w:pPr>
      <w:widowControl/>
      <w:suppressAutoHyphens w:val="0"/>
      <w:ind w:left="720"/>
      <w:contextualSpacing/>
    </w:pPr>
    <w:rPr>
      <w:lang w:eastAsia="it-IT"/>
    </w:rPr>
  </w:style>
  <w:style w:type="character" w:customStyle="1" w:styleId="IntestazioneCarattere">
    <w:name w:val="Intestazione Carattere"/>
    <w:basedOn w:val="Carpredefinitoparagrafo"/>
    <w:link w:val="Intestazione"/>
    <w:rsid w:val="0022246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4202">
      <w:bodyDiv w:val="1"/>
      <w:marLeft w:val="0"/>
      <w:marRight w:val="0"/>
      <w:marTop w:val="0"/>
      <w:marBottom w:val="0"/>
      <w:divBdr>
        <w:top w:val="none" w:sz="0" w:space="0" w:color="auto"/>
        <w:left w:val="none" w:sz="0" w:space="0" w:color="auto"/>
        <w:bottom w:val="none" w:sz="0" w:space="0" w:color="auto"/>
        <w:right w:val="none" w:sz="0" w:space="0" w:color="auto"/>
      </w:divBdr>
    </w:div>
    <w:div w:id="90857903">
      <w:bodyDiv w:val="1"/>
      <w:marLeft w:val="0"/>
      <w:marRight w:val="0"/>
      <w:marTop w:val="0"/>
      <w:marBottom w:val="0"/>
      <w:divBdr>
        <w:top w:val="none" w:sz="0" w:space="0" w:color="auto"/>
        <w:left w:val="none" w:sz="0" w:space="0" w:color="auto"/>
        <w:bottom w:val="none" w:sz="0" w:space="0" w:color="auto"/>
        <w:right w:val="none" w:sz="0" w:space="0" w:color="auto"/>
      </w:divBdr>
    </w:div>
    <w:div w:id="132676271">
      <w:bodyDiv w:val="1"/>
      <w:marLeft w:val="0"/>
      <w:marRight w:val="0"/>
      <w:marTop w:val="0"/>
      <w:marBottom w:val="0"/>
      <w:divBdr>
        <w:top w:val="none" w:sz="0" w:space="0" w:color="auto"/>
        <w:left w:val="none" w:sz="0" w:space="0" w:color="auto"/>
        <w:bottom w:val="none" w:sz="0" w:space="0" w:color="auto"/>
        <w:right w:val="none" w:sz="0" w:space="0" w:color="auto"/>
      </w:divBdr>
    </w:div>
    <w:div w:id="232476673">
      <w:bodyDiv w:val="1"/>
      <w:marLeft w:val="0"/>
      <w:marRight w:val="0"/>
      <w:marTop w:val="0"/>
      <w:marBottom w:val="0"/>
      <w:divBdr>
        <w:top w:val="none" w:sz="0" w:space="0" w:color="auto"/>
        <w:left w:val="none" w:sz="0" w:space="0" w:color="auto"/>
        <w:bottom w:val="none" w:sz="0" w:space="0" w:color="auto"/>
        <w:right w:val="none" w:sz="0" w:space="0" w:color="auto"/>
      </w:divBdr>
    </w:div>
    <w:div w:id="386295223">
      <w:bodyDiv w:val="1"/>
      <w:marLeft w:val="0"/>
      <w:marRight w:val="0"/>
      <w:marTop w:val="0"/>
      <w:marBottom w:val="0"/>
      <w:divBdr>
        <w:top w:val="none" w:sz="0" w:space="0" w:color="auto"/>
        <w:left w:val="none" w:sz="0" w:space="0" w:color="auto"/>
        <w:bottom w:val="none" w:sz="0" w:space="0" w:color="auto"/>
        <w:right w:val="none" w:sz="0" w:space="0" w:color="auto"/>
      </w:divBdr>
    </w:div>
    <w:div w:id="422455175">
      <w:bodyDiv w:val="1"/>
      <w:marLeft w:val="0"/>
      <w:marRight w:val="0"/>
      <w:marTop w:val="0"/>
      <w:marBottom w:val="0"/>
      <w:divBdr>
        <w:top w:val="none" w:sz="0" w:space="0" w:color="auto"/>
        <w:left w:val="none" w:sz="0" w:space="0" w:color="auto"/>
        <w:bottom w:val="none" w:sz="0" w:space="0" w:color="auto"/>
        <w:right w:val="none" w:sz="0" w:space="0" w:color="auto"/>
      </w:divBdr>
    </w:div>
    <w:div w:id="596982069">
      <w:bodyDiv w:val="1"/>
      <w:marLeft w:val="0"/>
      <w:marRight w:val="0"/>
      <w:marTop w:val="0"/>
      <w:marBottom w:val="0"/>
      <w:divBdr>
        <w:top w:val="none" w:sz="0" w:space="0" w:color="auto"/>
        <w:left w:val="none" w:sz="0" w:space="0" w:color="auto"/>
        <w:bottom w:val="none" w:sz="0" w:space="0" w:color="auto"/>
        <w:right w:val="none" w:sz="0" w:space="0" w:color="auto"/>
      </w:divBdr>
    </w:div>
    <w:div w:id="701635342">
      <w:bodyDiv w:val="1"/>
      <w:marLeft w:val="0"/>
      <w:marRight w:val="0"/>
      <w:marTop w:val="0"/>
      <w:marBottom w:val="0"/>
      <w:divBdr>
        <w:top w:val="none" w:sz="0" w:space="0" w:color="auto"/>
        <w:left w:val="none" w:sz="0" w:space="0" w:color="auto"/>
        <w:bottom w:val="none" w:sz="0" w:space="0" w:color="auto"/>
        <w:right w:val="none" w:sz="0" w:space="0" w:color="auto"/>
      </w:divBdr>
    </w:div>
    <w:div w:id="802772179">
      <w:bodyDiv w:val="1"/>
      <w:marLeft w:val="0"/>
      <w:marRight w:val="0"/>
      <w:marTop w:val="0"/>
      <w:marBottom w:val="0"/>
      <w:divBdr>
        <w:top w:val="none" w:sz="0" w:space="0" w:color="auto"/>
        <w:left w:val="none" w:sz="0" w:space="0" w:color="auto"/>
        <w:bottom w:val="none" w:sz="0" w:space="0" w:color="auto"/>
        <w:right w:val="none" w:sz="0" w:space="0" w:color="auto"/>
      </w:divBdr>
    </w:div>
    <w:div w:id="827131811">
      <w:bodyDiv w:val="1"/>
      <w:marLeft w:val="0"/>
      <w:marRight w:val="0"/>
      <w:marTop w:val="0"/>
      <w:marBottom w:val="0"/>
      <w:divBdr>
        <w:top w:val="none" w:sz="0" w:space="0" w:color="auto"/>
        <w:left w:val="none" w:sz="0" w:space="0" w:color="auto"/>
        <w:bottom w:val="none" w:sz="0" w:space="0" w:color="auto"/>
        <w:right w:val="none" w:sz="0" w:space="0" w:color="auto"/>
      </w:divBdr>
    </w:div>
    <w:div w:id="1176381755">
      <w:bodyDiv w:val="1"/>
      <w:marLeft w:val="0"/>
      <w:marRight w:val="0"/>
      <w:marTop w:val="0"/>
      <w:marBottom w:val="0"/>
      <w:divBdr>
        <w:top w:val="none" w:sz="0" w:space="0" w:color="auto"/>
        <w:left w:val="none" w:sz="0" w:space="0" w:color="auto"/>
        <w:bottom w:val="none" w:sz="0" w:space="0" w:color="auto"/>
        <w:right w:val="none" w:sz="0" w:space="0" w:color="auto"/>
      </w:divBdr>
    </w:div>
    <w:div w:id="1364595607">
      <w:bodyDiv w:val="1"/>
      <w:marLeft w:val="0"/>
      <w:marRight w:val="0"/>
      <w:marTop w:val="0"/>
      <w:marBottom w:val="0"/>
      <w:divBdr>
        <w:top w:val="none" w:sz="0" w:space="0" w:color="auto"/>
        <w:left w:val="none" w:sz="0" w:space="0" w:color="auto"/>
        <w:bottom w:val="none" w:sz="0" w:space="0" w:color="auto"/>
        <w:right w:val="none" w:sz="0" w:space="0" w:color="auto"/>
      </w:divBdr>
    </w:div>
    <w:div w:id="1557424941">
      <w:bodyDiv w:val="1"/>
      <w:marLeft w:val="0"/>
      <w:marRight w:val="0"/>
      <w:marTop w:val="0"/>
      <w:marBottom w:val="0"/>
      <w:divBdr>
        <w:top w:val="none" w:sz="0" w:space="0" w:color="auto"/>
        <w:left w:val="none" w:sz="0" w:space="0" w:color="auto"/>
        <w:bottom w:val="none" w:sz="0" w:space="0" w:color="auto"/>
        <w:right w:val="none" w:sz="0" w:space="0" w:color="auto"/>
      </w:divBdr>
    </w:div>
    <w:div w:id="1750879844">
      <w:bodyDiv w:val="1"/>
      <w:marLeft w:val="0"/>
      <w:marRight w:val="0"/>
      <w:marTop w:val="0"/>
      <w:marBottom w:val="0"/>
      <w:divBdr>
        <w:top w:val="none" w:sz="0" w:space="0" w:color="auto"/>
        <w:left w:val="none" w:sz="0" w:space="0" w:color="auto"/>
        <w:bottom w:val="none" w:sz="0" w:space="0" w:color="auto"/>
        <w:right w:val="none" w:sz="0" w:space="0" w:color="auto"/>
      </w:divBdr>
    </w:div>
    <w:div w:id="1826772969">
      <w:bodyDiv w:val="1"/>
      <w:marLeft w:val="0"/>
      <w:marRight w:val="0"/>
      <w:marTop w:val="0"/>
      <w:marBottom w:val="0"/>
      <w:divBdr>
        <w:top w:val="none" w:sz="0" w:space="0" w:color="auto"/>
        <w:left w:val="none" w:sz="0" w:space="0" w:color="auto"/>
        <w:bottom w:val="none" w:sz="0" w:space="0" w:color="auto"/>
        <w:right w:val="none" w:sz="0" w:space="0" w:color="auto"/>
      </w:divBdr>
    </w:div>
    <w:div w:id="209797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Status xmlns="http://schemas.microsoft.com/sharepoint/v3/fields">Non iniziata</TaskStatus>
    <TaskOutcome xmlns="1d922d6c-0797-49b3-a443-c35f1b3ddc57" xsi:nil="true"/>
    <_Status xmlns="http://schemas.microsoft.com/sharepoint/v3/fields">Non iniziato</_Status>
    <TaxCatchAll xmlns="0f538941-dbd4-4d02-9b00-e29d655831f1" xsi:nil="true"/>
    <lcf76f155ced4ddcb4097134ff3c332f xmlns="1d922d6c-0797-49b3-a443-c35f1b3ddc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9172C3C56442248A18C9780164EFCB4" ma:contentTypeVersion="21" ma:contentTypeDescription="Creare un nuovo documento." ma:contentTypeScope="" ma:versionID="d1e292f32da78a3c122b4b613e808ef8">
  <xsd:schema xmlns:xsd="http://www.w3.org/2001/XMLSchema" xmlns:xs="http://www.w3.org/2001/XMLSchema" xmlns:p="http://schemas.microsoft.com/office/2006/metadata/properties" xmlns:ns2="1d922d6c-0797-49b3-a443-c35f1b3ddc57" xmlns:ns3="0f538941-dbd4-4d02-9b00-e29d655831f1" xmlns:ns4="http://schemas.microsoft.com/sharepoint/v3/fields" targetNamespace="http://schemas.microsoft.com/office/2006/metadata/properties" ma:root="true" ma:fieldsID="3782a67ab0d550771f22ec9174421ef1" ns2:_="" ns3:_="" ns4:_="">
    <xsd:import namespace="1d922d6c-0797-49b3-a443-c35f1b3ddc57"/>
    <xsd:import namespace="0f538941-dbd4-4d02-9b00-e29d655831f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TaskOutcome" minOccurs="0"/>
                <xsd:element ref="ns4:TaskStatus" minOccurs="0"/>
                <xsd:element ref="ns4:_Statu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2d6c-0797-49b3-a443-c35f1b3dd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TaskOutcome" ma:index="18" nillable="true" ma:displayName="Risultato attività" ma:internalName="TaskOutcome">
      <xsd:simpleType>
        <xsd:restriction base="dms:Unknown">
          <xsd:enumeration value="Approvata"/>
          <xsd:enumeration value="Rifiutata"/>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b3f316dc-fb4b-4146-8b22-f4ef2efe4b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38941-dbd4-4d02-9b00-e29d655831f1"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4957ea79-717c-434f-b5d8-59758af8f5f1}" ma:internalName="TaxCatchAll" ma:showField="CatchAllData" ma:web="0f538941-dbd4-4d02-9b00-e29d655831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Status" ma:index="19" nillable="true" ma:displayName="Stato attività" ma:default="Non iniziata" ma:format="Dropdown" ma:internalName="TaskStatus">
      <xsd:simpleType>
        <xsd:restriction base="dms:Choice">
          <xsd:enumeration value="Non iniziata"/>
          <xsd:enumeration value="In corso"/>
          <xsd:enumeration value="Completata"/>
          <xsd:enumeration value="Rinviata"/>
          <xsd:enumeration value="In attesa"/>
        </xsd:restriction>
      </xsd:simpleType>
    </xsd:element>
    <xsd:element name="_Status" ma:index="20" nillable="true" ma:displayName="Stato" ma:default="Non iniziato" ma:internalName="_Status">
      <xsd:simpleType>
        <xsd:union memberTypes="dms:Text">
          <xsd:simpleType>
            <xsd:restriction base="dms:Choice">
              <xsd:enumeration value="Non iniziato"/>
              <xsd:enumeration value="Bozza"/>
              <xsd:enumeration value="Rivisto"/>
              <xsd:enumeration value="Pianificato"/>
              <xsd:enumeration value="Pubblicato"/>
              <xsd:enumeration value="Finale"/>
              <xsd:enumeration value="Scaduto"/>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63D9B-5FD7-4C07-A048-8711FF84E8F1}">
  <ds:schemaRefs>
    <ds:schemaRef ds:uri="http://www.w3.org/XML/1998/namespace"/>
    <ds:schemaRef ds:uri="http://purl.org/dc/dcmitype/"/>
    <ds:schemaRef ds:uri="http://schemas.microsoft.com/sharepoint/v3/fields"/>
    <ds:schemaRef ds:uri="0f538941-dbd4-4d02-9b00-e29d655831f1"/>
    <ds:schemaRef ds:uri="http://schemas.openxmlformats.org/package/2006/metadata/core-properties"/>
    <ds:schemaRef ds:uri="http://purl.org/dc/elements/1.1/"/>
    <ds:schemaRef ds:uri="http://purl.org/dc/terms/"/>
    <ds:schemaRef ds:uri="1d922d6c-0797-49b3-a443-c35f1b3ddc57"/>
    <ds:schemaRef ds:uri="http://schemas.microsoft.com/office/infopath/2007/PartnerControl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0736B55E-1F7C-495F-96AC-DCE5D959C507}">
  <ds:schemaRefs>
    <ds:schemaRef ds:uri="http://schemas.microsoft.com/sharepoint/v3/contenttype/forms"/>
  </ds:schemaRefs>
</ds:datastoreItem>
</file>

<file path=customXml/itemProps3.xml><?xml version="1.0" encoding="utf-8"?>
<ds:datastoreItem xmlns:ds="http://schemas.openxmlformats.org/officeDocument/2006/customXml" ds:itemID="{59590881-641E-42D5-8E2D-473E51110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2d6c-0797-49b3-a443-c35f1b3ddc57"/>
    <ds:schemaRef ds:uri="0f538941-dbd4-4d02-9b00-e29d655831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AB9D53-F6C5-4F6C-9D64-597E84BC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6104</Words>
  <Characters>34798</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H:\FTP\GEROGL~1\V1VERBA.DOC</vt:lpstr>
    </vt:vector>
  </TitlesOfParts>
  <Company/>
  <LinksUpToDate>false</LinksUpToDate>
  <CharactersWithSpaces>40821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H:\FTP\GEROGL~1\V1VERBA.DOC</dc:title>
  <dc:subject/>
  <dc:creator>Università di Genova</dc:creator>
  <cp:keywords/>
  <cp:lastModifiedBy>Roberta Lombardi</cp:lastModifiedBy>
  <cp:revision>375</cp:revision>
  <cp:lastPrinted>2012-07-02T07:41:00Z</cp:lastPrinted>
  <dcterms:created xsi:type="dcterms:W3CDTF">2020-11-27T11:14:00Z</dcterms:created>
  <dcterms:modified xsi:type="dcterms:W3CDTF">2023-08-31T14:52:00Z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0x010100A9172C3C56442248A18C9780164EFCB4</vt:lpwstr>
  </property>
  <property fmtid="{D5CDD505-2E9C-101B-9397-08002B2CF9AE}" pid="3" name="MediaServiceImageTags">
    <vt:lpwstr/>
  </property>
</Properties>
</file>