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32B50" w:rsidRPr="00153B1F" w14:paraId="73D1B333" w14:textId="77777777" w:rsidTr="003C19A7">
        <w:tc>
          <w:tcPr>
            <w:tcW w:w="9779" w:type="dxa"/>
            <w:shd w:val="clear" w:color="auto" w:fill="auto"/>
            <w:vAlign w:val="center"/>
          </w:tcPr>
          <w:p w14:paraId="3E0376E9" w14:textId="4B7CCE03" w:rsidR="00637CE1" w:rsidRPr="00153B1F" w:rsidRDefault="00637CE1" w:rsidP="00C2061E">
            <w:pPr>
              <w:jc w:val="center"/>
              <w:rPr>
                <w:rFonts w:ascii="Fira Sans" w:hAnsi="Fira Sans"/>
                <w:b/>
                <w:bCs/>
                <w:i/>
                <w:sz w:val="24"/>
              </w:rPr>
            </w:pPr>
            <w:r w:rsidRPr="00153B1F">
              <w:rPr>
                <w:rFonts w:ascii="Fira Sans" w:hAnsi="Fira Sans"/>
                <w:b/>
                <w:bCs/>
                <w:i/>
                <w:sz w:val="24"/>
              </w:rPr>
              <w:t xml:space="preserve">Modello di elenco provvisorio degli aventi diritto </w:t>
            </w:r>
            <w:r w:rsidR="00687847" w:rsidRPr="00153B1F">
              <w:rPr>
                <w:rFonts w:ascii="Fira Sans" w:hAnsi="Fira Sans"/>
                <w:b/>
                <w:bCs/>
                <w:i/>
                <w:sz w:val="24"/>
              </w:rPr>
              <w:t>di voto</w:t>
            </w:r>
          </w:p>
          <w:p w14:paraId="25F5A5EF" w14:textId="77777777" w:rsidR="00637CE1" w:rsidRPr="00153B1F" w:rsidRDefault="00637CE1" w:rsidP="00637CE1">
            <w:pPr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</w:p>
          <w:p w14:paraId="4DFA27F5" w14:textId="77777777" w:rsidR="0085035A" w:rsidRDefault="0085035A" w:rsidP="0085035A">
            <w:pPr>
              <w:pStyle w:val="Intestazione"/>
              <w:jc w:val="center"/>
              <w:rPr>
                <w:rFonts w:ascii="Fira Sans" w:hAnsi="Fira Sans"/>
                <w:b/>
                <w:kern w:val="0"/>
                <w:sz w:val="40"/>
                <w:szCs w:val="40"/>
                <w:lang w:eastAsia="it-IT"/>
              </w:rPr>
            </w:pPr>
            <w:r>
              <w:rPr>
                <w:rFonts w:ascii="Fira Sans" w:hAnsi="Fira Sans"/>
                <w:b/>
                <w:sz w:val="40"/>
                <w:szCs w:val="40"/>
              </w:rPr>
              <w:t>Intestazione</w:t>
            </w:r>
          </w:p>
          <w:p w14:paraId="10DBB21B" w14:textId="77777777" w:rsidR="0085035A" w:rsidRDefault="0085035A" w:rsidP="0085035A">
            <w:pPr>
              <w:jc w:val="center"/>
              <w:rPr>
                <w:rFonts w:ascii="Fira Sans" w:hAnsi="Fira Sans"/>
                <w:strike/>
                <w:color w:val="00B050"/>
                <w:sz w:val="24"/>
                <w:szCs w:val="24"/>
              </w:rPr>
            </w:pPr>
            <w:r>
              <w:rPr>
                <w:rFonts w:ascii="Fira Sans" w:hAnsi="Fira Sans"/>
                <w:b/>
                <w:sz w:val="40"/>
                <w:szCs w:val="40"/>
              </w:rPr>
              <w:t>https://id.unige.it/download</w:t>
            </w:r>
          </w:p>
          <w:p w14:paraId="5BEB7AC5" w14:textId="1978E51C" w:rsidR="00D32B50" w:rsidRPr="00153B1F" w:rsidRDefault="00D32B50" w:rsidP="003C19A7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</w:tbl>
    <w:p w14:paraId="50A48D0E" w14:textId="74E76C41" w:rsidR="003E365B" w:rsidRPr="00153B1F" w:rsidRDefault="003E365B" w:rsidP="00254C5D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254C5D">
        <w:rPr>
          <w:rFonts w:ascii="Fira Sans" w:hAnsi="Fira Sans"/>
          <w:b/>
          <w:i/>
          <w:iCs/>
          <w:sz w:val="24"/>
          <w:szCs w:val="24"/>
        </w:rPr>
        <w:t>I D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IPARTIMENTO </w:t>
      </w:r>
      <w:r w:rsidR="00254C5D">
        <w:rPr>
          <w:rFonts w:ascii="Fira Sans" w:hAnsi="Fira Sans"/>
          <w:b/>
          <w:i/>
          <w:iCs/>
          <w:sz w:val="24"/>
          <w:szCs w:val="24"/>
        </w:rPr>
        <w:t xml:space="preserve"> </w:t>
      </w:r>
    </w:p>
    <w:p w14:paraId="53C4373D" w14:textId="77777777" w:rsidR="005B0EC7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2988013E" w14:textId="77777777" w:rsidR="003E365B" w:rsidRPr="00153B1F" w:rsidRDefault="003E365B" w:rsidP="003E365B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61A47872" w14:textId="77777777" w:rsidR="00BA0B5F" w:rsidRPr="00153B1F" w:rsidRDefault="00BA0B5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DAD8DD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provvisorio degli a</w:t>
      </w:r>
      <w:r w:rsidR="003B12F5" w:rsidRPr="00153B1F">
        <w:rPr>
          <w:rFonts w:ascii="Fira Sans" w:hAnsi="Fira Sans"/>
          <w:b/>
          <w:bCs/>
          <w:sz w:val="24"/>
          <w:szCs w:val="24"/>
        </w:rPr>
        <w:t xml:space="preserve">venti diritto </w:t>
      </w:r>
      <w:r w:rsidR="00687847" w:rsidRPr="00153B1F">
        <w:rPr>
          <w:rFonts w:ascii="Fira Sans" w:hAnsi="Fira Sans"/>
          <w:b/>
          <w:bCs/>
          <w:sz w:val="24"/>
          <w:szCs w:val="24"/>
        </w:rPr>
        <w:t>di voto</w:t>
      </w:r>
      <w:r w:rsidR="00B51E6B" w:rsidRPr="00153B1F">
        <w:rPr>
          <w:rFonts w:ascii="Fira Sans" w:hAnsi="Fira Sans"/>
          <w:b/>
          <w:bCs/>
          <w:sz w:val="24"/>
          <w:szCs w:val="24"/>
        </w:rPr>
        <w:t>: componenti del consiglio di dipartimento</w:t>
      </w:r>
    </w:p>
    <w:p w14:paraId="06278EE9" w14:textId="77777777" w:rsidR="006B7F38" w:rsidRPr="00153B1F" w:rsidRDefault="006B7F38">
      <w:pPr>
        <w:jc w:val="both"/>
        <w:rPr>
          <w:rFonts w:ascii="Fira Sans" w:hAnsi="Fira Sans"/>
          <w:sz w:val="24"/>
          <w:szCs w:val="24"/>
        </w:rPr>
      </w:pPr>
    </w:p>
    <w:tbl>
      <w:tblPr>
        <w:tblW w:w="10139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340"/>
        <w:gridCol w:w="6254"/>
      </w:tblGrid>
      <w:tr w:rsidR="006B7F38" w:rsidRPr="00153B1F" w14:paraId="7F438859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6A22270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0FF975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1BE0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25A704FD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D2C9E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994BD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00AB2" w14:textId="77777777" w:rsidR="006B7F38" w:rsidRPr="00153B1F" w:rsidRDefault="006B7F38" w:rsidP="005E22D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5E22D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B220B1" w:rsidRPr="00153B1F" w14:paraId="41E9821C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772BD7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D986FC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C4E01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417BE996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314EDA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AAE381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68B5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64F8DA8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BCF1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0D0B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4E0C3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0901DCC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FA20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B9D60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39BE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CF587FE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D3D5C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BD15C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834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822CB50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6F20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30210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0B6D4" w14:textId="77777777" w:rsidR="006B7F38" w:rsidRPr="00153B1F" w:rsidRDefault="006B7F38" w:rsidP="005E22D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5E22D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B220B1" w:rsidRPr="00153B1F" w14:paraId="2D156299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EB645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358CC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25AE2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17D514A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7460E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B61ED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8E17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A1EC4F5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A4684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41A1A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30AB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10831AF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76A09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FB22B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705F6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383487D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66BC7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5852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8821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BF7CE23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80D85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F833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43B67" w14:textId="77777777" w:rsidR="006B7F38" w:rsidRPr="00153B1F" w:rsidRDefault="005E22DA" w:rsidP="005E22D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Ricercatori di ruolo (</w:t>
            </w:r>
            <w:r w:rsidR="006B7F38" w:rsidRPr="00153B1F">
              <w:rPr>
                <w:rFonts w:ascii="Fira Sans" w:hAnsi="Fira Sans" w:cs="Arial"/>
                <w:sz w:val="24"/>
                <w:szCs w:val="24"/>
              </w:rPr>
              <w:t xml:space="preserve">inclusi gli assistenti del ruolo ad esaurimento) /Ricercatori a tempo determinato </w:t>
            </w:r>
          </w:p>
        </w:tc>
      </w:tr>
      <w:tr w:rsidR="00B220B1" w:rsidRPr="00153B1F" w14:paraId="2CB64288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ABE7F6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EE9AA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F49FD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4A451FD2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232A27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1516B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4A686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D230063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E29D8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C1ED2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4CCD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AC9C5EC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D2BD3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B1CC5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9B60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D515AD2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BAC73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79C3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A1D4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5D43FBD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160F1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4CE4D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46BB2" w14:textId="77777777" w:rsidR="006B7F38" w:rsidRPr="00153B1F" w:rsidRDefault="00F02E27" w:rsidP="00032784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Responsabile amministrativo </w:t>
            </w:r>
          </w:p>
        </w:tc>
      </w:tr>
      <w:tr w:rsidR="006B7F38" w:rsidRPr="00153B1F" w14:paraId="138CF1EA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9E18B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27034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5190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89E4B5B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295A7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80C4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3B61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BD7EF18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BDAD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AAD19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6D00A" w14:textId="77777777" w:rsidR="006B7F38" w:rsidRPr="00153B1F" w:rsidRDefault="006B7F38" w:rsidP="00344037">
            <w:pPr>
              <w:snapToGrid w:val="0"/>
              <w:rPr>
                <w:rFonts w:ascii="Fira Sans" w:hAnsi="Fira Sans" w:cs="Arial"/>
                <w:strike/>
                <w:sz w:val="24"/>
                <w:szCs w:val="24"/>
                <w:shd w:val="clear" w:color="auto" w:fill="00FFFF"/>
              </w:rPr>
            </w:pPr>
          </w:p>
        </w:tc>
      </w:tr>
      <w:tr w:rsidR="006B7F38" w:rsidRPr="00153B1F" w14:paraId="6F48B23B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C2EE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A137A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1D22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648AF82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EA6F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D2DAB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C648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A54864F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81F7B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096AD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3C25F" w14:textId="77777777" w:rsidR="006B7F38" w:rsidRPr="00153B1F" w:rsidRDefault="006B7F38" w:rsidP="00287CC9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del personale tecnico</w:t>
            </w:r>
            <w:r w:rsidR="00287CC9" w:rsidRPr="00153B1F">
              <w:rPr>
                <w:rFonts w:ascii="Fira Sans" w:hAnsi="Fira Sans" w:cs="Arial"/>
                <w:sz w:val="24"/>
                <w:szCs w:val="24"/>
              </w:rPr>
              <w:t>-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>amministrativo a tempo indeterminato (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>in numero almeno pari al 20% delle unità di personale a tempo indeterminato assegnate al dipartimento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>)</w:t>
            </w:r>
          </w:p>
        </w:tc>
      </w:tr>
      <w:tr w:rsidR="00B220B1" w:rsidRPr="00153B1F" w14:paraId="2581A2E1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B16FB2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16E830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6622F" w14:textId="77777777" w:rsidR="00B220B1" w:rsidRPr="00153B1F" w:rsidRDefault="00B220B1" w:rsidP="00B220B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0C42F2CD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526AAD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35FFD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65189" w14:textId="77777777" w:rsidR="00B220B1" w:rsidRPr="00153B1F" w:rsidRDefault="00B220B1" w:rsidP="00B220B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D94776E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696A0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157A4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14A8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F6864F3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B689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D5660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888E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0772C4C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F59B1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4C836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9AE0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979EECB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EB37F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CE450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3B495A" w14:textId="3931A0A2" w:rsidR="006B7F38" w:rsidRPr="00153B1F" w:rsidRDefault="006B7F38" w:rsidP="3442B25B">
            <w:pPr>
              <w:snapToGrid w:val="0"/>
              <w:jc w:val="both"/>
              <w:rPr>
                <w:rFonts w:ascii="Fira Sans" w:hAnsi="Fira Sans" w:cs="Arial"/>
                <w:i/>
                <w:iCs/>
                <w:sz w:val="24"/>
                <w:szCs w:val="24"/>
                <w:shd w:val="clear" w:color="auto" w:fill="00FFFF"/>
              </w:rPr>
            </w:pPr>
            <w:r w:rsidRPr="3442B25B">
              <w:rPr>
                <w:rFonts w:ascii="Fira Sans" w:hAnsi="Fira Sans" w:cs="Arial"/>
                <w:sz w:val="24"/>
                <w:szCs w:val="24"/>
              </w:rPr>
              <w:t xml:space="preserve">Rappresentanti degli studenti </w:t>
            </w:r>
            <w:r w:rsidR="47B6140F" w:rsidRPr="3442B25B">
              <w:rPr>
                <w:rFonts w:ascii="Fira Sans" w:hAnsi="Fira Sans" w:cs="Arial"/>
                <w:sz w:val="24"/>
                <w:szCs w:val="24"/>
              </w:rPr>
              <w:t>nel consiglio di dipartimento</w:t>
            </w:r>
            <w:r w:rsidR="47B6140F" w:rsidRPr="3442B25B">
              <w:rPr>
                <w:rFonts w:ascii="Fira Sans" w:hAnsi="Fira Sans" w:cs="Arial"/>
                <w:color w:val="FF0000"/>
                <w:sz w:val="24"/>
                <w:szCs w:val="24"/>
              </w:rPr>
              <w:t xml:space="preserve"> </w:t>
            </w:r>
            <w:r w:rsidR="00AE5D6E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 xml:space="preserve">in carica al momento delle </w:t>
            </w:r>
            <w:proofErr w:type="gramStart"/>
            <w:r w:rsidR="00AE5D6E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>votazioni</w:t>
            </w:r>
            <w:r w:rsidR="00AE5D6E" w:rsidRPr="00AE5D6E">
              <w:rPr>
                <w:rFonts w:ascii="Fira Sans" w:hAnsi="Fira Sans" w:cs="Arial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C821E9" w:rsidRPr="3442B25B">
              <w:rPr>
                <w:rFonts w:ascii="Fira Sans" w:hAnsi="Fira Sans" w:cs="Arial"/>
                <w:i/>
                <w:iCs/>
                <w:sz w:val="24"/>
                <w:szCs w:val="24"/>
              </w:rPr>
              <w:t>(</w:t>
            </w:r>
            <w:proofErr w:type="gramEnd"/>
            <w:r w:rsidRPr="3442B25B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in numero </w:t>
            </w:r>
            <w:r w:rsidR="005E22DA" w:rsidRPr="3442B25B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almeno </w:t>
            </w:r>
            <w:r w:rsidRPr="3442B25B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pari al 15% dei </w:t>
            </w:r>
            <w:r w:rsidR="00C821E9" w:rsidRPr="3442B25B">
              <w:rPr>
                <w:rFonts w:ascii="Fira Sans" w:hAnsi="Fira Sans" w:cs="Arial"/>
                <w:i/>
                <w:iCs/>
                <w:sz w:val="24"/>
                <w:szCs w:val="24"/>
              </w:rPr>
              <w:t>docenti)</w:t>
            </w:r>
            <w:r w:rsidRPr="3442B25B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B7F38" w:rsidRPr="00153B1F" w14:paraId="493CDE61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CAA7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7D5E5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91163" w14:textId="77777777" w:rsidR="006B7F38" w:rsidRPr="00153B1F" w:rsidRDefault="006B7F3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3CD1FA0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2BF9C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1AB05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B0FE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CDC4BBD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4324C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E5BB9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B0BB1" w14:textId="77777777" w:rsidR="006B7F38" w:rsidRPr="00153B1F" w:rsidRDefault="006B7F38" w:rsidP="00192F21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B220B1" w:rsidRPr="00153B1F" w14:paraId="6C515242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523B3E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B7B275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612F1" w14:textId="77777777" w:rsidR="00B220B1" w:rsidRPr="00153B1F" w:rsidRDefault="00B220B1" w:rsidP="00192F2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D836C22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CD9C5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F3CB3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8B2E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9148596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D81AA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82A13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008F5" w14:textId="06C7587E" w:rsidR="006B7F38" w:rsidRPr="00153B1F" w:rsidRDefault="006B7F38" w:rsidP="3442B25B">
            <w:pPr>
              <w:snapToGrid w:val="0"/>
              <w:spacing w:line="200" w:lineRule="atLeast"/>
              <w:jc w:val="both"/>
              <w:rPr>
                <w:rFonts w:ascii="Fira Sans" w:hAnsi="Fira Sans" w:cs="Arial"/>
                <w:i/>
                <w:iCs/>
                <w:color w:val="FF0000"/>
                <w:sz w:val="24"/>
                <w:szCs w:val="24"/>
                <w:shd w:val="clear" w:color="auto" w:fill="00FFFF"/>
              </w:rPr>
            </w:pPr>
            <w:r w:rsidRPr="3442B25B">
              <w:rPr>
                <w:rFonts w:ascii="Fira Sans" w:hAnsi="Fira Sans" w:cs="Arial"/>
                <w:sz w:val="24"/>
                <w:szCs w:val="24"/>
              </w:rPr>
              <w:t xml:space="preserve">Rappresentante dei </w:t>
            </w:r>
            <w:r w:rsidRPr="00AE5D6E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dottorandi  </w:t>
            </w:r>
            <w:r w:rsidR="00192F21" w:rsidRPr="00AE5D6E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</w:t>
            </w:r>
            <w:r w:rsidR="5AE51558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>i</w:t>
            </w:r>
            <w:r w:rsidR="11CC92A1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>n carica al momento delle votazioni</w:t>
            </w:r>
            <w:r w:rsidR="11CC92A1" w:rsidRPr="00AE5D6E">
              <w:rPr>
                <w:rFonts w:ascii="Fira Sans" w:hAnsi="Fira Sans" w:cs="Arial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B220B1" w:rsidRPr="00153B1F" w14:paraId="77C533F8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55723A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0C17C1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8042E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BFFB4B6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67BA6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68329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69341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0422931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BC494F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F93A27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CAE29" w14:textId="0F09F793" w:rsidR="006B7F38" w:rsidRPr="00153B1F" w:rsidRDefault="006B7F38" w:rsidP="3442B25B">
            <w:pPr>
              <w:snapToGrid w:val="0"/>
              <w:jc w:val="both"/>
              <w:rPr>
                <w:rFonts w:ascii="Fira Sans" w:hAnsi="Fira Sans" w:cs="Arial"/>
                <w:i/>
                <w:iCs/>
                <w:color w:val="FF0000"/>
                <w:sz w:val="24"/>
                <w:szCs w:val="24"/>
                <w:shd w:val="clear" w:color="auto" w:fill="00FFFF"/>
              </w:rPr>
            </w:pPr>
            <w:r w:rsidRPr="3442B25B">
              <w:rPr>
                <w:rFonts w:ascii="Fira Sans" w:hAnsi="Fira Sans" w:cs="Arial"/>
                <w:sz w:val="24"/>
                <w:szCs w:val="24"/>
              </w:rPr>
              <w:t xml:space="preserve">Rappresentante degli specializzandi </w:t>
            </w:r>
            <w:r w:rsidRPr="3442B25B">
              <w:rPr>
                <w:rFonts w:ascii="Fira Sans" w:hAnsi="Fira Sans" w:cs="Arial"/>
                <w:color w:val="FF0000"/>
                <w:sz w:val="24"/>
                <w:szCs w:val="24"/>
              </w:rPr>
              <w:t xml:space="preserve"> </w:t>
            </w:r>
            <w:r w:rsidR="00192F21" w:rsidRPr="3442B25B">
              <w:rPr>
                <w:rFonts w:ascii="Fira Sans" w:hAnsi="Fira Sans" w:cs="Arial"/>
                <w:color w:val="FF0000"/>
                <w:sz w:val="24"/>
                <w:szCs w:val="24"/>
              </w:rPr>
              <w:t xml:space="preserve"> </w:t>
            </w:r>
            <w:r w:rsidR="54797696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>in carica al momento delle votazioni</w:t>
            </w:r>
            <w:r w:rsidR="54797696" w:rsidRPr="00AE5D6E">
              <w:rPr>
                <w:rFonts w:ascii="Fira Sans" w:hAnsi="Fira Sans" w:cs="Arial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B220B1" w:rsidRPr="00153B1F" w14:paraId="0257715C" w14:textId="77777777" w:rsidTr="3442B25B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35E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D5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E40D" w14:textId="77777777" w:rsidR="00B220B1" w:rsidRPr="00153B1F" w:rsidRDefault="00B220B1" w:rsidP="00192F2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5918CA17" w14:textId="77777777" w:rsidTr="3442B25B">
        <w:tc>
          <w:tcPr>
            <w:tcW w:w="1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A49775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5356D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695AC" w14:textId="77777777" w:rsidR="00B220B1" w:rsidRPr="00153B1F" w:rsidRDefault="00B220B1" w:rsidP="00192F2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270DAFB2" w14:textId="77777777" w:rsidR="005B0EC7" w:rsidRPr="00153B1F" w:rsidRDefault="005B0EC7" w:rsidP="00F428F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31A0340" w14:textId="77777777" w:rsidR="005B0EC7" w:rsidRPr="00153B1F" w:rsidRDefault="005B0EC7" w:rsidP="00F428FF">
      <w:pPr>
        <w:jc w:val="both"/>
        <w:rPr>
          <w:rFonts w:ascii="Fira Sans" w:hAnsi="Fira Sans"/>
          <w:b/>
          <w:bCs/>
          <w:sz w:val="24"/>
          <w:szCs w:val="24"/>
        </w:rPr>
        <w:sectPr w:rsidR="005B0EC7" w:rsidRPr="00153B1F" w:rsidSect="003E365B">
          <w:headerReference w:type="default" r:id="rId10"/>
          <w:headerReference w:type="first" r:id="rId11"/>
          <w:pgSz w:w="11906" w:h="16838"/>
          <w:pgMar w:top="1418" w:right="1134" w:bottom="1134" w:left="1134" w:header="340" w:footer="454" w:gutter="0"/>
          <w:cols w:space="720"/>
          <w:docGrid w:linePitch="360" w:charSpace="819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24CB7" w:rsidRPr="00153B1F" w14:paraId="50EC2B7F" w14:textId="77777777" w:rsidTr="002B7A85">
        <w:tc>
          <w:tcPr>
            <w:tcW w:w="9779" w:type="dxa"/>
            <w:shd w:val="clear" w:color="auto" w:fill="auto"/>
            <w:vAlign w:val="center"/>
          </w:tcPr>
          <w:p w14:paraId="27FB81F2" w14:textId="77777777" w:rsidR="00637CE1" w:rsidRPr="00153B1F" w:rsidRDefault="00637CE1" w:rsidP="00637CE1">
            <w:pPr>
              <w:jc w:val="both"/>
              <w:rPr>
                <w:rFonts w:ascii="Fira Sans" w:hAnsi="Fira Sans"/>
                <w:b/>
                <w:bCs/>
                <w:i/>
                <w:sz w:val="24"/>
              </w:rPr>
            </w:pPr>
            <w:r w:rsidRPr="00153B1F">
              <w:rPr>
                <w:rFonts w:ascii="Fira Sans" w:hAnsi="Fira Sans"/>
                <w:b/>
                <w:bCs/>
                <w:i/>
                <w:sz w:val="24"/>
              </w:rPr>
              <w:lastRenderedPageBreak/>
              <w:t xml:space="preserve">Modello di elenco provvisorio dei candidabili da utilizzare in vista della presentazione di candidature da parte di professori </w:t>
            </w:r>
            <w:r w:rsidRPr="00153B1F">
              <w:rPr>
                <w:rFonts w:ascii="Fira Sans" w:hAnsi="Fira Sans"/>
                <w:b/>
                <w:bCs/>
                <w:i/>
                <w:color w:val="000000"/>
                <w:sz w:val="24"/>
              </w:rPr>
              <w:t>ordinari</w:t>
            </w:r>
            <w:r w:rsidRPr="00153B1F">
              <w:rPr>
                <w:rFonts w:ascii="Fira Sans" w:hAnsi="Fira Sans"/>
                <w:b/>
                <w:bCs/>
                <w:i/>
                <w:sz w:val="24"/>
              </w:rPr>
              <w:t xml:space="preserve"> entro il PRIMO termine previsto dal provvedimento di indizione</w:t>
            </w:r>
          </w:p>
          <w:p w14:paraId="76B4F6A1" w14:textId="77777777" w:rsidR="00637CE1" w:rsidRPr="00153B1F" w:rsidRDefault="00637CE1" w:rsidP="00637CE1">
            <w:pPr>
              <w:jc w:val="both"/>
              <w:rPr>
                <w:rFonts w:ascii="Fira Sans" w:hAnsi="Fira Sans"/>
                <w:b/>
                <w:bCs/>
                <w:i/>
                <w:sz w:val="24"/>
              </w:rPr>
            </w:pPr>
          </w:p>
          <w:p w14:paraId="05A5758E" w14:textId="77777777" w:rsidR="0085035A" w:rsidRDefault="0085035A" w:rsidP="0085035A">
            <w:pPr>
              <w:pStyle w:val="Intestazione"/>
              <w:jc w:val="center"/>
              <w:rPr>
                <w:rFonts w:ascii="Fira Sans" w:hAnsi="Fira Sans"/>
                <w:b/>
                <w:kern w:val="0"/>
                <w:sz w:val="40"/>
                <w:szCs w:val="40"/>
                <w:lang w:eastAsia="it-IT"/>
              </w:rPr>
            </w:pPr>
            <w:r>
              <w:rPr>
                <w:rFonts w:ascii="Fira Sans" w:hAnsi="Fira Sans"/>
                <w:b/>
                <w:sz w:val="40"/>
                <w:szCs w:val="40"/>
              </w:rPr>
              <w:t>Intestazione</w:t>
            </w:r>
          </w:p>
          <w:p w14:paraId="379B776B" w14:textId="77777777" w:rsidR="0085035A" w:rsidRDefault="0085035A" w:rsidP="0085035A">
            <w:pPr>
              <w:jc w:val="center"/>
              <w:rPr>
                <w:rFonts w:ascii="Fira Sans" w:hAnsi="Fira Sans"/>
                <w:strike/>
                <w:color w:val="00B050"/>
                <w:sz w:val="24"/>
                <w:szCs w:val="24"/>
              </w:rPr>
            </w:pPr>
            <w:r>
              <w:rPr>
                <w:rFonts w:ascii="Fira Sans" w:hAnsi="Fira Sans"/>
                <w:b/>
                <w:sz w:val="40"/>
                <w:szCs w:val="40"/>
              </w:rPr>
              <w:t>https://id.unige.it/download</w:t>
            </w:r>
          </w:p>
          <w:p w14:paraId="176676E7" w14:textId="70F86E1E" w:rsidR="00D24CB7" w:rsidRPr="00153B1F" w:rsidRDefault="00D24CB7" w:rsidP="002B7A85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</w:tbl>
    <w:p w14:paraId="2D50D1DD" w14:textId="0A45DDCE" w:rsidR="003E365B" w:rsidRPr="00153B1F" w:rsidRDefault="003E365B" w:rsidP="00254C5D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254C5D">
        <w:rPr>
          <w:rFonts w:ascii="Fira Sans" w:hAnsi="Fira Sans"/>
          <w:b/>
          <w:i/>
          <w:iCs/>
          <w:sz w:val="24"/>
          <w:szCs w:val="24"/>
        </w:rPr>
        <w:t>I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 DIPARTIMENTO </w:t>
      </w:r>
      <w:r w:rsidR="00254C5D">
        <w:rPr>
          <w:rFonts w:ascii="Fira Sans" w:hAnsi="Fira Sans"/>
          <w:b/>
          <w:i/>
          <w:iCs/>
          <w:sz w:val="24"/>
          <w:szCs w:val="24"/>
        </w:rPr>
        <w:t xml:space="preserve"> </w:t>
      </w:r>
    </w:p>
    <w:p w14:paraId="108FC608" w14:textId="7937C242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20__/20__</w:t>
      </w:r>
    </w:p>
    <w:p w14:paraId="76ACE3F7" w14:textId="77777777" w:rsidR="00BA0B5F" w:rsidRPr="00153B1F" w:rsidRDefault="00BA0B5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1B26A5F" w14:textId="77777777" w:rsidR="00BA0B5F" w:rsidRPr="00153B1F" w:rsidRDefault="00BA0B5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4A7B13B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Elenco provvisorio dei </w:t>
      </w:r>
      <w:r w:rsidR="00B220B1" w:rsidRPr="00153B1F">
        <w:rPr>
          <w:rFonts w:ascii="Fira Sans" w:hAnsi="Fira Sans"/>
          <w:b/>
          <w:bCs/>
          <w:sz w:val="24"/>
          <w:szCs w:val="24"/>
        </w:rPr>
        <w:t>candidabili</w:t>
      </w:r>
    </w:p>
    <w:p w14:paraId="0046DB6F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6C5AFD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sz w:val="24"/>
          <w:szCs w:val="24"/>
        </w:rPr>
        <w:t xml:space="preserve"> in regime di impegno a tempo pieno e a tempo definito</w:t>
      </w:r>
    </w:p>
    <w:p w14:paraId="395CF13D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69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0E74A753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F88A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B4312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C46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5C95C172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DC31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10C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847E" w14:textId="77777777" w:rsidR="006B7F38" w:rsidRPr="00153B1F" w:rsidRDefault="006B7F38" w:rsidP="006C5AF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6C5AFD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172562E6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0D0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A9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4BD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765CFEF7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E07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A63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8C2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58F872CF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4B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E53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5E6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257D6CE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9542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D432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7F8B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8E2F996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787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996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613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FFE47CA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DD1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71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94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45D4028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F98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4C3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EA5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2872F561" w14:textId="77777777" w:rsidR="00A73E91" w:rsidRPr="00153B1F" w:rsidRDefault="00A73E91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</w:pPr>
    </w:p>
    <w:p w14:paraId="5D3C6294" w14:textId="77777777" w:rsidR="005B0EC7" w:rsidRPr="00153B1F" w:rsidRDefault="005B0EC7" w:rsidP="00007D82">
      <w:pPr>
        <w:ind w:right="422"/>
        <w:jc w:val="both"/>
        <w:rPr>
          <w:rFonts w:ascii="Fira Sans" w:hAnsi="Fira Sans"/>
          <w:b/>
          <w:bCs/>
          <w:sz w:val="24"/>
          <w:szCs w:val="24"/>
        </w:rPr>
        <w:sectPr w:rsidR="005B0EC7" w:rsidRPr="00153B1F" w:rsidSect="00CA3594">
          <w:headerReference w:type="default" r:id="rId12"/>
          <w:footerReference w:type="default" r:id="rId13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709EA785" w14:textId="32A05740" w:rsidR="00637CE1" w:rsidRPr="00153B1F" w:rsidRDefault="00637CE1" w:rsidP="00C2061E">
      <w:pPr>
        <w:ind w:right="422"/>
        <w:jc w:val="center"/>
        <w:rPr>
          <w:rFonts w:ascii="Fira Sans" w:hAnsi="Fira Sans"/>
          <w:b/>
          <w:bCs/>
          <w:i/>
          <w:sz w:val="24"/>
        </w:rPr>
      </w:pPr>
      <w:r w:rsidRPr="00153B1F">
        <w:rPr>
          <w:rFonts w:ascii="Fira Sans" w:hAnsi="Fira Sans"/>
          <w:b/>
          <w:bCs/>
          <w:i/>
          <w:sz w:val="24"/>
        </w:rPr>
        <w:lastRenderedPageBreak/>
        <w:t>Modello di elenco definitivo degli aventi diritto</w:t>
      </w:r>
      <w:r w:rsidR="00687847" w:rsidRPr="00153B1F">
        <w:rPr>
          <w:rFonts w:ascii="Fira Sans" w:hAnsi="Fira Sans"/>
          <w:b/>
          <w:bCs/>
          <w:i/>
          <w:sz w:val="24"/>
        </w:rPr>
        <w:t xml:space="preserve"> di voto</w:t>
      </w:r>
    </w:p>
    <w:p w14:paraId="118D9EC4" w14:textId="77777777" w:rsidR="00637CE1" w:rsidRPr="00153B1F" w:rsidRDefault="00637CE1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</w:p>
    <w:p w14:paraId="0D4AB38F" w14:textId="77777777" w:rsidR="0085035A" w:rsidRDefault="0085035A" w:rsidP="0085035A">
      <w:pPr>
        <w:pStyle w:val="Intestazione"/>
        <w:jc w:val="center"/>
        <w:rPr>
          <w:rFonts w:ascii="Fira Sans" w:hAnsi="Fira Sans"/>
          <w:b/>
          <w:kern w:val="0"/>
          <w:sz w:val="40"/>
          <w:szCs w:val="40"/>
          <w:lang w:eastAsia="it-IT"/>
        </w:rPr>
      </w:pPr>
      <w:r>
        <w:rPr>
          <w:rFonts w:ascii="Fira Sans" w:hAnsi="Fira Sans"/>
          <w:b/>
          <w:sz w:val="40"/>
          <w:szCs w:val="40"/>
        </w:rPr>
        <w:t>Intestazione</w:t>
      </w:r>
    </w:p>
    <w:p w14:paraId="05D732B2" w14:textId="77777777" w:rsidR="0085035A" w:rsidRDefault="0085035A" w:rsidP="0085035A">
      <w:pPr>
        <w:jc w:val="center"/>
        <w:rPr>
          <w:rFonts w:ascii="Fira Sans" w:hAnsi="Fira Sans"/>
          <w:strike/>
          <w:color w:val="00B050"/>
          <w:sz w:val="24"/>
          <w:szCs w:val="24"/>
        </w:rPr>
      </w:pPr>
      <w:r>
        <w:rPr>
          <w:rFonts w:ascii="Fira Sans" w:hAnsi="Fira Sans"/>
          <w:b/>
          <w:sz w:val="40"/>
          <w:szCs w:val="40"/>
        </w:rPr>
        <w:t>https://id.unige.it/download</w:t>
      </w:r>
    </w:p>
    <w:p w14:paraId="129D6E7B" w14:textId="77777777" w:rsidR="0085035A" w:rsidRDefault="0085035A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</w:p>
    <w:p w14:paraId="67A47B48" w14:textId="5A107432" w:rsidR="003E365B" w:rsidRPr="00153B1F" w:rsidRDefault="003E365B" w:rsidP="00254C5D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254C5D">
        <w:rPr>
          <w:rFonts w:ascii="Fira Sans" w:hAnsi="Fira Sans"/>
          <w:b/>
          <w:i/>
          <w:iCs/>
          <w:sz w:val="24"/>
          <w:szCs w:val="24"/>
        </w:rPr>
        <w:t>I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 DIPARTIMENTO </w:t>
      </w:r>
      <w:r w:rsidR="00254C5D">
        <w:rPr>
          <w:rFonts w:ascii="Fira Sans" w:hAnsi="Fira Sans"/>
          <w:b/>
          <w:i/>
          <w:iCs/>
          <w:sz w:val="24"/>
          <w:szCs w:val="24"/>
        </w:rPr>
        <w:t xml:space="preserve"> </w:t>
      </w:r>
    </w:p>
    <w:p w14:paraId="2C1A66EE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0BEB6FE9" w14:textId="77777777" w:rsidR="005B0EC7" w:rsidRPr="00153B1F" w:rsidRDefault="005B0EC7" w:rsidP="00007D82">
      <w:pPr>
        <w:ind w:right="422"/>
        <w:jc w:val="both"/>
        <w:rPr>
          <w:rFonts w:ascii="Fira Sans" w:hAnsi="Fira Sans"/>
          <w:b/>
          <w:bCs/>
          <w:sz w:val="24"/>
          <w:szCs w:val="24"/>
        </w:rPr>
      </w:pPr>
    </w:p>
    <w:p w14:paraId="62310101" w14:textId="77777777" w:rsidR="00CC2935" w:rsidRPr="00153B1F" w:rsidRDefault="00CC2935" w:rsidP="00007D82">
      <w:pPr>
        <w:ind w:right="422"/>
        <w:jc w:val="both"/>
        <w:rPr>
          <w:rFonts w:ascii="Fira Sans" w:hAnsi="Fira Sans"/>
          <w:b/>
          <w:bCs/>
          <w:sz w:val="24"/>
          <w:szCs w:val="24"/>
        </w:rPr>
      </w:pPr>
    </w:p>
    <w:p w14:paraId="0D006885" w14:textId="77777777" w:rsidR="006B7F38" w:rsidRPr="00153B1F" w:rsidRDefault="006B7F38" w:rsidP="00A73E91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Elezione del Direttore del dipartimento di</w:t>
      </w:r>
      <w:r w:rsidR="00B220B1" w:rsidRPr="00153B1F">
        <w:rPr>
          <w:rFonts w:ascii="Fira Sans" w:hAnsi="Fira Sans"/>
          <w:b/>
          <w:bCs/>
          <w:sz w:val="24"/>
          <w:szCs w:val="24"/>
        </w:rPr>
        <w:t xml:space="preserve"> ___________________</w:t>
      </w:r>
    </w:p>
    <w:p w14:paraId="63B6720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941943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definitivo degli aventi diritto</w:t>
      </w:r>
      <w:r w:rsidR="00687847" w:rsidRPr="00153B1F">
        <w:rPr>
          <w:rFonts w:ascii="Fira Sans" w:hAnsi="Fira Sans"/>
          <w:b/>
          <w:bCs/>
          <w:sz w:val="24"/>
          <w:szCs w:val="24"/>
        </w:rPr>
        <w:t xml:space="preserve"> di voto</w:t>
      </w:r>
      <w:r w:rsidRPr="00153B1F">
        <w:rPr>
          <w:rFonts w:ascii="Fira Sans" w:hAnsi="Fira Sans"/>
          <w:b/>
          <w:bCs/>
          <w:sz w:val="24"/>
          <w:szCs w:val="24"/>
        </w:rPr>
        <w:t xml:space="preserve"> </w:t>
      </w:r>
      <w:r w:rsidR="00B51E6B" w:rsidRPr="00153B1F">
        <w:rPr>
          <w:rFonts w:ascii="Fira Sans" w:hAnsi="Fira Sans"/>
          <w:b/>
          <w:bCs/>
          <w:sz w:val="24"/>
          <w:szCs w:val="24"/>
        </w:rPr>
        <w:t xml:space="preserve">(componenti del consiglio di dipartimento) </w:t>
      </w:r>
      <w:r w:rsidRPr="00153B1F">
        <w:rPr>
          <w:rFonts w:ascii="Fira Sans" w:hAnsi="Fira Sans"/>
          <w:b/>
          <w:bCs/>
          <w:sz w:val="24"/>
          <w:szCs w:val="24"/>
        </w:rPr>
        <w:t>a seguito della scad</w:t>
      </w:r>
      <w:r w:rsidR="00B220B1" w:rsidRPr="00153B1F">
        <w:rPr>
          <w:rFonts w:ascii="Fira Sans" w:hAnsi="Fira Sans"/>
          <w:b/>
          <w:bCs/>
          <w:sz w:val="24"/>
          <w:szCs w:val="24"/>
        </w:rPr>
        <w:t>enza del termine di opposizione</w:t>
      </w:r>
    </w:p>
    <w:p w14:paraId="13DEFC3D" w14:textId="77777777" w:rsidR="006B7F38" w:rsidRPr="00153B1F" w:rsidRDefault="006B7F38">
      <w:pPr>
        <w:jc w:val="both"/>
        <w:rPr>
          <w:rFonts w:ascii="Fira Sans" w:hAnsi="Fira Sans"/>
          <w:sz w:val="24"/>
          <w:szCs w:val="24"/>
        </w:rPr>
      </w:pPr>
    </w:p>
    <w:tbl>
      <w:tblPr>
        <w:tblW w:w="10139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340"/>
        <w:gridCol w:w="6254"/>
      </w:tblGrid>
      <w:tr w:rsidR="006B7F38" w:rsidRPr="00153B1F" w14:paraId="3BFCBE02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C7F5AD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CDE50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D7B9B9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7D7FB90C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12175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170CF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888AA" w14:textId="77777777" w:rsidR="006B7F38" w:rsidRPr="00153B1F" w:rsidRDefault="006B7F38" w:rsidP="00FA6D7E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FA6D7E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305A6B37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EAF2A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6BBCB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3C6B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5115176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CFDAA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03D89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8DAD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729FF49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6EFB6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F689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C88D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5D10C39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337E4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80D6D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FD16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FBE3292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CEBC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16D40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192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20D491C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A7099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27DE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0ECE8" w14:textId="77777777" w:rsidR="006B7F38" w:rsidRPr="00153B1F" w:rsidRDefault="006B7F38" w:rsidP="00FA6D7E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FA6D7E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573E623E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BAA6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8A4D0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A182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7E1D5E3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4BD3F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0EA2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1CD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6A8DF43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D74DC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F2C0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D9AC0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4F2CEF7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89BD9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3B492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274A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3E7C210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AA38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60956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4FCFE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CD068D7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0C9DE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137D3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6907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F1E038E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52CA8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2FC53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E2068" w14:textId="77777777" w:rsidR="006B7F38" w:rsidRPr="00153B1F" w:rsidRDefault="00FA6D7E" w:rsidP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Ricercatori di ruolo (</w:t>
            </w:r>
            <w:r w:rsidR="006B7F38" w:rsidRPr="00153B1F">
              <w:rPr>
                <w:rFonts w:ascii="Fira Sans" w:hAnsi="Fira Sans" w:cs="Arial"/>
                <w:sz w:val="24"/>
                <w:szCs w:val="24"/>
              </w:rPr>
              <w:t xml:space="preserve">inclusi gli assistenti del ruolo ad esaurimento) /Ricercatori a tempo determinato </w:t>
            </w:r>
          </w:p>
        </w:tc>
      </w:tr>
      <w:tr w:rsidR="006B7F38" w:rsidRPr="00153B1F" w14:paraId="60609619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7B4D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4F9B5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06510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0999A1F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6B1B6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07A5A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6A99C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EFE2C26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BA474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4DCC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2C8C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B31B9AE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F0995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36F81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87CA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C7AA2CB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ACFA7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1262A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07BD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1D15413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4237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92087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A99F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2F52EB6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93315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D8F20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05EC" w14:textId="77777777" w:rsidR="006B7F38" w:rsidRPr="00153B1F" w:rsidRDefault="00EB3D40" w:rsidP="00470D7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Responsabile amministrativo </w:t>
            </w:r>
          </w:p>
        </w:tc>
      </w:tr>
      <w:tr w:rsidR="006B7F38" w:rsidRPr="00153B1F" w14:paraId="427FAA87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0DDF4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3A59A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DB5A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23117F9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BDE07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595D3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A105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7A90D9B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715A7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A750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BEB817" w14:textId="77777777" w:rsidR="006B7F38" w:rsidRPr="00153B1F" w:rsidRDefault="006B7F38" w:rsidP="00EB3D40">
            <w:pPr>
              <w:snapToGrid w:val="0"/>
              <w:rPr>
                <w:rFonts w:ascii="Fira Sans" w:hAnsi="Fira Sans" w:cs="Arial"/>
                <w:strike/>
                <w:sz w:val="24"/>
                <w:szCs w:val="24"/>
                <w:shd w:val="clear" w:color="auto" w:fill="00FFFF"/>
              </w:rPr>
            </w:pPr>
          </w:p>
        </w:tc>
      </w:tr>
      <w:tr w:rsidR="006B7F38" w:rsidRPr="00153B1F" w14:paraId="7FCBE3D4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7BBAD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BB2C1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78B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54DAC77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F02E2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269A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FE494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6CC289D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DE273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9489C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778F96" w14:textId="77777777" w:rsidR="006B7F38" w:rsidRPr="00153B1F" w:rsidRDefault="006B7F38" w:rsidP="004719DA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del personale tecnico</w:t>
            </w:r>
            <w:r w:rsidR="004719DA" w:rsidRPr="00153B1F">
              <w:rPr>
                <w:rFonts w:ascii="Fira Sans" w:hAnsi="Fira Sans" w:cs="Arial"/>
                <w:sz w:val="24"/>
                <w:szCs w:val="24"/>
              </w:rPr>
              <w:t>-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amministrativo a tempo indeterminato 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(in numero almeno pari al 20% 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lastRenderedPageBreak/>
              <w:t>delle unità di personale a tempo indetermin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>ato assegnate al dipartimento</w:t>
            </w:r>
            <w:r w:rsidR="00B220B1" w:rsidRPr="00153B1F">
              <w:rPr>
                <w:rFonts w:ascii="Fira Sans" w:hAnsi="Fira Sans" w:cs="Arial"/>
                <w:sz w:val="24"/>
                <w:szCs w:val="24"/>
              </w:rPr>
              <w:t>)</w:t>
            </w:r>
          </w:p>
        </w:tc>
      </w:tr>
      <w:tr w:rsidR="006B7F38" w:rsidRPr="00153B1F" w14:paraId="6D54DC44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3ECE9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87B87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B952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7E250FE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930F4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BD999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91E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543377F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49DD0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B1AE6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BD91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3EE8EA0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B4C03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3E662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1C92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E741172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E23F1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9BC46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98159" w14:textId="63EB20F3" w:rsidR="006B7F38" w:rsidRPr="00153B1F" w:rsidRDefault="006B7F38" w:rsidP="00C821E9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Rappresentanti degli studenti </w:t>
            </w:r>
            <w:r w:rsidR="006C6CC8" w:rsidRPr="006C6CC8">
              <w:rPr>
                <w:rFonts w:ascii="Fira Sans" w:hAnsi="Fira Sans" w:cs="Arial"/>
                <w:sz w:val="24"/>
                <w:szCs w:val="24"/>
              </w:rPr>
              <w:t>nel consiglio di dipartimento</w:t>
            </w:r>
            <w:r w:rsidR="00AE5D6E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AE5D6E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>in carica al momento delle votazioni</w:t>
            </w:r>
            <w:bookmarkStart w:id="0" w:name="_GoBack"/>
            <w:bookmarkEnd w:id="0"/>
            <w:r w:rsidR="00AE5D6E" w:rsidRPr="00AE5D6E">
              <w:rPr>
                <w:rFonts w:ascii="Fira Sans" w:hAnsi="Fira Sans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821E9" w:rsidRPr="00153B1F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in 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numero </w:t>
            </w:r>
            <w:r w:rsidR="00B43173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almeno 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>pari al 15% dei docenti</w:t>
            </w:r>
            <w:r w:rsidR="00C821E9" w:rsidRPr="00153B1F">
              <w:rPr>
                <w:rFonts w:ascii="Fira Sans" w:hAnsi="Fira Sans" w:cs="Arial"/>
                <w:i/>
                <w:sz w:val="24"/>
                <w:szCs w:val="24"/>
              </w:rPr>
              <w:t>)</w:t>
            </w:r>
          </w:p>
        </w:tc>
      </w:tr>
      <w:tr w:rsidR="006B7F38" w:rsidRPr="00153B1F" w14:paraId="73AFB7A6" w14:textId="77777777" w:rsidTr="3442B25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CDFB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2DF43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DB904" w14:textId="77777777" w:rsidR="006B7F38" w:rsidRPr="00153B1F" w:rsidRDefault="006B7F3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365C177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255C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56DA6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6368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A0EA873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BBBA7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ED1E9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BDCB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FBC3E9F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61336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FE829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491D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8481D09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BB3F3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74F89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0DFD7" w14:textId="77777777" w:rsidR="006B7F38" w:rsidRPr="00153B1F" w:rsidRDefault="006B7F38" w:rsidP="00EA4498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A01F252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8ECBB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2934F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0F4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D6EBFB5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BA224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C3077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2471C" w14:textId="4B01BC61" w:rsidR="006B7F38" w:rsidRPr="00153B1F" w:rsidRDefault="00B220B1" w:rsidP="3442B25B">
            <w:pPr>
              <w:snapToGrid w:val="0"/>
              <w:spacing w:line="200" w:lineRule="atLeast"/>
              <w:jc w:val="both"/>
              <w:rPr>
                <w:rFonts w:ascii="Fira Sans" w:hAnsi="Fira Sans" w:cs="Arial"/>
                <w:i/>
                <w:iCs/>
                <w:sz w:val="24"/>
                <w:szCs w:val="24"/>
                <w:shd w:val="clear" w:color="auto" w:fill="00FFFF"/>
              </w:rPr>
            </w:pPr>
            <w:r w:rsidRPr="3442B25B">
              <w:rPr>
                <w:rFonts w:ascii="Fira Sans" w:hAnsi="Fira Sans" w:cs="Arial"/>
                <w:sz w:val="24"/>
                <w:szCs w:val="24"/>
              </w:rPr>
              <w:t xml:space="preserve">Rappresentante dei </w:t>
            </w:r>
            <w:r w:rsidRPr="00AE5D6E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dottorandi</w:t>
            </w:r>
            <w:r w:rsidR="3FF89C89" w:rsidRPr="00AE5D6E">
              <w:rPr>
                <w:rFonts w:ascii="Fira Sans" w:hAnsi="Fira Sans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3FF89C89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>in carica al momento delle votazioni</w:t>
            </w:r>
            <w:r w:rsidR="3FF89C89" w:rsidRPr="00AE5D6E">
              <w:rPr>
                <w:rFonts w:ascii="Fira Sans" w:hAnsi="Fira Sans" w:cs="Arial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B7F38" w:rsidRPr="00153B1F" w14:paraId="1B14D348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BD67F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4AF15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8377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8BB6A8B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FA3F2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5BE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83575E" w14:textId="47C0822E" w:rsidR="006B7F38" w:rsidRPr="00153B1F" w:rsidRDefault="006B7F38" w:rsidP="3442B25B">
            <w:pPr>
              <w:snapToGrid w:val="0"/>
              <w:jc w:val="both"/>
              <w:rPr>
                <w:rFonts w:ascii="Fira Sans" w:hAnsi="Fira Sans" w:cs="Arial"/>
                <w:i/>
                <w:iCs/>
                <w:sz w:val="24"/>
                <w:szCs w:val="24"/>
                <w:shd w:val="clear" w:color="auto" w:fill="00FFFF"/>
              </w:rPr>
            </w:pPr>
            <w:r w:rsidRPr="3442B25B">
              <w:rPr>
                <w:rFonts w:ascii="Fira Sans" w:hAnsi="Fira Sans" w:cs="Arial"/>
                <w:sz w:val="24"/>
                <w:szCs w:val="24"/>
              </w:rPr>
              <w:t>Rappr</w:t>
            </w:r>
            <w:r w:rsidR="00B220B1" w:rsidRPr="3442B25B">
              <w:rPr>
                <w:rFonts w:ascii="Fira Sans" w:hAnsi="Fira Sans" w:cs="Arial"/>
                <w:sz w:val="24"/>
                <w:szCs w:val="24"/>
              </w:rPr>
              <w:t xml:space="preserve">esentante degli </w:t>
            </w:r>
            <w:r w:rsidR="00B220B1" w:rsidRPr="00AE5D6E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specializzandi</w:t>
            </w:r>
            <w:r w:rsidR="31503B17" w:rsidRPr="00AE5D6E">
              <w:rPr>
                <w:rFonts w:ascii="Fira Sans" w:hAnsi="Fira Sans" w:cs="Arial"/>
                <w:iCs/>
                <w:color w:val="000000" w:themeColor="text1"/>
                <w:sz w:val="24"/>
                <w:szCs w:val="24"/>
              </w:rPr>
              <w:t xml:space="preserve"> in carica al momento delle votazioni</w:t>
            </w:r>
            <w:r w:rsidR="31503B17" w:rsidRPr="00AE5D6E">
              <w:rPr>
                <w:rFonts w:ascii="Fira Sans" w:hAnsi="Fira Sans" w:cs="Arial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B7F38" w:rsidRPr="00153B1F" w14:paraId="56704B79" w14:textId="77777777" w:rsidTr="3442B25B"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F3359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5B5BD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DFF2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2D0C42BD" w14:textId="77777777" w:rsidR="005B0EC7" w:rsidRPr="00153B1F" w:rsidRDefault="005B0EC7">
      <w:pPr>
        <w:jc w:val="both"/>
        <w:rPr>
          <w:rFonts w:ascii="Fira Sans" w:hAnsi="Fira Sans"/>
          <w:sz w:val="24"/>
          <w:szCs w:val="24"/>
        </w:rPr>
      </w:pPr>
    </w:p>
    <w:p w14:paraId="4A692813" w14:textId="77777777" w:rsidR="005B0EC7" w:rsidRPr="00153B1F" w:rsidRDefault="005B0EC7">
      <w:pPr>
        <w:jc w:val="both"/>
        <w:rPr>
          <w:rFonts w:ascii="Fira Sans" w:hAnsi="Fira Sans"/>
          <w:sz w:val="24"/>
          <w:szCs w:val="24"/>
        </w:rPr>
        <w:sectPr w:rsidR="005B0EC7" w:rsidRPr="00153B1F" w:rsidSect="003E365B"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3F332B75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</w:rPr>
      </w:pPr>
      <w:r w:rsidRPr="00153B1F">
        <w:rPr>
          <w:rFonts w:ascii="Fira Sans" w:hAnsi="Fira Sans"/>
          <w:b/>
          <w:bCs/>
          <w:i/>
          <w:sz w:val="24"/>
        </w:rPr>
        <w:lastRenderedPageBreak/>
        <w:t xml:space="preserve">Modello di elenco definitivo dei candidabili da utilizzare in vista della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</w:rPr>
        <w:t>ordinari</w:t>
      </w:r>
      <w:r w:rsidRPr="00153B1F">
        <w:rPr>
          <w:rFonts w:ascii="Fira Sans" w:hAnsi="Fira Sans"/>
          <w:b/>
          <w:bCs/>
          <w:i/>
          <w:sz w:val="24"/>
        </w:rPr>
        <w:t xml:space="preserve"> entro il PRIMO termine previsto dal provvedimento di indizione</w:t>
      </w:r>
    </w:p>
    <w:p w14:paraId="2916F714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</w:rPr>
      </w:pPr>
    </w:p>
    <w:p w14:paraId="61CFF97A" w14:textId="77777777" w:rsidR="0085035A" w:rsidRDefault="0085035A" w:rsidP="0085035A">
      <w:pPr>
        <w:pStyle w:val="Intestazione"/>
        <w:jc w:val="center"/>
        <w:rPr>
          <w:rFonts w:ascii="Fira Sans" w:hAnsi="Fira Sans"/>
          <w:b/>
          <w:kern w:val="0"/>
          <w:sz w:val="40"/>
          <w:szCs w:val="40"/>
          <w:lang w:eastAsia="it-IT"/>
        </w:rPr>
      </w:pPr>
      <w:r>
        <w:rPr>
          <w:rFonts w:ascii="Fira Sans" w:hAnsi="Fira Sans"/>
          <w:b/>
          <w:sz w:val="40"/>
          <w:szCs w:val="40"/>
        </w:rPr>
        <w:t>Intestazione</w:t>
      </w:r>
    </w:p>
    <w:p w14:paraId="02A29969" w14:textId="77777777" w:rsidR="0085035A" w:rsidRDefault="0085035A" w:rsidP="0085035A">
      <w:pPr>
        <w:jc w:val="center"/>
        <w:rPr>
          <w:rFonts w:ascii="Fira Sans" w:hAnsi="Fira Sans"/>
          <w:strike/>
          <w:color w:val="00B050"/>
          <w:sz w:val="24"/>
          <w:szCs w:val="24"/>
        </w:rPr>
      </w:pPr>
      <w:r>
        <w:rPr>
          <w:rFonts w:ascii="Fira Sans" w:hAnsi="Fira Sans"/>
          <w:b/>
          <w:sz w:val="40"/>
          <w:szCs w:val="40"/>
        </w:rPr>
        <w:t>https://id.unige.it/download</w:t>
      </w:r>
    </w:p>
    <w:p w14:paraId="71EDE9C9" w14:textId="77777777" w:rsidR="0085035A" w:rsidRDefault="0085035A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</w:p>
    <w:p w14:paraId="145E168B" w14:textId="065A1F21" w:rsidR="003E365B" w:rsidRPr="00153B1F" w:rsidRDefault="003E365B" w:rsidP="00254C5D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254C5D">
        <w:rPr>
          <w:rFonts w:ascii="Fira Sans" w:hAnsi="Fira Sans"/>
          <w:b/>
          <w:i/>
          <w:iCs/>
          <w:sz w:val="24"/>
          <w:szCs w:val="24"/>
        </w:rPr>
        <w:t>I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 DIPARTIMENTO </w:t>
      </w:r>
      <w:r w:rsidR="00254C5D">
        <w:rPr>
          <w:rFonts w:ascii="Fira Sans" w:hAnsi="Fira Sans"/>
          <w:b/>
          <w:i/>
          <w:iCs/>
          <w:sz w:val="24"/>
          <w:szCs w:val="24"/>
        </w:rPr>
        <w:t xml:space="preserve"> </w:t>
      </w:r>
    </w:p>
    <w:p w14:paraId="78938DFC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4FBB054A" w14:textId="77777777" w:rsidR="005B0EC7" w:rsidRPr="00153B1F" w:rsidRDefault="005B0EC7">
      <w:pPr>
        <w:jc w:val="both"/>
        <w:rPr>
          <w:rFonts w:ascii="Fira Sans" w:hAnsi="Fira Sans"/>
          <w:sz w:val="24"/>
          <w:szCs w:val="24"/>
        </w:rPr>
      </w:pPr>
    </w:p>
    <w:p w14:paraId="54C6D4C1" w14:textId="77777777" w:rsidR="00FE5F4E" w:rsidRPr="00153B1F" w:rsidRDefault="00FE5F4E" w:rsidP="00FE5F4E">
      <w:pPr>
        <w:jc w:val="both"/>
        <w:rPr>
          <w:rFonts w:ascii="Fira Sans" w:hAnsi="Fira Sans"/>
          <w:b/>
          <w:bCs/>
          <w:sz w:val="24"/>
          <w:u w:val="single"/>
          <w:shd w:val="clear" w:color="auto" w:fill="00FFFF"/>
        </w:rPr>
      </w:pPr>
    </w:p>
    <w:p w14:paraId="6ADCC707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Elenco definitivo dei </w:t>
      </w:r>
      <w:r w:rsidR="00AA2C95" w:rsidRPr="00153B1F">
        <w:rPr>
          <w:rFonts w:ascii="Fira Sans" w:hAnsi="Fira Sans"/>
          <w:b/>
          <w:bCs/>
          <w:sz w:val="24"/>
          <w:szCs w:val="24"/>
        </w:rPr>
        <w:t>candidabili</w:t>
      </w:r>
    </w:p>
    <w:p w14:paraId="32CC4C5B" w14:textId="77777777" w:rsidR="00D81200" w:rsidRPr="00153B1F" w:rsidRDefault="00D8120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29A1FCA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B43173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</w:t>
      </w:r>
      <w:r w:rsidRPr="00153B1F">
        <w:rPr>
          <w:rFonts w:ascii="Fira Sans" w:hAnsi="Fira Sans"/>
          <w:b/>
          <w:bCs/>
          <w:sz w:val="24"/>
          <w:szCs w:val="24"/>
        </w:rPr>
        <w:t xml:space="preserve"> regime di impegno a tempo pieno e a tempo definito </w:t>
      </w:r>
    </w:p>
    <w:p w14:paraId="4DC27554" w14:textId="77777777" w:rsidR="00B220B1" w:rsidRPr="00153B1F" w:rsidRDefault="00B220B1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0" w:type="auto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340"/>
        <w:gridCol w:w="6250"/>
      </w:tblGrid>
      <w:tr w:rsidR="006B7F38" w:rsidRPr="00153B1F" w14:paraId="2761F554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BF567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3AC0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926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298488B8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64EA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57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1279" w14:textId="77777777" w:rsidR="006B7F38" w:rsidRPr="00153B1F" w:rsidRDefault="006B7F38" w:rsidP="00B43173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43173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195B6DA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CFB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57C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707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495A0BD6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D43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1F3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732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01B726C8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EFD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15E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B13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B319274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7890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594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2619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29B12C1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524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CEAA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A40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DDAE721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662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EF0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E73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E167F78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99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269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F38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40252158" w14:textId="77777777" w:rsidR="00B220B1" w:rsidRPr="00153B1F" w:rsidRDefault="00B220B1">
      <w:pPr>
        <w:ind w:right="422"/>
        <w:jc w:val="both"/>
        <w:rPr>
          <w:rFonts w:ascii="Fira Sans" w:hAnsi="Fira Sans" w:cs="Arial"/>
          <w:bCs/>
          <w:strike/>
          <w:sz w:val="24"/>
          <w:szCs w:val="24"/>
          <w:shd w:val="clear" w:color="auto" w:fill="00FFFF"/>
        </w:rPr>
      </w:pPr>
    </w:p>
    <w:p w14:paraId="6B7D0575" w14:textId="77777777" w:rsidR="00BA0B5F" w:rsidRPr="00153B1F" w:rsidRDefault="00BA0B5F" w:rsidP="00B220B1">
      <w:pPr>
        <w:ind w:right="422"/>
        <w:jc w:val="both"/>
        <w:rPr>
          <w:rFonts w:ascii="Fira Sans" w:hAnsi="Fira Sans"/>
          <w:b/>
          <w:bCs/>
          <w:sz w:val="24"/>
          <w:szCs w:val="24"/>
        </w:rPr>
        <w:sectPr w:rsidR="00BA0B5F" w:rsidRPr="00153B1F" w:rsidSect="00A55299">
          <w:headerReference w:type="default" r:id="rId14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36474733" w14:textId="77777777" w:rsidR="00637CE1" w:rsidRPr="00153B1F" w:rsidRDefault="00637CE1" w:rsidP="00637CE1">
      <w:pPr>
        <w:ind w:right="422"/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finale dei candidati da utilizzare a seguito della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i/>
          <w:sz w:val="24"/>
          <w:szCs w:val="24"/>
        </w:rPr>
        <w:t>, avvenuta entro il PRIMO termine previsto dal provvedimento di indizione</w:t>
      </w:r>
    </w:p>
    <w:p w14:paraId="6783465E" w14:textId="77777777" w:rsidR="00637CE1" w:rsidRPr="00153B1F" w:rsidRDefault="00637CE1" w:rsidP="00637CE1">
      <w:pPr>
        <w:ind w:right="422"/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1DB06FA7" w14:textId="77777777" w:rsidR="0085035A" w:rsidRDefault="0085035A" w:rsidP="0085035A">
      <w:pPr>
        <w:pStyle w:val="Intestazione"/>
        <w:jc w:val="center"/>
        <w:rPr>
          <w:rFonts w:ascii="Fira Sans" w:hAnsi="Fira Sans"/>
          <w:b/>
          <w:kern w:val="0"/>
          <w:sz w:val="40"/>
          <w:szCs w:val="40"/>
          <w:lang w:eastAsia="it-IT"/>
        </w:rPr>
      </w:pPr>
      <w:r>
        <w:rPr>
          <w:rFonts w:ascii="Fira Sans" w:hAnsi="Fira Sans"/>
          <w:b/>
          <w:sz w:val="40"/>
          <w:szCs w:val="40"/>
        </w:rPr>
        <w:t>Intestazione</w:t>
      </w:r>
    </w:p>
    <w:p w14:paraId="14B8269F" w14:textId="77777777" w:rsidR="0085035A" w:rsidRDefault="0085035A" w:rsidP="0085035A">
      <w:pPr>
        <w:jc w:val="center"/>
        <w:rPr>
          <w:rFonts w:ascii="Fira Sans" w:hAnsi="Fira Sans"/>
          <w:strike/>
          <w:color w:val="00B050"/>
          <w:sz w:val="24"/>
          <w:szCs w:val="24"/>
        </w:rPr>
      </w:pPr>
      <w:r>
        <w:rPr>
          <w:rFonts w:ascii="Fira Sans" w:hAnsi="Fira Sans"/>
          <w:b/>
          <w:sz w:val="40"/>
          <w:szCs w:val="40"/>
        </w:rPr>
        <w:t>https://id.unige.it/download</w:t>
      </w:r>
    </w:p>
    <w:p w14:paraId="792AD2BF" w14:textId="77777777" w:rsidR="0085035A" w:rsidRDefault="0085035A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</w:p>
    <w:p w14:paraId="499C9253" w14:textId="5A64E019" w:rsidR="003E365B" w:rsidRPr="00153B1F" w:rsidRDefault="003E365B" w:rsidP="00C2061E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C2061E">
        <w:rPr>
          <w:rFonts w:ascii="Fira Sans" w:hAnsi="Fira Sans"/>
          <w:b/>
          <w:i/>
          <w:iCs/>
          <w:sz w:val="24"/>
          <w:szCs w:val="24"/>
        </w:rPr>
        <w:t>I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 DIPARTIMENTO </w:t>
      </w:r>
      <w:r w:rsidR="00C2061E">
        <w:rPr>
          <w:rFonts w:ascii="Fira Sans" w:hAnsi="Fira Sans"/>
          <w:b/>
          <w:i/>
          <w:iCs/>
          <w:sz w:val="24"/>
          <w:szCs w:val="24"/>
        </w:rPr>
        <w:t xml:space="preserve"> </w:t>
      </w:r>
    </w:p>
    <w:p w14:paraId="16A65FAF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07B174C6" w14:textId="77777777" w:rsidR="003E365B" w:rsidRPr="00153B1F" w:rsidRDefault="003E365B" w:rsidP="00B220B1">
      <w:pPr>
        <w:ind w:right="422"/>
        <w:jc w:val="both"/>
        <w:rPr>
          <w:rFonts w:ascii="Fira Sans" w:hAnsi="Fira Sans"/>
          <w:b/>
          <w:bCs/>
          <w:sz w:val="24"/>
          <w:szCs w:val="24"/>
        </w:rPr>
      </w:pPr>
    </w:p>
    <w:p w14:paraId="3DD98C3F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DE62F31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FINALE DEI CANDIDATI (a seguito della presentazione delle candidature)</w:t>
      </w:r>
      <w:r w:rsidR="004C26CF" w:rsidRPr="00153B1F">
        <w:rPr>
          <w:rFonts w:ascii="Fira Sans" w:hAnsi="Fira Sans"/>
          <w:b/>
          <w:bCs/>
          <w:sz w:val="24"/>
          <w:szCs w:val="24"/>
        </w:rPr>
        <w:t xml:space="preserve"> </w:t>
      </w:r>
    </w:p>
    <w:p w14:paraId="62AD50A0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2DFB048F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555AA5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</w:t>
      </w:r>
      <w:r w:rsidRPr="00153B1F">
        <w:rPr>
          <w:rFonts w:ascii="Fira Sans" w:hAnsi="Fira Sans"/>
          <w:b/>
          <w:bCs/>
          <w:sz w:val="24"/>
          <w:szCs w:val="24"/>
        </w:rPr>
        <w:t>n regime di impegno a tempo pieno e a tempo definito</w:t>
      </w:r>
    </w:p>
    <w:p w14:paraId="11EAB426" w14:textId="77777777" w:rsidR="006F6504" w:rsidRPr="00153B1F" w:rsidRDefault="006F6504" w:rsidP="002C7279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80" w:type="dxa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340"/>
        <w:gridCol w:w="6250"/>
      </w:tblGrid>
      <w:tr w:rsidR="002C7279" w:rsidRPr="00153B1F" w14:paraId="5CB2F4D8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DD33E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DEFA1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C1F1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2C7279" w:rsidRPr="00153B1F" w14:paraId="7BCF4B42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E872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4AE3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A867" w14:textId="77777777" w:rsidR="002C7279" w:rsidRPr="00153B1F" w:rsidRDefault="002C7279" w:rsidP="00555AA5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555AA5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2C7279" w:rsidRPr="00153B1F" w14:paraId="61D0B9D7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2CFE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5FC98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1169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2C7279" w:rsidRPr="00153B1F" w14:paraId="4F103F6A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5F00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3A13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B1C9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2C7279" w:rsidRPr="00153B1F" w14:paraId="48308193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A5B7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4003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8775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207F212C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B7BA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0D72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B511" w14:textId="77777777" w:rsidR="002C7279" w:rsidRPr="00153B1F" w:rsidRDefault="002C7279" w:rsidP="000E6A87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0E54262F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86036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DF8B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AEDD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4703A9B6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A101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8B97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ECBC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4A927FED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748B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F8FF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3C42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714279AA" w14:textId="77777777" w:rsidR="00B220B1" w:rsidRPr="00153B1F" w:rsidRDefault="00B220B1">
      <w:pPr>
        <w:ind w:right="422"/>
        <w:jc w:val="both"/>
        <w:rPr>
          <w:rFonts w:ascii="Fira Sans" w:hAnsi="Fira Sans" w:cs="Arial"/>
          <w:bCs/>
          <w:strike/>
          <w:sz w:val="24"/>
          <w:szCs w:val="24"/>
          <w:shd w:val="clear" w:color="auto" w:fill="00FFFF"/>
        </w:rPr>
      </w:pPr>
    </w:p>
    <w:p w14:paraId="1E427568" w14:textId="77777777" w:rsidR="00FE5F4E" w:rsidRPr="00153B1F" w:rsidRDefault="00FE5F4E">
      <w:pPr>
        <w:ind w:right="422"/>
        <w:jc w:val="both"/>
        <w:rPr>
          <w:rFonts w:ascii="Fira Sans" w:hAnsi="Fira Sans" w:cs="Arial"/>
          <w:bCs/>
          <w:strike/>
          <w:sz w:val="24"/>
          <w:szCs w:val="24"/>
          <w:shd w:val="clear" w:color="auto" w:fill="00FFFF"/>
        </w:rPr>
        <w:sectPr w:rsidR="00FE5F4E" w:rsidRPr="00153B1F" w:rsidSect="00A55299">
          <w:headerReference w:type="default" r:id="rId15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1F3739C9" w14:textId="6A161693" w:rsidR="00637CE1" w:rsidRPr="00153B1F" w:rsidRDefault="00637CE1" w:rsidP="00F9253D">
      <w:pPr>
        <w:tabs>
          <w:tab w:val="left" w:pos="1215"/>
        </w:tabs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provvisorio dei candidabili da utilizzare nel caso di riapertura del termine per 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 e 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 entro il SECONDO termine previsto dal provvedimento di indizione</w:t>
      </w:r>
    </w:p>
    <w:p w14:paraId="24B0950F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543ABE19" w14:textId="77777777" w:rsidR="0085035A" w:rsidRDefault="0085035A" w:rsidP="0085035A">
      <w:pPr>
        <w:pStyle w:val="Intestazione"/>
        <w:jc w:val="center"/>
        <w:rPr>
          <w:rFonts w:ascii="Fira Sans" w:hAnsi="Fira Sans"/>
          <w:b/>
          <w:kern w:val="0"/>
          <w:sz w:val="40"/>
          <w:szCs w:val="40"/>
          <w:lang w:eastAsia="it-IT"/>
        </w:rPr>
      </w:pPr>
      <w:r>
        <w:rPr>
          <w:rFonts w:ascii="Fira Sans" w:hAnsi="Fira Sans"/>
          <w:b/>
          <w:sz w:val="40"/>
          <w:szCs w:val="40"/>
        </w:rPr>
        <w:t>Intestazione</w:t>
      </w:r>
    </w:p>
    <w:p w14:paraId="6C9B987A" w14:textId="77777777" w:rsidR="0085035A" w:rsidRDefault="0085035A" w:rsidP="0085035A">
      <w:pPr>
        <w:jc w:val="center"/>
        <w:rPr>
          <w:rFonts w:ascii="Fira Sans" w:hAnsi="Fira Sans"/>
          <w:strike/>
          <w:color w:val="00B050"/>
          <w:sz w:val="24"/>
          <w:szCs w:val="24"/>
        </w:rPr>
      </w:pPr>
      <w:r>
        <w:rPr>
          <w:rFonts w:ascii="Fira Sans" w:hAnsi="Fira Sans"/>
          <w:b/>
          <w:sz w:val="40"/>
          <w:szCs w:val="40"/>
        </w:rPr>
        <w:t>https://id.unige.it/download</w:t>
      </w:r>
    </w:p>
    <w:p w14:paraId="22C4FD93" w14:textId="77777777" w:rsidR="0085035A" w:rsidRDefault="0085035A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</w:p>
    <w:p w14:paraId="6E1CCDC7" w14:textId="16992160" w:rsidR="003E365B" w:rsidRPr="00153B1F" w:rsidRDefault="003E365B" w:rsidP="00F9253D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F9253D">
        <w:rPr>
          <w:rFonts w:ascii="Fira Sans" w:hAnsi="Fira Sans"/>
          <w:b/>
          <w:i/>
          <w:iCs/>
          <w:sz w:val="24"/>
          <w:szCs w:val="24"/>
        </w:rPr>
        <w:t>I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 DIPARTIMENTO </w:t>
      </w:r>
      <w:r w:rsidR="00F9253D">
        <w:rPr>
          <w:rFonts w:ascii="Fira Sans" w:hAnsi="Fira Sans"/>
          <w:b/>
          <w:i/>
          <w:iCs/>
          <w:sz w:val="24"/>
          <w:szCs w:val="24"/>
        </w:rPr>
        <w:t xml:space="preserve"> </w:t>
      </w:r>
    </w:p>
    <w:p w14:paraId="620F4C2C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7FEA0EB8" w14:textId="77777777" w:rsidR="003E365B" w:rsidRPr="00153B1F" w:rsidRDefault="003E365B" w:rsidP="00F428F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143A7C6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2B882562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provvisorio dei candidabili</w:t>
      </w:r>
    </w:p>
    <w:p w14:paraId="210EDAE6" w14:textId="77777777" w:rsidR="00C41789" w:rsidRPr="00153B1F" w:rsidRDefault="00C41789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1F0692B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80225C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sz w:val="24"/>
          <w:szCs w:val="24"/>
        </w:rPr>
        <w:t xml:space="preserve"> in regime di impegno a</w:t>
      </w:r>
      <w:r w:rsidR="00B220B1" w:rsidRPr="00153B1F">
        <w:rPr>
          <w:rFonts w:ascii="Fira Sans" w:hAnsi="Fira Sans"/>
          <w:b/>
          <w:bCs/>
          <w:sz w:val="24"/>
          <w:szCs w:val="24"/>
        </w:rPr>
        <w:t xml:space="preserve"> tempo pieno e a tempo definito</w:t>
      </w:r>
    </w:p>
    <w:p w14:paraId="0EFF78A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10169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51600BFF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38270" w14:textId="77777777" w:rsidR="006B7F38" w:rsidRPr="00153B1F" w:rsidRDefault="006B7F38" w:rsidP="00EA23F1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0D9A" w14:textId="77777777" w:rsidR="006B7F38" w:rsidRPr="00153B1F" w:rsidRDefault="006B7F38" w:rsidP="00EA23F1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C428" w14:textId="77777777" w:rsidR="006B7F38" w:rsidRPr="00153B1F" w:rsidRDefault="006B7F38" w:rsidP="00EA23F1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36F46C6A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0AD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550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2072" w14:textId="77777777" w:rsidR="006B7F38" w:rsidRPr="00153B1F" w:rsidRDefault="006B7F38" w:rsidP="007F132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7F132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7A19372E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DE6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4ACC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219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0D9B634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C8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CDD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C35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A931B97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C68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0EB0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991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66924ED2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6E3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E45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4462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4D41C8F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6CBB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22E3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65D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73540196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74E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FC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CCD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1667D87A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BB2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6AC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791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28E887E1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BB1881E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4BFEEBE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3236D50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Professori </w:t>
      </w:r>
      <w:r w:rsidR="0080225C" w:rsidRPr="00153B1F">
        <w:rPr>
          <w:rFonts w:ascii="Fira Sans" w:hAnsi="Fira Sans"/>
          <w:b/>
          <w:bCs/>
          <w:color w:val="000000"/>
          <w:sz w:val="24"/>
          <w:szCs w:val="24"/>
        </w:rPr>
        <w:t>associati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</w:t>
      </w:r>
      <w:r w:rsidRPr="00153B1F">
        <w:rPr>
          <w:rFonts w:ascii="Fira Sans" w:hAnsi="Fira Sans"/>
          <w:b/>
          <w:bCs/>
          <w:sz w:val="24"/>
          <w:szCs w:val="24"/>
        </w:rPr>
        <w:t xml:space="preserve"> regime di impegno a tempo pieno e a tempo definito  </w:t>
      </w:r>
    </w:p>
    <w:p w14:paraId="7C96430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77C8F65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56DAF" w14:textId="77777777" w:rsidR="006B7F38" w:rsidRPr="00153B1F" w:rsidRDefault="006B7F38" w:rsidP="00E509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90D8" w14:textId="77777777" w:rsidR="006B7F38" w:rsidRPr="00153B1F" w:rsidRDefault="006B7F38" w:rsidP="00E509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5FC6" w14:textId="77777777" w:rsidR="006B7F38" w:rsidRPr="00153B1F" w:rsidRDefault="006B7F38" w:rsidP="00E509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628FA5A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1F0D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1F7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3DA5" w14:textId="77777777" w:rsidR="006B7F38" w:rsidRPr="00153B1F" w:rsidRDefault="006B7F38" w:rsidP="007F132A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7F132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297DF109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1DE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9D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5CD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9C0B60C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B7F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71F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F8C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CBFF316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B65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E21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BA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F5C0BD1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5E1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B28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C4A7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671FC406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1FE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A5A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DA9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D5B39A2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018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D970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9E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0ABFFEA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E10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C57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775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029A03ED" w14:textId="77777777" w:rsidR="00FF7B2D" w:rsidRPr="00153B1F" w:rsidRDefault="00FF7B2D" w:rsidP="006B0C65">
      <w:pPr>
        <w:rPr>
          <w:rFonts w:ascii="Fira Sans" w:hAnsi="Fira Sans"/>
          <w:sz w:val="24"/>
          <w:szCs w:val="24"/>
        </w:rPr>
      </w:pPr>
    </w:p>
    <w:p w14:paraId="69953CBD" w14:textId="77777777" w:rsidR="00FE5F4E" w:rsidRPr="00153B1F" w:rsidRDefault="00FE5F4E" w:rsidP="006B0C65">
      <w:pPr>
        <w:rPr>
          <w:rFonts w:ascii="Fira Sans" w:hAnsi="Fira Sans"/>
          <w:sz w:val="24"/>
          <w:szCs w:val="24"/>
        </w:rPr>
      </w:pPr>
    </w:p>
    <w:p w14:paraId="1D480DDC" w14:textId="77777777" w:rsidR="00FE5F4E" w:rsidRPr="00153B1F" w:rsidRDefault="00FE5F4E" w:rsidP="006B0C65">
      <w:pPr>
        <w:rPr>
          <w:rFonts w:ascii="Fira Sans" w:hAnsi="Fira Sans"/>
          <w:sz w:val="24"/>
          <w:szCs w:val="24"/>
        </w:rPr>
        <w:sectPr w:rsidR="00FE5F4E" w:rsidRPr="00153B1F" w:rsidSect="00A55299">
          <w:headerReference w:type="default" r:id="rId16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71164F9D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definitivo dei candidabili da utilizzare nel caso di riapertura del termine per 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 e 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 entro il SECONDO termine previsto dal provvedimento di indizione</w:t>
      </w:r>
    </w:p>
    <w:p w14:paraId="7FF92FE5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5E0CF79C" w14:textId="77777777" w:rsidR="0085035A" w:rsidRDefault="0085035A" w:rsidP="0085035A">
      <w:pPr>
        <w:pStyle w:val="Intestazione"/>
        <w:jc w:val="center"/>
        <w:rPr>
          <w:rFonts w:ascii="Fira Sans" w:hAnsi="Fira Sans"/>
          <w:b/>
          <w:kern w:val="0"/>
          <w:sz w:val="40"/>
          <w:szCs w:val="40"/>
          <w:lang w:eastAsia="it-IT"/>
        </w:rPr>
      </w:pPr>
      <w:r>
        <w:rPr>
          <w:rFonts w:ascii="Fira Sans" w:hAnsi="Fira Sans"/>
          <w:b/>
          <w:sz w:val="40"/>
          <w:szCs w:val="40"/>
        </w:rPr>
        <w:t>Intestazione</w:t>
      </w:r>
    </w:p>
    <w:p w14:paraId="3283FECE" w14:textId="77777777" w:rsidR="0085035A" w:rsidRDefault="0085035A" w:rsidP="0085035A">
      <w:pPr>
        <w:jc w:val="center"/>
        <w:rPr>
          <w:rFonts w:ascii="Fira Sans" w:hAnsi="Fira Sans"/>
          <w:strike/>
          <w:color w:val="00B050"/>
          <w:sz w:val="24"/>
          <w:szCs w:val="24"/>
        </w:rPr>
      </w:pPr>
      <w:r>
        <w:rPr>
          <w:rFonts w:ascii="Fira Sans" w:hAnsi="Fira Sans"/>
          <w:b/>
          <w:sz w:val="40"/>
          <w:szCs w:val="40"/>
        </w:rPr>
        <w:t>https://id.unige.it/download</w:t>
      </w:r>
    </w:p>
    <w:p w14:paraId="118A522D" w14:textId="77777777" w:rsidR="0085035A" w:rsidRDefault="0085035A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</w:p>
    <w:p w14:paraId="0EF81493" w14:textId="70E5A056" w:rsidR="003E365B" w:rsidRPr="00153B1F" w:rsidRDefault="003E365B" w:rsidP="00F9253D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F9253D">
        <w:rPr>
          <w:rFonts w:ascii="Fira Sans" w:hAnsi="Fira Sans"/>
          <w:b/>
          <w:i/>
          <w:iCs/>
          <w:sz w:val="24"/>
          <w:szCs w:val="24"/>
        </w:rPr>
        <w:t>I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 DIPARTIMENTO </w:t>
      </w:r>
      <w:r w:rsidR="00F9253D">
        <w:rPr>
          <w:rFonts w:ascii="Fira Sans" w:hAnsi="Fira Sans"/>
          <w:b/>
          <w:i/>
          <w:iCs/>
          <w:sz w:val="24"/>
          <w:szCs w:val="24"/>
        </w:rPr>
        <w:t xml:space="preserve"> </w:t>
      </w:r>
    </w:p>
    <w:p w14:paraId="5E3A06AC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731ED8F6" w14:textId="77777777" w:rsidR="003E365B" w:rsidRPr="00153B1F" w:rsidRDefault="003E365B" w:rsidP="00F428F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1764577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31538F84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definitivo dei candidabili</w:t>
      </w:r>
    </w:p>
    <w:p w14:paraId="6DB59803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p w14:paraId="6A95A75B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0D5120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</w:t>
      </w:r>
      <w:r w:rsidRPr="00153B1F">
        <w:rPr>
          <w:rFonts w:ascii="Fira Sans" w:hAnsi="Fira Sans"/>
          <w:b/>
          <w:bCs/>
          <w:sz w:val="24"/>
          <w:szCs w:val="24"/>
        </w:rPr>
        <w:t xml:space="preserve">n regime di impegno a tempo pieno e a tempo definito  </w:t>
      </w:r>
    </w:p>
    <w:p w14:paraId="0A4244D3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1CA927E8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7024F" w14:textId="77777777" w:rsidR="006B7F38" w:rsidRPr="00153B1F" w:rsidRDefault="006B7F38" w:rsidP="00E73C5D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5841" w14:textId="77777777" w:rsidR="006B7F38" w:rsidRPr="00153B1F" w:rsidRDefault="006B7F38" w:rsidP="00E73C5D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A15C" w14:textId="77777777" w:rsidR="006B7F38" w:rsidRPr="00153B1F" w:rsidRDefault="006B7F38" w:rsidP="00E73C5D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28586A09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AED3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B895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2998" w14:textId="77777777" w:rsidR="006B7F38" w:rsidRPr="00153B1F" w:rsidRDefault="006B7F38" w:rsidP="000D5120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Cs/>
                <w:sz w:val="24"/>
                <w:szCs w:val="24"/>
              </w:rPr>
              <w:t xml:space="preserve">Professori </w:t>
            </w:r>
            <w:r w:rsidR="000D5120" w:rsidRPr="00153B1F">
              <w:rPr>
                <w:rFonts w:ascii="Fira Sans" w:hAnsi="Fira Sans"/>
                <w:bCs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30EF25F1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AF7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2E8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660F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53530378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F55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95F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2C65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65CAC1C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F8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7B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13D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28708F2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D2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37D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C7BE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2C44244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924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95D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912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5EC0B4F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F9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92DD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DDC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4D122A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C4B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8E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51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262C39CA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9B1C64A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410B870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5E2FA6" w:rsidRPr="00153B1F">
        <w:rPr>
          <w:rFonts w:ascii="Fira Sans" w:hAnsi="Fira Sans"/>
          <w:b/>
          <w:bCs/>
          <w:color w:val="000000"/>
          <w:sz w:val="24"/>
          <w:szCs w:val="24"/>
        </w:rPr>
        <w:t>associati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</w:t>
      </w:r>
      <w:r w:rsidRPr="00153B1F">
        <w:rPr>
          <w:rFonts w:ascii="Fira Sans" w:hAnsi="Fira Sans"/>
          <w:b/>
          <w:bCs/>
          <w:sz w:val="24"/>
          <w:szCs w:val="24"/>
        </w:rPr>
        <w:t xml:space="preserve">in regime di impegno a tempo pieno e a tempo definito  </w:t>
      </w:r>
    </w:p>
    <w:p w14:paraId="108052F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10169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5B287515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BA300" w14:textId="77777777" w:rsidR="006B7F38" w:rsidRPr="00153B1F" w:rsidRDefault="006B7F38" w:rsidP="0008582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9059A" w14:textId="77777777" w:rsidR="006B7F38" w:rsidRPr="00153B1F" w:rsidRDefault="006B7F38" w:rsidP="0008582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AD2E" w14:textId="77777777" w:rsidR="006B7F38" w:rsidRPr="00153B1F" w:rsidRDefault="006B7F38" w:rsidP="0008582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688EC612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8963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35D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3C14" w14:textId="77777777" w:rsidR="006B7F38" w:rsidRPr="00153B1F" w:rsidRDefault="006B7F38" w:rsidP="005E2FA6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Cs/>
                <w:sz w:val="24"/>
                <w:szCs w:val="24"/>
              </w:rPr>
              <w:t xml:space="preserve">Professori </w:t>
            </w:r>
            <w:r w:rsidR="005E2FA6" w:rsidRPr="00153B1F">
              <w:rPr>
                <w:rFonts w:ascii="Fira Sans" w:hAnsi="Fira Sans"/>
                <w:bCs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01D57161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195A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FDD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D03C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6B405609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B591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08A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6B25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0972D1FA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912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599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F0E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2671A2AF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E0C6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C30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F966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C19A8BC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EB5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50C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A25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0D5EF912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0DA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8E72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020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27CFB625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E23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EDB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2C8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668B7C63" w14:textId="77777777" w:rsidR="00FF7B2D" w:rsidRPr="00153B1F" w:rsidRDefault="00FF7B2D" w:rsidP="00FF7B2D">
      <w:pPr>
        <w:pStyle w:val="Nessunaspaziatura"/>
        <w:rPr>
          <w:rFonts w:ascii="Fira Sans" w:hAnsi="Fira Sans"/>
          <w:sz w:val="24"/>
          <w:szCs w:val="24"/>
        </w:rPr>
      </w:pPr>
    </w:p>
    <w:p w14:paraId="102FBEBB" w14:textId="77777777" w:rsidR="00FE5F4E" w:rsidRPr="00153B1F" w:rsidRDefault="00FE5F4E" w:rsidP="00FF7B2D">
      <w:pPr>
        <w:pStyle w:val="Nessunaspaziatura"/>
        <w:rPr>
          <w:rFonts w:ascii="Fira Sans" w:hAnsi="Fira Sans"/>
          <w:sz w:val="24"/>
          <w:szCs w:val="24"/>
        </w:rPr>
        <w:sectPr w:rsidR="00FE5F4E" w:rsidRPr="00153B1F" w:rsidSect="00A55299">
          <w:headerReference w:type="default" r:id="rId17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12B4BA78" w14:textId="77777777" w:rsidR="00637CE1" w:rsidRPr="00153B1F" w:rsidRDefault="00637CE1" w:rsidP="00637CE1">
      <w:pPr>
        <w:pStyle w:val="Nessunaspaziatura"/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finale dei candidati da utilizzare a seguito della riapertura del termine per 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 e 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>, avvenuta entro il SECONDO termine previsto dal provvedimento di indizione</w:t>
      </w:r>
    </w:p>
    <w:p w14:paraId="3A62395A" w14:textId="77777777" w:rsidR="00637CE1" w:rsidRPr="00153B1F" w:rsidRDefault="00637CE1" w:rsidP="00637CE1">
      <w:pPr>
        <w:pStyle w:val="Nessunaspaziatura"/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0D7877E8" w14:textId="77777777" w:rsidR="0085035A" w:rsidRDefault="0085035A" w:rsidP="0085035A">
      <w:pPr>
        <w:pStyle w:val="Intestazione"/>
        <w:jc w:val="center"/>
        <w:rPr>
          <w:rFonts w:ascii="Fira Sans" w:hAnsi="Fira Sans"/>
          <w:b/>
          <w:kern w:val="0"/>
          <w:sz w:val="40"/>
          <w:szCs w:val="40"/>
          <w:lang w:eastAsia="it-IT"/>
        </w:rPr>
      </w:pPr>
      <w:r>
        <w:rPr>
          <w:rFonts w:ascii="Fira Sans" w:hAnsi="Fira Sans"/>
          <w:b/>
          <w:sz w:val="40"/>
          <w:szCs w:val="40"/>
        </w:rPr>
        <w:t>Intestazione</w:t>
      </w:r>
    </w:p>
    <w:p w14:paraId="619CB7C7" w14:textId="77777777" w:rsidR="0085035A" w:rsidRDefault="0085035A" w:rsidP="0085035A">
      <w:pPr>
        <w:jc w:val="center"/>
        <w:rPr>
          <w:rFonts w:ascii="Fira Sans" w:hAnsi="Fira Sans"/>
          <w:strike/>
          <w:color w:val="00B050"/>
          <w:sz w:val="24"/>
          <w:szCs w:val="24"/>
        </w:rPr>
      </w:pPr>
      <w:r>
        <w:rPr>
          <w:rFonts w:ascii="Fira Sans" w:hAnsi="Fira Sans"/>
          <w:b/>
          <w:sz w:val="40"/>
          <w:szCs w:val="40"/>
        </w:rPr>
        <w:t>https://id.unige.it/download</w:t>
      </w:r>
    </w:p>
    <w:p w14:paraId="2F01D7DF" w14:textId="77777777" w:rsidR="0085035A" w:rsidRDefault="0085035A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</w:p>
    <w:p w14:paraId="63104C11" w14:textId="00E32469" w:rsidR="003E365B" w:rsidRPr="00153B1F" w:rsidRDefault="003E365B" w:rsidP="00F9253D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ELEZIONE DEL DIRETTORE D</w:t>
      </w:r>
      <w:r w:rsidR="00F9253D">
        <w:rPr>
          <w:rFonts w:ascii="Fira Sans" w:hAnsi="Fira Sans"/>
          <w:b/>
          <w:i/>
          <w:iCs/>
          <w:sz w:val="24"/>
          <w:szCs w:val="24"/>
        </w:rPr>
        <w:t>I</w:t>
      </w:r>
      <w:r w:rsidRPr="00153B1F">
        <w:rPr>
          <w:rFonts w:ascii="Fira Sans" w:hAnsi="Fira Sans"/>
          <w:b/>
          <w:i/>
          <w:iCs/>
          <w:sz w:val="24"/>
          <w:szCs w:val="24"/>
        </w:rPr>
        <w:t xml:space="preserve"> DIPARTIMENTO </w:t>
      </w:r>
    </w:p>
    <w:p w14:paraId="03430564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3D327F4E" w14:textId="77777777" w:rsidR="003E365B" w:rsidRPr="00153B1F" w:rsidRDefault="003E365B" w:rsidP="00F428FF">
      <w:pPr>
        <w:pStyle w:val="Nessunaspaziatura"/>
        <w:jc w:val="both"/>
        <w:rPr>
          <w:rFonts w:ascii="Fira Sans" w:hAnsi="Fira Sans"/>
          <w:b/>
          <w:bCs/>
          <w:sz w:val="24"/>
          <w:szCs w:val="24"/>
        </w:rPr>
      </w:pPr>
    </w:p>
    <w:p w14:paraId="554AB31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2DC595CF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010E3DE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ELENCO FINALE DEI CANDIDATI (a seguito della presentazione delle candidature) </w:t>
      </w:r>
    </w:p>
    <w:p w14:paraId="730281EE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23F6FD6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8957D9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 regime di impegno a tempo pieno e a tempo definito</w:t>
      </w:r>
    </w:p>
    <w:p w14:paraId="16B23FA2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</w:p>
    <w:tbl>
      <w:tblPr>
        <w:tblW w:w="0" w:type="auto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340"/>
        <w:gridCol w:w="6250"/>
      </w:tblGrid>
      <w:tr w:rsidR="006B7F38" w:rsidRPr="00153B1F" w14:paraId="50F32082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FE9FD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7B5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3F59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Qualifica</w:t>
            </w:r>
          </w:p>
        </w:tc>
      </w:tr>
      <w:tr w:rsidR="006B7F38" w:rsidRPr="00153B1F" w14:paraId="3AD3694D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F9A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FB6F6" w14:textId="77777777" w:rsidR="006B7F38" w:rsidRPr="00153B1F" w:rsidRDefault="006B7F38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BF8C" w14:textId="77777777" w:rsidR="006B7F38" w:rsidRPr="00153B1F" w:rsidRDefault="006B7F38" w:rsidP="008957D9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8957D9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61470B50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B8A2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22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FA3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964BF15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D5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311E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E75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8034B6C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77C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C29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CDE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7712DF90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137A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4EE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94BE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6B9005CD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78D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661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204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665D26C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8AA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E1D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BF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6528A289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FF8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8F9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D67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62F05AC7" w14:textId="77777777" w:rsidR="006B7F38" w:rsidRPr="00153B1F" w:rsidRDefault="006B7F38">
      <w:pPr>
        <w:ind w:right="422"/>
        <w:jc w:val="both"/>
        <w:rPr>
          <w:rFonts w:ascii="Fira Sans" w:hAnsi="Fira Sans"/>
          <w:sz w:val="24"/>
          <w:szCs w:val="24"/>
        </w:rPr>
      </w:pPr>
    </w:p>
    <w:p w14:paraId="39D76B8B" w14:textId="77777777" w:rsidR="006B7F38" w:rsidRPr="00153B1F" w:rsidRDefault="006B7F38">
      <w:pPr>
        <w:ind w:right="422"/>
        <w:jc w:val="both"/>
        <w:rPr>
          <w:rFonts w:ascii="Fira Sans" w:hAnsi="Fira Sans"/>
          <w:sz w:val="24"/>
          <w:szCs w:val="24"/>
        </w:rPr>
      </w:pPr>
    </w:p>
    <w:p w14:paraId="184598E0" w14:textId="77777777" w:rsidR="006B7F38" w:rsidRPr="00153B1F" w:rsidRDefault="006B7F38">
      <w:pPr>
        <w:ind w:right="422"/>
        <w:jc w:val="both"/>
        <w:rPr>
          <w:rFonts w:ascii="Fira Sans" w:hAnsi="Fira Sans"/>
          <w:sz w:val="24"/>
          <w:szCs w:val="24"/>
        </w:rPr>
      </w:pPr>
    </w:p>
    <w:p w14:paraId="41069A00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8957D9" w:rsidRPr="00153B1F">
        <w:rPr>
          <w:rFonts w:ascii="Fira Sans" w:hAnsi="Fira Sans"/>
          <w:b/>
          <w:bCs/>
          <w:color w:val="000000"/>
          <w:sz w:val="24"/>
          <w:szCs w:val="24"/>
        </w:rPr>
        <w:t>associati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 regime di impegno a tempo pieno e a tempo definito  </w:t>
      </w:r>
    </w:p>
    <w:p w14:paraId="354EB68F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  <w:u w:val="single"/>
          <w:shd w:val="clear" w:color="auto" w:fill="00FFFF"/>
        </w:rPr>
      </w:pPr>
    </w:p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0D9D4D6F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E6D82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DAB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3536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Qualifica</w:t>
            </w:r>
          </w:p>
        </w:tc>
      </w:tr>
      <w:tr w:rsidR="006B7F38" w:rsidRPr="00153B1F" w14:paraId="5046700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559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7461" w14:textId="77777777" w:rsidR="006B7F38" w:rsidRPr="00153B1F" w:rsidRDefault="006B7F38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68E2" w14:textId="77777777" w:rsidR="006B7F38" w:rsidRPr="00153B1F" w:rsidRDefault="006B7F38" w:rsidP="008957D9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8957D9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18CA5F3A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ADA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3D4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985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67B960D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FB0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215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415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911FFE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67E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15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8D1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9D7EEF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E6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2FB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6CB9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CF88EB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59F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2EB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1D3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F3880D8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6C9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C23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9EA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D49DD6B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D01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B76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B53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75C0402A" w14:textId="77777777" w:rsidR="006B7F38" w:rsidRPr="00153B1F" w:rsidRDefault="006B7F38" w:rsidP="00FF7B2D">
      <w:pPr>
        <w:pStyle w:val="Nessunaspaziatura"/>
        <w:rPr>
          <w:rFonts w:ascii="Fira Sans" w:hAnsi="Fira Sans"/>
          <w:sz w:val="24"/>
          <w:szCs w:val="24"/>
        </w:rPr>
      </w:pPr>
    </w:p>
    <w:sectPr w:rsidR="006B7F38" w:rsidRPr="00153B1F" w:rsidSect="00A55299">
      <w:headerReference w:type="default" r:id="rId18"/>
      <w:pgSz w:w="11906" w:h="16838"/>
      <w:pgMar w:top="1418" w:right="1134" w:bottom="1134" w:left="1134" w:header="709" w:footer="709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507EC" w14:textId="77777777" w:rsidR="005D74CC" w:rsidRDefault="005D74CC">
      <w:r>
        <w:separator/>
      </w:r>
    </w:p>
  </w:endnote>
  <w:endnote w:type="continuationSeparator" w:id="0">
    <w:p w14:paraId="2F417F90" w14:textId="77777777" w:rsidR="005D74CC" w:rsidRDefault="005D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901E" w14:textId="77777777" w:rsidR="00CA3594" w:rsidRPr="00A55299" w:rsidRDefault="00CA3594" w:rsidP="00A552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737B" w14:textId="77777777" w:rsidR="005D74CC" w:rsidRDefault="005D74CC">
      <w:r>
        <w:separator/>
      </w:r>
    </w:p>
  </w:footnote>
  <w:footnote w:type="continuationSeparator" w:id="0">
    <w:p w14:paraId="587AAD74" w14:textId="77777777" w:rsidR="005D74CC" w:rsidRDefault="005D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3E365B" w:rsidRPr="00520D44" w14:paraId="4414606C" w14:textId="77777777" w:rsidTr="00A41B98">
      <w:tc>
        <w:tcPr>
          <w:tcW w:w="1526" w:type="dxa"/>
          <w:shd w:val="clear" w:color="auto" w:fill="auto"/>
          <w:vAlign w:val="center"/>
        </w:tcPr>
        <w:p w14:paraId="4DAD2347" w14:textId="77777777" w:rsidR="003E365B" w:rsidRPr="00520D44" w:rsidRDefault="003E365B" w:rsidP="003E365B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62F4379" w14:textId="77777777" w:rsidR="003E365B" w:rsidRPr="00520D44" w:rsidRDefault="003E365B" w:rsidP="003E365B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E3C22EA" w14:textId="77777777" w:rsidR="003E365B" w:rsidRPr="003E365B" w:rsidRDefault="003E365B" w:rsidP="003E365B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32B50" w:rsidRPr="00520D44" w14:paraId="43696AA6" w14:textId="77777777" w:rsidTr="00A41B98">
      <w:tc>
        <w:tcPr>
          <w:tcW w:w="1526" w:type="dxa"/>
          <w:shd w:val="clear" w:color="auto" w:fill="auto"/>
          <w:vAlign w:val="center"/>
        </w:tcPr>
        <w:p w14:paraId="5CC3DAE9" w14:textId="77777777" w:rsidR="00D32B50" w:rsidRPr="00D32B50" w:rsidRDefault="00D32B50" w:rsidP="003E365B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0B20804" w14:textId="77777777" w:rsidR="00D32B50" w:rsidRPr="00D32B50" w:rsidRDefault="00D32B50" w:rsidP="003E365B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8EA6675" w14:textId="77777777" w:rsidR="00D32B50" w:rsidRPr="00D32B50" w:rsidRDefault="00D32B50" w:rsidP="003E365B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E365B" w:rsidRPr="00495921" w14:paraId="14DC7E80" w14:textId="77777777" w:rsidTr="00A41B98">
      <w:tc>
        <w:tcPr>
          <w:tcW w:w="1526" w:type="dxa"/>
          <w:shd w:val="clear" w:color="auto" w:fill="auto"/>
          <w:vAlign w:val="center"/>
        </w:tcPr>
        <w:p w14:paraId="3E2D3B78" w14:textId="77777777" w:rsidR="003E365B" w:rsidRPr="00495921" w:rsidRDefault="003E365B" w:rsidP="003E365B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84F4A46" w14:textId="77777777" w:rsidR="003E365B" w:rsidRPr="00495921" w:rsidRDefault="003E365B" w:rsidP="003E365B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4E15DE9" w14:textId="77777777" w:rsidR="003E365B" w:rsidRPr="00495921" w:rsidRDefault="003E365B" w:rsidP="003E365B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9EDB995" w14:textId="77777777" w:rsidR="003E365B" w:rsidRPr="0094291E" w:rsidRDefault="003E365B" w:rsidP="003E365B">
    <w:pPr>
      <w:pStyle w:val="Intestazione"/>
      <w:rPr>
        <w:rFonts w:ascii="Garamond" w:hAnsi="Garamond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26"/>
      <w:gridCol w:w="6804"/>
      <w:gridCol w:w="1449"/>
    </w:tblGrid>
    <w:tr w:rsidR="003E365B" w:rsidRPr="00520D44" w14:paraId="4AE87D78" w14:textId="77777777" w:rsidTr="00A41B98">
      <w:tc>
        <w:tcPr>
          <w:tcW w:w="1526" w:type="dxa"/>
          <w:shd w:val="clear" w:color="auto" w:fill="auto"/>
          <w:vAlign w:val="center"/>
        </w:tcPr>
        <w:p w14:paraId="1571F3F6" w14:textId="77777777" w:rsidR="003E365B" w:rsidRPr="00520D44" w:rsidRDefault="003E365B" w:rsidP="003E365B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FA8D7D8" w14:textId="77777777" w:rsidR="003E365B" w:rsidRPr="00520D44" w:rsidRDefault="003E365B" w:rsidP="003E365B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B6D4B25" w14:textId="77777777" w:rsidR="003E365B" w:rsidRPr="003E365B" w:rsidRDefault="003E365B" w:rsidP="003E365B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  <w:proofErr w:type="spellStart"/>
          <w:r w:rsidRPr="003E365B">
            <w:rPr>
              <w:rFonts w:ascii="Garamond" w:hAnsi="Garamond"/>
              <w:b/>
              <w:color w:val="A6A6A6"/>
              <w:sz w:val="16"/>
              <w:szCs w:val="40"/>
            </w:rPr>
            <w:t>Mod</w:t>
          </w:r>
          <w:proofErr w:type="spellEnd"/>
          <w:r w:rsidRPr="003E365B">
            <w:rPr>
              <w:rFonts w:ascii="Garamond" w:hAnsi="Garamond"/>
              <w:b/>
              <w:color w:val="A6A6A6"/>
              <w:sz w:val="16"/>
              <w:szCs w:val="40"/>
            </w:rPr>
            <w:t>. D.2.</w:t>
          </w:r>
          <w:r>
            <w:rPr>
              <w:rFonts w:ascii="Garamond" w:hAnsi="Garamond"/>
              <w:b/>
              <w:color w:val="A6A6A6"/>
              <w:sz w:val="16"/>
              <w:szCs w:val="40"/>
            </w:rPr>
            <w:t>b</w:t>
          </w:r>
        </w:p>
      </w:tc>
    </w:tr>
    <w:tr w:rsidR="003E365B" w:rsidRPr="00495921" w14:paraId="65E79C56" w14:textId="77777777" w:rsidTr="00A41B98">
      <w:tc>
        <w:tcPr>
          <w:tcW w:w="1526" w:type="dxa"/>
          <w:shd w:val="clear" w:color="auto" w:fill="auto"/>
          <w:vAlign w:val="center"/>
        </w:tcPr>
        <w:p w14:paraId="542232D1" w14:textId="77777777" w:rsidR="003E365B" w:rsidRPr="00495921" w:rsidRDefault="003E365B" w:rsidP="003E365B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F046E0B" w14:textId="77777777" w:rsidR="003E365B" w:rsidRPr="00495921" w:rsidRDefault="003E365B" w:rsidP="003E365B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7FE67FA" w14:textId="77777777" w:rsidR="003E365B" w:rsidRPr="00495921" w:rsidRDefault="003E365B" w:rsidP="003E365B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3E365B" w:rsidRPr="00495921" w14:paraId="2F70C345" w14:textId="77777777" w:rsidTr="00A41B98">
      <w:tc>
        <w:tcPr>
          <w:tcW w:w="9779" w:type="dxa"/>
          <w:gridSpan w:val="3"/>
          <w:shd w:val="clear" w:color="auto" w:fill="auto"/>
          <w:vAlign w:val="center"/>
        </w:tcPr>
        <w:p w14:paraId="01658A21" w14:textId="77777777" w:rsidR="003E365B" w:rsidRPr="00495921" w:rsidRDefault="003E365B" w:rsidP="003E365B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13FFF926" w14:textId="77777777" w:rsidR="003E365B" w:rsidRPr="0094291E" w:rsidRDefault="003E365B" w:rsidP="003E365B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22F2259D" w14:textId="77777777" w:rsidTr="002B7A85">
      <w:tc>
        <w:tcPr>
          <w:tcW w:w="1526" w:type="dxa"/>
          <w:shd w:val="clear" w:color="auto" w:fill="auto"/>
          <w:vAlign w:val="center"/>
        </w:tcPr>
        <w:p w14:paraId="4904069A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A7E186A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27B6584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517E47EC" w14:textId="77777777" w:rsidTr="002B7A85">
      <w:tc>
        <w:tcPr>
          <w:tcW w:w="1526" w:type="dxa"/>
          <w:shd w:val="clear" w:color="auto" w:fill="auto"/>
          <w:vAlign w:val="center"/>
        </w:tcPr>
        <w:p w14:paraId="3E99B567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9D10131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227874C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591395BE" w14:textId="77777777" w:rsidTr="002B7A85">
      <w:tc>
        <w:tcPr>
          <w:tcW w:w="1526" w:type="dxa"/>
          <w:shd w:val="clear" w:color="auto" w:fill="auto"/>
          <w:vAlign w:val="center"/>
        </w:tcPr>
        <w:p w14:paraId="749A165A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65870EE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9F14C94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5F647AE7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1030604F" w14:textId="77777777" w:rsidTr="002B7A85">
      <w:tc>
        <w:tcPr>
          <w:tcW w:w="1526" w:type="dxa"/>
          <w:shd w:val="clear" w:color="auto" w:fill="auto"/>
          <w:vAlign w:val="center"/>
        </w:tcPr>
        <w:p w14:paraId="7D23E5CE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53415CE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A357759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2D60851E" w14:textId="77777777" w:rsidTr="002B7A85">
      <w:tc>
        <w:tcPr>
          <w:tcW w:w="1526" w:type="dxa"/>
          <w:shd w:val="clear" w:color="auto" w:fill="auto"/>
          <w:vAlign w:val="center"/>
        </w:tcPr>
        <w:p w14:paraId="2AEB7B69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6EA3447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1E44610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7F0CFEB6" w14:textId="77777777" w:rsidTr="002B7A85">
      <w:tc>
        <w:tcPr>
          <w:tcW w:w="1526" w:type="dxa"/>
          <w:shd w:val="clear" w:color="auto" w:fill="auto"/>
          <w:vAlign w:val="center"/>
        </w:tcPr>
        <w:p w14:paraId="6ADF974E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EBC8027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08D128A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3094905E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6BDD0962" w14:textId="77777777" w:rsidTr="002B7A85">
      <w:tc>
        <w:tcPr>
          <w:tcW w:w="1526" w:type="dxa"/>
          <w:shd w:val="clear" w:color="auto" w:fill="auto"/>
          <w:vAlign w:val="center"/>
        </w:tcPr>
        <w:p w14:paraId="341A7939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6A95E0A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A8999C5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338612B5" w14:textId="77777777" w:rsidTr="002B7A85">
      <w:tc>
        <w:tcPr>
          <w:tcW w:w="1526" w:type="dxa"/>
          <w:shd w:val="clear" w:color="auto" w:fill="auto"/>
          <w:vAlign w:val="center"/>
        </w:tcPr>
        <w:p w14:paraId="19BDE73F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55D0C11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DA4BA25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617161BC" w14:textId="77777777" w:rsidTr="002B7A85">
      <w:tc>
        <w:tcPr>
          <w:tcW w:w="1526" w:type="dxa"/>
          <w:shd w:val="clear" w:color="auto" w:fill="auto"/>
          <w:vAlign w:val="center"/>
        </w:tcPr>
        <w:p w14:paraId="39886792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0FA2042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6B4641C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55BF41C9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56814FDD" w14:textId="77777777" w:rsidTr="002B7A85">
      <w:tc>
        <w:tcPr>
          <w:tcW w:w="1526" w:type="dxa"/>
          <w:shd w:val="clear" w:color="auto" w:fill="auto"/>
          <w:vAlign w:val="center"/>
        </w:tcPr>
        <w:p w14:paraId="381C4A74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06115D0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78EA5F4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7D3C14EB" w14:textId="77777777" w:rsidTr="002B7A85">
      <w:tc>
        <w:tcPr>
          <w:tcW w:w="1526" w:type="dxa"/>
          <w:shd w:val="clear" w:color="auto" w:fill="auto"/>
          <w:vAlign w:val="center"/>
        </w:tcPr>
        <w:p w14:paraId="39E1C367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5121266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1588D93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5B5F5C01" w14:textId="77777777" w:rsidTr="002B7A85">
      <w:tc>
        <w:tcPr>
          <w:tcW w:w="1526" w:type="dxa"/>
          <w:shd w:val="clear" w:color="auto" w:fill="auto"/>
          <w:vAlign w:val="center"/>
        </w:tcPr>
        <w:p w14:paraId="04FB7762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E1F8F64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BCCD049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74598A3F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2C4A9B0D" w14:textId="77777777" w:rsidTr="002B7A85">
      <w:tc>
        <w:tcPr>
          <w:tcW w:w="1526" w:type="dxa"/>
          <w:shd w:val="clear" w:color="auto" w:fill="auto"/>
          <w:vAlign w:val="center"/>
        </w:tcPr>
        <w:p w14:paraId="610676E6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00C4FB0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359EFA1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36EE3BAE" w14:textId="77777777" w:rsidTr="002B7A85">
      <w:tc>
        <w:tcPr>
          <w:tcW w:w="1526" w:type="dxa"/>
          <w:shd w:val="clear" w:color="auto" w:fill="auto"/>
          <w:vAlign w:val="center"/>
        </w:tcPr>
        <w:p w14:paraId="452B17F7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1433B32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B42A630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191033A7" w14:textId="77777777" w:rsidTr="002B7A85">
      <w:tc>
        <w:tcPr>
          <w:tcW w:w="1526" w:type="dxa"/>
          <w:shd w:val="clear" w:color="auto" w:fill="auto"/>
          <w:vAlign w:val="center"/>
        </w:tcPr>
        <w:p w14:paraId="6C745D8C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735ADCF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159B20B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1D9A57A0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10FDD832" w14:textId="77777777" w:rsidTr="002B7A85">
      <w:tc>
        <w:tcPr>
          <w:tcW w:w="1526" w:type="dxa"/>
          <w:shd w:val="clear" w:color="auto" w:fill="auto"/>
          <w:vAlign w:val="center"/>
        </w:tcPr>
        <w:p w14:paraId="04291B21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8026627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F15C39A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2408BA5E" w14:textId="77777777" w:rsidTr="002B7A85">
      <w:tc>
        <w:tcPr>
          <w:tcW w:w="1526" w:type="dxa"/>
          <w:shd w:val="clear" w:color="auto" w:fill="auto"/>
          <w:vAlign w:val="center"/>
        </w:tcPr>
        <w:p w14:paraId="755BA331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790955F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0BF400A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228A9C8D" w14:textId="77777777" w:rsidTr="002B7A85">
      <w:tc>
        <w:tcPr>
          <w:tcW w:w="1526" w:type="dxa"/>
          <w:shd w:val="clear" w:color="auto" w:fill="auto"/>
          <w:vAlign w:val="center"/>
        </w:tcPr>
        <w:p w14:paraId="7DE26FDA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2E9F7E0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4D74BFB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3AA481D3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52"/>
    <w:rsid w:val="00002E51"/>
    <w:rsid w:val="00007D82"/>
    <w:rsid w:val="00032784"/>
    <w:rsid w:val="00037D62"/>
    <w:rsid w:val="00071990"/>
    <w:rsid w:val="0008582F"/>
    <w:rsid w:val="000A4965"/>
    <w:rsid w:val="000C3302"/>
    <w:rsid w:val="000D5120"/>
    <w:rsid w:val="000E65BC"/>
    <w:rsid w:val="000E6A87"/>
    <w:rsid w:val="00102F17"/>
    <w:rsid w:val="0012607D"/>
    <w:rsid w:val="00143C31"/>
    <w:rsid w:val="001467D1"/>
    <w:rsid w:val="00146DD0"/>
    <w:rsid w:val="0014732E"/>
    <w:rsid w:val="00153B1F"/>
    <w:rsid w:val="00192F21"/>
    <w:rsid w:val="001C6296"/>
    <w:rsid w:val="001D5EB7"/>
    <w:rsid w:val="001E5939"/>
    <w:rsid w:val="001F3B6C"/>
    <w:rsid w:val="00204CC9"/>
    <w:rsid w:val="00211362"/>
    <w:rsid w:val="00214C52"/>
    <w:rsid w:val="00254C5D"/>
    <w:rsid w:val="00256E1A"/>
    <w:rsid w:val="00287CC9"/>
    <w:rsid w:val="002A27EE"/>
    <w:rsid w:val="002A5E44"/>
    <w:rsid w:val="002B7A11"/>
    <w:rsid w:val="002B7A85"/>
    <w:rsid w:val="002C7279"/>
    <w:rsid w:val="00310DDD"/>
    <w:rsid w:val="003416F0"/>
    <w:rsid w:val="00342A11"/>
    <w:rsid w:val="00344037"/>
    <w:rsid w:val="00382279"/>
    <w:rsid w:val="003A075C"/>
    <w:rsid w:val="003A0B3B"/>
    <w:rsid w:val="003B12F5"/>
    <w:rsid w:val="003C19A7"/>
    <w:rsid w:val="003C512C"/>
    <w:rsid w:val="003E365B"/>
    <w:rsid w:val="003E4609"/>
    <w:rsid w:val="003F2C12"/>
    <w:rsid w:val="00415A76"/>
    <w:rsid w:val="00451339"/>
    <w:rsid w:val="00470D7D"/>
    <w:rsid w:val="004719DA"/>
    <w:rsid w:val="00475758"/>
    <w:rsid w:val="004B3DAB"/>
    <w:rsid w:val="004C26CF"/>
    <w:rsid w:val="0050346A"/>
    <w:rsid w:val="005051A3"/>
    <w:rsid w:val="00512017"/>
    <w:rsid w:val="00555AA5"/>
    <w:rsid w:val="005707D2"/>
    <w:rsid w:val="00580B6A"/>
    <w:rsid w:val="00586AF5"/>
    <w:rsid w:val="005879BC"/>
    <w:rsid w:val="005A058F"/>
    <w:rsid w:val="005A0C08"/>
    <w:rsid w:val="005A3FA2"/>
    <w:rsid w:val="005A64C4"/>
    <w:rsid w:val="005B0EC7"/>
    <w:rsid w:val="005D74CC"/>
    <w:rsid w:val="005E22DA"/>
    <w:rsid w:val="005E2FA6"/>
    <w:rsid w:val="005F1253"/>
    <w:rsid w:val="0062271D"/>
    <w:rsid w:val="006240EF"/>
    <w:rsid w:val="00624955"/>
    <w:rsid w:val="00624FCD"/>
    <w:rsid w:val="006328EE"/>
    <w:rsid w:val="00637CE1"/>
    <w:rsid w:val="0065487D"/>
    <w:rsid w:val="00682D61"/>
    <w:rsid w:val="0068641C"/>
    <w:rsid w:val="00686929"/>
    <w:rsid w:val="00687847"/>
    <w:rsid w:val="006A2773"/>
    <w:rsid w:val="006A7415"/>
    <w:rsid w:val="006B0C65"/>
    <w:rsid w:val="006B7F38"/>
    <w:rsid w:val="006C5AFD"/>
    <w:rsid w:val="006C5F8E"/>
    <w:rsid w:val="006C6CC8"/>
    <w:rsid w:val="006D236C"/>
    <w:rsid w:val="006E15FF"/>
    <w:rsid w:val="006F6504"/>
    <w:rsid w:val="00721AA5"/>
    <w:rsid w:val="00731034"/>
    <w:rsid w:val="0074138A"/>
    <w:rsid w:val="00755AF3"/>
    <w:rsid w:val="007804F7"/>
    <w:rsid w:val="00794A1B"/>
    <w:rsid w:val="00796F79"/>
    <w:rsid w:val="007A482E"/>
    <w:rsid w:val="007B4624"/>
    <w:rsid w:val="007F04C1"/>
    <w:rsid w:val="007F132A"/>
    <w:rsid w:val="0080225C"/>
    <w:rsid w:val="00810D77"/>
    <w:rsid w:val="0085035A"/>
    <w:rsid w:val="008549B1"/>
    <w:rsid w:val="0086367C"/>
    <w:rsid w:val="0086485D"/>
    <w:rsid w:val="008760B1"/>
    <w:rsid w:val="0088477C"/>
    <w:rsid w:val="008901E3"/>
    <w:rsid w:val="008957D9"/>
    <w:rsid w:val="00897B73"/>
    <w:rsid w:val="008E301B"/>
    <w:rsid w:val="009C4A88"/>
    <w:rsid w:val="009D2673"/>
    <w:rsid w:val="009F0320"/>
    <w:rsid w:val="00A00C6A"/>
    <w:rsid w:val="00A160C9"/>
    <w:rsid w:val="00A25948"/>
    <w:rsid w:val="00A41B98"/>
    <w:rsid w:val="00A55299"/>
    <w:rsid w:val="00A73E91"/>
    <w:rsid w:val="00A93724"/>
    <w:rsid w:val="00AA2C95"/>
    <w:rsid w:val="00AC78AA"/>
    <w:rsid w:val="00AC7B8B"/>
    <w:rsid w:val="00AE5D6E"/>
    <w:rsid w:val="00AE6800"/>
    <w:rsid w:val="00AF060E"/>
    <w:rsid w:val="00AF40C5"/>
    <w:rsid w:val="00B16A61"/>
    <w:rsid w:val="00B220B1"/>
    <w:rsid w:val="00B35D66"/>
    <w:rsid w:val="00B4314C"/>
    <w:rsid w:val="00B43173"/>
    <w:rsid w:val="00B51E6B"/>
    <w:rsid w:val="00B5263B"/>
    <w:rsid w:val="00B60846"/>
    <w:rsid w:val="00B6689D"/>
    <w:rsid w:val="00B67DE8"/>
    <w:rsid w:val="00B73C01"/>
    <w:rsid w:val="00BA0B5F"/>
    <w:rsid w:val="00BA1F1C"/>
    <w:rsid w:val="00BB6731"/>
    <w:rsid w:val="00BD34E4"/>
    <w:rsid w:val="00BE47CA"/>
    <w:rsid w:val="00BE6658"/>
    <w:rsid w:val="00C0632D"/>
    <w:rsid w:val="00C17F7C"/>
    <w:rsid w:val="00C2061E"/>
    <w:rsid w:val="00C27D52"/>
    <w:rsid w:val="00C41789"/>
    <w:rsid w:val="00C46628"/>
    <w:rsid w:val="00C51603"/>
    <w:rsid w:val="00C56CC0"/>
    <w:rsid w:val="00C718A7"/>
    <w:rsid w:val="00C821E9"/>
    <w:rsid w:val="00CA3594"/>
    <w:rsid w:val="00CA5BFB"/>
    <w:rsid w:val="00CB3E12"/>
    <w:rsid w:val="00CC2935"/>
    <w:rsid w:val="00CF7E7D"/>
    <w:rsid w:val="00D24CB7"/>
    <w:rsid w:val="00D32B50"/>
    <w:rsid w:val="00D45C6E"/>
    <w:rsid w:val="00D62059"/>
    <w:rsid w:val="00D77B22"/>
    <w:rsid w:val="00D81200"/>
    <w:rsid w:val="00DC5F3B"/>
    <w:rsid w:val="00DF0744"/>
    <w:rsid w:val="00E257A0"/>
    <w:rsid w:val="00E27B48"/>
    <w:rsid w:val="00E509C9"/>
    <w:rsid w:val="00E57766"/>
    <w:rsid w:val="00E718A1"/>
    <w:rsid w:val="00E73C5D"/>
    <w:rsid w:val="00E861BA"/>
    <w:rsid w:val="00E90929"/>
    <w:rsid w:val="00EA23F1"/>
    <w:rsid w:val="00EA4498"/>
    <w:rsid w:val="00EB3C57"/>
    <w:rsid w:val="00EB3D40"/>
    <w:rsid w:val="00EC7BC3"/>
    <w:rsid w:val="00ED4A52"/>
    <w:rsid w:val="00F02E27"/>
    <w:rsid w:val="00F428FF"/>
    <w:rsid w:val="00F45707"/>
    <w:rsid w:val="00F52E40"/>
    <w:rsid w:val="00F61808"/>
    <w:rsid w:val="00F636D4"/>
    <w:rsid w:val="00F710D5"/>
    <w:rsid w:val="00F74397"/>
    <w:rsid w:val="00F9253D"/>
    <w:rsid w:val="00FA6D7E"/>
    <w:rsid w:val="00FD708A"/>
    <w:rsid w:val="00FE5F4E"/>
    <w:rsid w:val="00FF7B2D"/>
    <w:rsid w:val="03AD4071"/>
    <w:rsid w:val="11CC92A1"/>
    <w:rsid w:val="1DE0E62B"/>
    <w:rsid w:val="24CF52CF"/>
    <w:rsid w:val="31503B17"/>
    <w:rsid w:val="3442B25B"/>
    <w:rsid w:val="38EB334F"/>
    <w:rsid w:val="3FF89C89"/>
    <w:rsid w:val="42427877"/>
    <w:rsid w:val="47B6140F"/>
    <w:rsid w:val="506EF09C"/>
    <w:rsid w:val="54797696"/>
    <w:rsid w:val="5649833F"/>
    <w:rsid w:val="59FCAA85"/>
    <w:rsid w:val="5AE51558"/>
    <w:rsid w:val="5F80169C"/>
    <w:rsid w:val="5FC40282"/>
    <w:rsid w:val="669E767D"/>
    <w:rsid w:val="782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4BB6045E"/>
  <w15:chartTrackingRefBased/>
  <w15:docId w15:val="{1A1D519D-C3FE-4CD3-8445-BA7394C6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7">
    <w:name w:val="Car. predefinito paragrafo7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3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20B1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FBEC0-3F5A-4BEF-82DA-162C0381CAA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/field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538941-dbd4-4d02-9b00-e29d655831f1"/>
    <ds:schemaRef ds:uri="1d922d6c-0797-49b3-a443-c35f1b3ddc57"/>
  </ds:schemaRefs>
</ds:datastoreItem>
</file>

<file path=customXml/itemProps2.xml><?xml version="1.0" encoding="utf-8"?>
<ds:datastoreItem xmlns:ds="http://schemas.openxmlformats.org/officeDocument/2006/customXml" ds:itemID="{62C4A7AF-4814-4743-BADC-353C5CFD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7D140-FB1D-42B5-9D4F-266A97BD0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12</cp:revision>
  <cp:lastPrinted>2011-07-22T08:57:00Z</cp:lastPrinted>
  <dcterms:created xsi:type="dcterms:W3CDTF">2021-05-28T09:37:00Z</dcterms:created>
  <dcterms:modified xsi:type="dcterms:W3CDTF">2025-02-19T17:53:00Z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