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FAFA8" w14:textId="77777777" w:rsidR="002E5606" w:rsidRPr="0018149E" w:rsidRDefault="002E5606" w:rsidP="004D1FCB">
      <w:pPr>
        <w:jc w:val="center"/>
        <w:rPr>
          <w:rFonts w:ascii="Fira Sans" w:hAnsi="Fira Sans"/>
          <w:b/>
          <w:i/>
          <w:color w:val="000000"/>
          <w:sz w:val="24"/>
          <w:szCs w:val="24"/>
          <w:highlight w:val="yellow"/>
        </w:rPr>
      </w:pPr>
      <w:r w:rsidRPr="0018149E">
        <w:rPr>
          <w:rFonts w:ascii="Fira Sans" w:hAnsi="Fira Sans"/>
          <w:b/>
          <w:i/>
          <w:color w:val="000000"/>
          <w:sz w:val="24"/>
          <w:szCs w:val="24"/>
          <w:highlight w:val="yellow"/>
        </w:rPr>
        <w:t xml:space="preserve">Nota bene: anziché compilare il presente documento, </w:t>
      </w:r>
    </w:p>
    <w:p w14:paraId="09429A40" w14:textId="77777777" w:rsidR="002E5606" w:rsidRPr="0018149E" w:rsidRDefault="002E5606" w:rsidP="004D1FCB">
      <w:pPr>
        <w:jc w:val="center"/>
        <w:rPr>
          <w:rFonts w:ascii="Fira Sans" w:hAnsi="Fira Sans"/>
          <w:b/>
          <w:i/>
          <w:color w:val="000000"/>
          <w:sz w:val="24"/>
          <w:szCs w:val="24"/>
          <w:highlight w:val="yellow"/>
        </w:rPr>
      </w:pPr>
      <w:r w:rsidRPr="0018149E">
        <w:rPr>
          <w:rFonts w:ascii="Fira Sans" w:hAnsi="Fira Sans"/>
          <w:b/>
          <w:i/>
          <w:color w:val="000000"/>
          <w:sz w:val="24"/>
          <w:szCs w:val="24"/>
          <w:highlight w:val="yellow"/>
        </w:rPr>
        <w:t>puoi candidarti direttamente online, in modo più snello e veloce:</w:t>
      </w:r>
    </w:p>
    <w:p w14:paraId="5B243109" w14:textId="77777777" w:rsidR="002E5606" w:rsidRPr="0018149E" w:rsidRDefault="002E5606" w:rsidP="004D1FCB">
      <w:pPr>
        <w:jc w:val="center"/>
        <w:rPr>
          <w:rFonts w:ascii="Fira Sans" w:hAnsi="Fira Sans"/>
          <w:b/>
          <w:i/>
          <w:color w:val="000000"/>
          <w:sz w:val="24"/>
          <w:szCs w:val="24"/>
        </w:rPr>
      </w:pPr>
      <w:r w:rsidRPr="0018149E">
        <w:rPr>
          <w:rFonts w:ascii="Fira Sans" w:hAnsi="Fira Sans"/>
          <w:b/>
          <w:i/>
          <w:color w:val="000000"/>
          <w:sz w:val="24"/>
          <w:szCs w:val="24"/>
          <w:highlight w:val="yellow"/>
        </w:rPr>
        <w:t xml:space="preserve">vai al link </w:t>
      </w:r>
      <w:hyperlink r:id="rId11" w:history="1">
        <w:r w:rsidR="00D66501" w:rsidRPr="0018149E">
          <w:rPr>
            <w:rStyle w:val="Collegamentoipertestuale"/>
            <w:rFonts w:ascii="Fira Sans" w:hAnsi="Fira Sans"/>
            <w:b/>
            <w:i/>
            <w:sz w:val="24"/>
            <w:szCs w:val="24"/>
            <w:highlight w:val="yellow"/>
          </w:rPr>
          <w:t>https://candidature.unige.it/home</w:t>
        </w:r>
      </w:hyperlink>
    </w:p>
    <w:p w14:paraId="167A116B" w14:textId="77777777" w:rsidR="00F35FF0" w:rsidRPr="0018149E" w:rsidRDefault="00806091" w:rsidP="004D1FCB">
      <w:pPr>
        <w:jc w:val="center"/>
        <w:rPr>
          <w:rFonts w:ascii="Fira Sans" w:hAnsi="Fira Sans"/>
          <w:b/>
          <w:sz w:val="24"/>
          <w:szCs w:val="24"/>
        </w:rPr>
      </w:pPr>
      <w:r w:rsidRPr="0018149E">
        <w:rPr>
          <w:rFonts w:ascii="Fira Sans" w:hAnsi="Fira Sans"/>
          <w:b/>
          <w:sz w:val="24"/>
          <w:szCs w:val="24"/>
        </w:rPr>
        <w:t>CANDIDATURA</w:t>
      </w:r>
      <w:r w:rsidR="00D400F6" w:rsidRPr="0018149E">
        <w:rPr>
          <w:rFonts w:ascii="Fira Sans" w:hAnsi="Fira Sans"/>
          <w:b/>
          <w:sz w:val="24"/>
          <w:szCs w:val="24"/>
        </w:rPr>
        <w:t xml:space="preserve"> PER DIRETTORE DI DIPARTIMENTO</w:t>
      </w:r>
    </w:p>
    <w:p w14:paraId="63FB05F8" w14:textId="77777777" w:rsidR="002A1886" w:rsidRPr="0018149E" w:rsidRDefault="002A1886" w:rsidP="00F35FF0">
      <w:pPr>
        <w:jc w:val="both"/>
        <w:rPr>
          <w:rFonts w:ascii="Fira Sans" w:hAnsi="Fira Sans"/>
          <w:sz w:val="24"/>
          <w:szCs w:val="24"/>
        </w:rPr>
      </w:pPr>
    </w:p>
    <w:p w14:paraId="3020DB9A" w14:textId="438FF1A5" w:rsidR="00F35FF0" w:rsidRPr="0018149E" w:rsidRDefault="00F35FF0" w:rsidP="00F35FF0">
      <w:pPr>
        <w:jc w:val="both"/>
        <w:rPr>
          <w:rFonts w:ascii="Fira Sans" w:hAnsi="Fira Sans"/>
          <w:sz w:val="24"/>
          <w:szCs w:val="24"/>
        </w:rPr>
      </w:pPr>
      <w:r w:rsidRPr="0018149E">
        <w:rPr>
          <w:rFonts w:ascii="Fira Sans" w:hAnsi="Fira Sans"/>
          <w:b/>
          <w:bCs/>
          <w:sz w:val="24"/>
          <w:szCs w:val="24"/>
        </w:rPr>
        <w:t xml:space="preserve">Oggetto: </w:t>
      </w:r>
      <w:r w:rsidR="002A1886" w:rsidRPr="0018149E">
        <w:rPr>
          <w:rFonts w:ascii="Fira Sans" w:hAnsi="Fira Sans"/>
          <w:b/>
          <w:bCs/>
          <w:sz w:val="24"/>
          <w:szCs w:val="24"/>
        </w:rPr>
        <w:t xml:space="preserve">direttore del </w:t>
      </w:r>
      <w:r w:rsidR="00574A6A">
        <w:rPr>
          <w:rFonts w:ascii="Fira Sans" w:hAnsi="Fira Sans"/>
          <w:b/>
          <w:bCs/>
          <w:sz w:val="24"/>
          <w:szCs w:val="24"/>
        </w:rPr>
        <w:t>D</w:t>
      </w:r>
      <w:r w:rsidR="002A1886" w:rsidRPr="0018149E">
        <w:rPr>
          <w:rFonts w:ascii="Fira Sans" w:hAnsi="Fira Sans"/>
          <w:b/>
          <w:bCs/>
          <w:sz w:val="24"/>
          <w:szCs w:val="24"/>
        </w:rPr>
        <w:t>ipartimento di __________</w:t>
      </w:r>
      <w:r w:rsidRPr="0018149E">
        <w:rPr>
          <w:rFonts w:ascii="Fira Sans" w:hAnsi="Fira Sans"/>
          <w:b/>
          <w:bCs/>
          <w:sz w:val="24"/>
          <w:szCs w:val="24"/>
        </w:rPr>
        <w:t xml:space="preserve"> – mandato da</w:t>
      </w:r>
      <w:r w:rsidR="002A1886" w:rsidRPr="0018149E">
        <w:rPr>
          <w:rFonts w:ascii="Fira Sans" w:hAnsi="Fira Sans"/>
          <w:b/>
          <w:bCs/>
          <w:sz w:val="24"/>
          <w:szCs w:val="24"/>
        </w:rPr>
        <w:t xml:space="preserve"> _______</w:t>
      </w:r>
      <w:r w:rsidRPr="0018149E">
        <w:rPr>
          <w:rFonts w:ascii="Fira Sans" w:hAnsi="Fira Sans"/>
          <w:b/>
          <w:bCs/>
          <w:sz w:val="24"/>
          <w:szCs w:val="24"/>
        </w:rPr>
        <w:t xml:space="preserve"> a </w:t>
      </w:r>
      <w:r w:rsidR="002A1886" w:rsidRPr="0018149E">
        <w:rPr>
          <w:rFonts w:ascii="Fira Sans" w:hAnsi="Fira Sans"/>
          <w:b/>
          <w:bCs/>
          <w:sz w:val="24"/>
          <w:szCs w:val="24"/>
        </w:rPr>
        <w:t>_______</w:t>
      </w:r>
      <w:r w:rsidRPr="0018149E">
        <w:rPr>
          <w:rFonts w:ascii="Fira Sans" w:hAnsi="Fira Sans"/>
          <w:b/>
          <w:bCs/>
          <w:sz w:val="24"/>
          <w:szCs w:val="24"/>
        </w:rPr>
        <w:t>.</w:t>
      </w:r>
    </w:p>
    <w:p w14:paraId="77957AFC" w14:textId="77777777" w:rsidR="00F35FF0" w:rsidRPr="0018149E" w:rsidRDefault="00F35FF0" w:rsidP="00F35FF0">
      <w:pPr>
        <w:jc w:val="both"/>
        <w:rPr>
          <w:rFonts w:ascii="Fira Sans" w:hAnsi="Fira Sans"/>
          <w:sz w:val="24"/>
          <w:szCs w:val="24"/>
        </w:rPr>
      </w:pPr>
    </w:p>
    <w:p w14:paraId="3C9BFFCC" w14:textId="1F03A76C" w:rsidR="00CA3484" w:rsidRPr="0018149E" w:rsidRDefault="00CA3484" w:rsidP="00CA3484">
      <w:pPr>
        <w:jc w:val="both"/>
        <w:rPr>
          <w:rFonts w:ascii="Fira Sans" w:hAnsi="Fira Sans"/>
          <w:kern w:val="0"/>
          <w:sz w:val="24"/>
          <w:szCs w:val="24"/>
          <w:lang w:eastAsia="it-IT"/>
        </w:rPr>
      </w:pPr>
      <w:r w:rsidRPr="0018149E">
        <w:rPr>
          <w:rFonts w:ascii="Fira Sans" w:hAnsi="Fira Sans"/>
          <w:sz w:val="24"/>
          <w:szCs w:val="24"/>
        </w:rPr>
        <w:t>Il/La sottoscritto/a _____________________________________________________________</w:t>
      </w:r>
    </w:p>
    <w:p w14:paraId="47B0FE77" w14:textId="77777777" w:rsidR="00206F75" w:rsidRPr="0018149E" w:rsidRDefault="00206F75" w:rsidP="00CA3484">
      <w:pPr>
        <w:jc w:val="both"/>
        <w:rPr>
          <w:rFonts w:ascii="Fira Sans" w:hAnsi="Fira Sans"/>
          <w:sz w:val="24"/>
          <w:szCs w:val="24"/>
        </w:rPr>
      </w:pPr>
    </w:p>
    <w:p w14:paraId="6C1EEE66" w14:textId="77777777" w:rsidR="001B4EDA" w:rsidRPr="0018149E" w:rsidRDefault="00CA3484" w:rsidP="001B4EDA">
      <w:pPr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  <w:szCs w:val="24"/>
        </w:rPr>
        <w:t xml:space="preserve">nato/a </w:t>
      </w:r>
      <w:proofErr w:type="spellStart"/>
      <w:r w:rsidRPr="0018149E">
        <w:rPr>
          <w:rFonts w:ascii="Fira Sans" w:hAnsi="Fira Sans"/>
          <w:sz w:val="24"/>
          <w:szCs w:val="24"/>
        </w:rPr>
        <w:t>a</w:t>
      </w:r>
      <w:proofErr w:type="spellEnd"/>
      <w:r w:rsidRPr="0018149E">
        <w:rPr>
          <w:rFonts w:ascii="Fira Sans" w:hAnsi="Fira Sans"/>
          <w:sz w:val="24"/>
          <w:szCs w:val="24"/>
        </w:rPr>
        <w:t xml:space="preserve"> ___________________________ Prov. ______________ in data _______</w:t>
      </w:r>
      <w:r w:rsidR="00DF5F30" w:rsidRPr="0018149E">
        <w:rPr>
          <w:rFonts w:ascii="Fira Sans" w:hAnsi="Fira Sans"/>
          <w:sz w:val="24"/>
          <w:szCs w:val="24"/>
        </w:rPr>
        <w:t>________ residente in ____</w:t>
      </w:r>
      <w:r w:rsidR="001B4EDA" w:rsidRPr="0018149E">
        <w:rPr>
          <w:rFonts w:ascii="Fira Sans" w:hAnsi="Fira Sans"/>
          <w:sz w:val="24"/>
          <w:szCs w:val="24"/>
        </w:rPr>
        <w:t>città______</w:t>
      </w:r>
      <w:r w:rsidRPr="0018149E">
        <w:rPr>
          <w:rFonts w:ascii="Fira Sans" w:hAnsi="Fira Sans"/>
          <w:sz w:val="24"/>
          <w:szCs w:val="24"/>
        </w:rPr>
        <w:t xml:space="preserve"> Prov. (______) indirizzo ____________________</w:t>
      </w:r>
      <w:r w:rsidR="001B4EDA" w:rsidRPr="0018149E">
        <w:rPr>
          <w:rFonts w:ascii="Fira Sans" w:hAnsi="Fira Sans"/>
          <w:sz w:val="24"/>
          <w:szCs w:val="24"/>
        </w:rPr>
        <w:t>_______</w:t>
      </w:r>
      <w:r w:rsidRPr="0018149E">
        <w:rPr>
          <w:rFonts w:ascii="Fira Sans" w:hAnsi="Fira Sans"/>
          <w:sz w:val="24"/>
          <w:szCs w:val="24"/>
        </w:rPr>
        <w:t xml:space="preserve">_________ – </w:t>
      </w:r>
      <w:proofErr w:type="spellStart"/>
      <w:r w:rsidRPr="0018149E">
        <w:rPr>
          <w:rFonts w:ascii="Fira Sans" w:hAnsi="Fira Sans"/>
          <w:sz w:val="24"/>
          <w:szCs w:val="24"/>
        </w:rPr>
        <w:t>C.a.p.</w:t>
      </w:r>
      <w:proofErr w:type="spellEnd"/>
      <w:r w:rsidRPr="0018149E">
        <w:rPr>
          <w:rFonts w:ascii="Fira Sans" w:hAnsi="Fira Sans"/>
          <w:sz w:val="24"/>
          <w:szCs w:val="24"/>
        </w:rPr>
        <w:t xml:space="preserve"> _________</w:t>
      </w:r>
      <w:r w:rsidR="001D6036" w:rsidRPr="0018149E">
        <w:rPr>
          <w:rFonts w:ascii="Fira Sans" w:hAnsi="Fira Sans"/>
          <w:sz w:val="24"/>
          <w:szCs w:val="24"/>
        </w:rPr>
        <w:t xml:space="preserve"> codice fiscale ___________________________</w:t>
      </w:r>
      <w:r w:rsidR="005F53EE" w:rsidRPr="0018149E">
        <w:rPr>
          <w:rFonts w:ascii="Fira Sans" w:hAnsi="Fira Sans"/>
          <w:sz w:val="24"/>
          <w:szCs w:val="24"/>
        </w:rPr>
        <w:t>__________________</w:t>
      </w:r>
      <w:r w:rsidR="001D6036" w:rsidRPr="0018149E">
        <w:rPr>
          <w:rFonts w:ascii="Fira Sans" w:hAnsi="Fira Sans"/>
          <w:sz w:val="24"/>
          <w:szCs w:val="24"/>
        </w:rPr>
        <w:t>_____</w:t>
      </w:r>
      <w:r w:rsidR="00D5301D" w:rsidRPr="0018149E">
        <w:rPr>
          <w:rFonts w:ascii="Fira Sans" w:hAnsi="Fira Sans"/>
          <w:sz w:val="24"/>
          <w:szCs w:val="24"/>
        </w:rPr>
        <w:t>,</w:t>
      </w:r>
      <w:r w:rsidR="001B4EDA" w:rsidRPr="0018149E">
        <w:rPr>
          <w:rFonts w:ascii="Fira Sans" w:hAnsi="Fira Sans"/>
          <w:sz w:val="24"/>
          <w:szCs w:val="24"/>
        </w:rPr>
        <w:t xml:space="preserve"> </w:t>
      </w:r>
      <w:r w:rsidR="001B4EDA" w:rsidRPr="0018149E">
        <w:rPr>
          <w:rFonts w:ascii="Fira Sans" w:hAnsi="Fira Sans"/>
          <w:sz w:val="24"/>
        </w:rPr>
        <w:t>telefono:</w:t>
      </w:r>
      <w:r w:rsidR="001B4EDA" w:rsidRPr="0018149E">
        <w:rPr>
          <w:rFonts w:ascii="Fira Sans" w:hAnsi="Fira Sans"/>
          <w:b/>
          <w:sz w:val="24"/>
        </w:rPr>
        <w:t xml:space="preserve"> ____</w:t>
      </w:r>
      <w:r w:rsidR="005F53EE" w:rsidRPr="0018149E">
        <w:rPr>
          <w:rFonts w:ascii="Fira Sans" w:hAnsi="Fira Sans"/>
          <w:b/>
          <w:sz w:val="24"/>
        </w:rPr>
        <w:t>___</w:t>
      </w:r>
      <w:r w:rsidR="001B4EDA" w:rsidRPr="0018149E">
        <w:rPr>
          <w:rFonts w:ascii="Fira Sans" w:hAnsi="Fira Sans"/>
          <w:b/>
          <w:sz w:val="24"/>
        </w:rPr>
        <w:t xml:space="preserve">_____ </w:t>
      </w:r>
      <w:r w:rsidR="001B4EDA" w:rsidRPr="0018149E">
        <w:rPr>
          <w:rFonts w:ascii="Fira Sans" w:hAnsi="Fira Sans"/>
          <w:sz w:val="24"/>
        </w:rPr>
        <w:t>e-mail:</w:t>
      </w:r>
      <w:r w:rsidR="001B4EDA" w:rsidRPr="0018149E">
        <w:rPr>
          <w:rFonts w:ascii="Fira Sans" w:hAnsi="Fira Sans"/>
          <w:b/>
          <w:sz w:val="24"/>
        </w:rPr>
        <w:t xml:space="preserve"> _________________ </w:t>
      </w:r>
      <w:proofErr w:type="spellStart"/>
      <w:r w:rsidR="001B4EDA" w:rsidRPr="0018149E">
        <w:rPr>
          <w:rFonts w:ascii="Fira Sans" w:hAnsi="Fira Sans"/>
          <w:sz w:val="24"/>
        </w:rPr>
        <w:t>pec</w:t>
      </w:r>
      <w:proofErr w:type="spellEnd"/>
      <w:r w:rsidR="001B4EDA" w:rsidRPr="0018149E">
        <w:rPr>
          <w:rFonts w:ascii="Fira Sans" w:hAnsi="Fira Sans"/>
          <w:sz w:val="24"/>
        </w:rPr>
        <w:t>: ______</w:t>
      </w:r>
      <w:r w:rsidR="005F53EE" w:rsidRPr="0018149E">
        <w:rPr>
          <w:rFonts w:ascii="Fira Sans" w:hAnsi="Fira Sans"/>
          <w:sz w:val="24"/>
        </w:rPr>
        <w:t>_</w:t>
      </w:r>
      <w:r w:rsidR="001B4EDA" w:rsidRPr="0018149E">
        <w:rPr>
          <w:rFonts w:ascii="Fira Sans" w:hAnsi="Fira Sans"/>
          <w:sz w:val="24"/>
        </w:rPr>
        <w:t>_______________ – (Opzionale)</w:t>
      </w:r>
    </w:p>
    <w:p w14:paraId="79ACB0B8" w14:textId="77777777" w:rsidR="001B4EDA" w:rsidRPr="0018149E" w:rsidRDefault="001B4EDA" w:rsidP="00CA3484">
      <w:pPr>
        <w:jc w:val="both"/>
        <w:rPr>
          <w:rFonts w:ascii="Fira Sans" w:hAnsi="Fira Sans"/>
          <w:sz w:val="24"/>
          <w:szCs w:val="24"/>
        </w:rPr>
      </w:pPr>
    </w:p>
    <w:p w14:paraId="710471CF" w14:textId="77777777" w:rsidR="00F35FF0" w:rsidRPr="0018149E" w:rsidRDefault="003F29D7" w:rsidP="00CA3484">
      <w:pPr>
        <w:jc w:val="both"/>
        <w:rPr>
          <w:rFonts w:ascii="Fira Sans" w:hAnsi="Fira Sans"/>
          <w:sz w:val="24"/>
          <w:szCs w:val="24"/>
        </w:rPr>
      </w:pPr>
      <w:r w:rsidRPr="0018149E">
        <w:rPr>
          <w:rFonts w:ascii="Fira Sans" w:hAnsi="Fira Sans"/>
          <w:sz w:val="24"/>
          <w:szCs w:val="24"/>
        </w:rPr>
        <w:t>incluso nell’el</w:t>
      </w:r>
      <w:r w:rsidR="00393AAC" w:rsidRPr="0018149E">
        <w:rPr>
          <w:rFonts w:ascii="Fira Sans" w:hAnsi="Fira Sans"/>
          <w:sz w:val="24"/>
          <w:szCs w:val="24"/>
        </w:rPr>
        <w:t>enco definitivo dei candidabili</w:t>
      </w:r>
    </w:p>
    <w:p w14:paraId="528F12DA" w14:textId="77777777" w:rsidR="00D466F5" w:rsidRPr="0018149E" w:rsidRDefault="00D466F5" w:rsidP="00F35FF0">
      <w:pPr>
        <w:jc w:val="both"/>
        <w:rPr>
          <w:rFonts w:ascii="Fira Sans" w:hAnsi="Fira Sans"/>
          <w:b/>
          <w:sz w:val="24"/>
          <w:szCs w:val="24"/>
        </w:rPr>
      </w:pPr>
    </w:p>
    <w:p w14:paraId="55D30A63" w14:textId="77777777" w:rsidR="00F35FF0" w:rsidRPr="0018149E" w:rsidRDefault="00F35FF0" w:rsidP="00F35FF0">
      <w:pPr>
        <w:jc w:val="center"/>
        <w:rPr>
          <w:rFonts w:ascii="Fira Sans" w:hAnsi="Fira Sans"/>
          <w:b/>
          <w:sz w:val="24"/>
          <w:szCs w:val="24"/>
        </w:rPr>
      </w:pPr>
      <w:r w:rsidRPr="0018149E">
        <w:rPr>
          <w:rFonts w:ascii="Fira Sans" w:hAnsi="Fira Sans"/>
          <w:b/>
          <w:sz w:val="24"/>
          <w:szCs w:val="24"/>
        </w:rPr>
        <w:t>PRESENTA LA PROPRIA CANDIDATURA</w:t>
      </w:r>
    </w:p>
    <w:p w14:paraId="1C4265F6" w14:textId="77777777" w:rsidR="00F35FF0" w:rsidRPr="0018149E" w:rsidRDefault="00F35FF0" w:rsidP="00F35FF0">
      <w:pPr>
        <w:jc w:val="both"/>
        <w:rPr>
          <w:rFonts w:ascii="Fira Sans" w:hAnsi="Fira Sans"/>
          <w:sz w:val="24"/>
          <w:szCs w:val="24"/>
        </w:rPr>
      </w:pPr>
    </w:p>
    <w:p w14:paraId="3A4E5AB8" w14:textId="762E0DAA" w:rsidR="00F35FF0" w:rsidRPr="0018149E" w:rsidRDefault="00F35FF0" w:rsidP="00F35FF0">
      <w:pPr>
        <w:jc w:val="both"/>
        <w:rPr>
          <w:rFonts w:ascii="Fira Sans" w:hAnsi="Fira Sans"/>
          <w:sz w:val="24"/>
          <w:szCs w:val="24"/>
        </w:rPr>
      </w:pPr>
      <w:r w:rsidRPr="0018149E">
        <w:rPr>
          <w:rFonts w:ascii="Fira Sans" w:hAnsi="Fira Sans"/>
          <w:sz w:val="24"/>
          <w:szCs w:val="24"/>
        </w:rPr>
        <w:t xml:space="preserve">alla carica di </w:t>
      </w:r>
      <w:r w:rsidR="002A1886" w:rsidRPr="0018149E">
        <w:rPr>
          <w:rFonts w:ascii="Fira Sans" w:hAnsi="Fira Sans"/>
          <w:sz w:val="24"/>
          <w:szCs w:val="24"/>
        </w:rPr>
        <w:t xml:space="preserve">direttore del </w:t>
      </w:r>
      <w:r w:rsidR="002F026E">
        <w:rPr>
          <w:rFonts w:ascii="Fira Sans" w:hAnsi="Fira Sans"/>
          <w:sz w:val="24"/>
          <w:szCs w:val="24"/>
        </w:rPr>
        <w:t>D</w:t>
      </w:r>
      <w:r w:rsidR="002A1886" w:rsidRPr="0018149E">
        <w:rPr>
          <w:rFonts w:ascii="Fira Sans" w:hAnsi="Fira Sans"/>
          <w:sz w:val="24"/>
          <w:szCs w:val="24"/>
        </w:rPr>
        <w:t>ipartimento di _____</w:t>
      </w:r>
      <w:r w:rsidR="00CA3484" w:rsidRPr="0018149E">
        <w:rPr>
          <w:rFonts w:ascii="Fira Sans" w:hAnsi="Fira Sans"/>
          <w:sz w:val="24"/>
          <w:szCs w:val="24"/>
        </w:rPr>
        <w:t>_______________________________________</w:t>
      </w:r>
      <w:r w:rsidR="002A1886" w:rsidRPr="0018149E">
        <w:rPr>
          <w:rFonts w:ascii="Fira Sans" w:hAnsi="Fira Sans"/>
          <w:sz w:val="24"/>
          <w:szCs w:val="24"/>
        </w:rPr>
        <w:t>___</w:t>
      </w:r>
      <w:r w:rsidRPr="0018149E">
        <w:rPr>
          <w:rFonts w:ascii="Fira Sans" w:hAnsi="Fira Sans"/>
          <w:sz w:val="24"/>
          <w:szCs w:val="24"/>
        </w:rPr>
        <w:t xml:space="preserve">, le cui elezioni sono state indette, per il mandato dal </w:t>
      </w:r>
      <w:r w:rsidR="002A1886" w:rsidRPr="0018149E">
        <w:rPr>
          <w:rFonts w:ascii="Fira Sans" w:hAnsi="Fira Sans"/>
          <w:sz w:val="24"/>
          <w:szCs w:val="24"/>
        </w:rPr>
        <w:t>_______</w:t>
      </w:r>
      <w:r w:rsidR="00927161" w:rsidRPr="0018149E">
        <w:rPr>
          <w:rFonts w:ascii="Fira Sans" w:hAnsi="Fira Sans"/>
          <w:sz w:val="24"/>
          <w:szCs w:val="24"/>
        </w:rPr>
        <w:t xml:space="preserve"> a</w:t>
      </w:r>
      <w:r w:rsidR="002A1886" w:rsidRPr="0018149E">
        <w:rPr>
          <w:rFonts w:ascii="Fira Sans" w:hAnsi="Fira Sans"/>
          <w:sz w:val="24"/>
          <w:szCs w:val="24"/>
        </w:rPr>
        <w:t>l _________</w:t>
      </w:r>
      <w:r w:rsidR="00DC3ED8" w:rsidRPr="0018149E">
        <w:rPr>
          <w:rFonts w:ascii="Fira Sans" w:hAnsi="Fira Sans"/>
          <w:sz w:val="24"/>
          <w:szCs w:val="24"/>
        </w:rPr>
        <w:t>.</w:t>
      </w:r>
    </w:p>
    <w:p w14:paraId="6AFB2234" w14:textId="77777777" w:rsidR="00F35FF0" w:rsidRPr="0018149E" w:rsidRDefault="00F35FF0" w:rsidP="00F35FF0">
      <w:pPr>
        <w:jc w:val="both"/>
        <w:rPr>
          <w:rFonts w:ascii="Fira Sans" w:hAnsi="Fira Sans"/>
          <w:sz w:val="24"/>
          <w:szCs w:val="24"/>
        </w:rPr>
      </w:pPr>
    </w:p>
    <w:p w14:paraId="3F5C0B2B" w14:textId="77777777" w:rsidR="00F35FF0" w:rsidRPr="0018149E" w:rsidRDefault="00F35FF0" w:rsidP="00F35FF0">
      <w:pPr>
        <w:jc w:val="center"/>
        <w:rPr>
          <w:rFonts w:ascii="Fira Sans" w:hAnsi="Fira Sans"/>
          <w:b/>
          <w:sz w:val="24"/>
          <w:szCs w:val="24"/>
        </w:rPr>
      </w:pPr>
      <w:r w:rsidRPr="0018149E">
        <w:rPr>
          <w:rFonts w:ascii="Fira Sans" w:hAnsi="Fira Sans"/>
          <w:b/>
          <w:sz w:val="24"/>
          <w:szCs w:val="24"/>
        </w:rPr>
        <w:t>DICHIARA</w:t>
      </w:r>
    </w:p>
    <w:p w14:paraId="49254836" w14:textId="77777777" w:rsidR="00F35FF0" w:rsidRPr="0018149E" w:rsidRDefault="00F35FF0" w:rsidP="00F35FF0">
      <w:pPr>
        <w:jc w:val="both"/>
        <w:rPr>
          <w:rFonts w:ascii="Fira Sans" w:hAnsi="Fira Sans"/>
          <w:sz w:val="24"/>
          <w:szCs w:val="24"/>
        </w:rPr>
      </w:pPr>
    </w:p>
    <w:p w14:paraId="3650266B" w14:textId="77777777" w:rsidR="00F83A8E" w:rsidRPr="0018149E" w:rsidRDefault="00BC09AD" w:rsidP="00F35FF0">
      <w:pPr>
        <w:jc w:val="both"/>
        <w:rPr>
          <w:rFonts w:ascii="Fira Sans" w:hAnsi="Fira Sans"/>
          <w:i/>
          <w:sz w:val="24"/>
          <w:szCs w:val="24"/>
        </w:rPr>
      </w:pPr>
      <w:r w:rsidRPr="0018149E">
        <w:rPr>
          <w:rFonts w:ascii="Fira Sans" w:hAnsi="Fira Sans"/>
          <w:i/>
          <w:sz w:val="24"/>
          <w:szCs w:val="24"/>
        </w:rPr>
        <w:t>(Barrare le caselle tonde e quadrate)</w:t>
      </w:r>
    </w:p>
    <w:p w14:paraId="3BDEB8CE" w14:textId="77777777" w:rsidR="00BC09AD" w:rsidRPr="0018149E" w:rsidRDefault="00BC09AD" w:rsidP="00F35FF0">
      <w:pPr>
        <w:jc w:val="both"/>
        <w:rPr>
          <w:rFonts w:ascii="Fira Sans" w:hAnsi="Fira Sans"/>
          <w:sz w:val="24"/>
          <w:szCs w:val="24"/>
        </w:rPr>
      </w:pPr>
    </w:p>
    <w:p w14:paraId="6A6479D2" w14:textId="367600D6" w:rsidR="00F35FF0" w:rsidRPr="00B46AFF" w:rsidRDefault="00F35FF0" w:rsidP="000D198C">
      <w:pPr>
        <w:ind w:left="284" w:hanging="284"/>
        <w:jc w:val="both"/>
        <w:rPr>
          <w:rFonts w:ascii="Fira Sans" w:hAnsi="Fira Sans"/>
          <w:i/>
          <w:color w:val="FF0000"/>
          <w:sz w:val="24"/>
          <w:szCs w:val="24"/>
        </w:rPr>
      </w:pPr>
      <w:r w:rsidRPr="0018149E">
        <w:rPr>
          <w:rFonts w:ascii="Fira Sans" w:hAnsi="Fira Sans"/>
          <w:sz w:val="24"/>
          <w:szCs w:val="24"/>
        </w:rPr>
        <w:object w:dxaOrig="1440" w:dyaOrig="1440" w14:anchorId="483C3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.75pt;height:12.5pt" o:ole="">
            <v:imagedata r:id="rId12" o:title=""/>
          </v:shape>
          <w:control r:id="rId13" w:name="OBINCOMP1" w:shapeid="_x0000_i1029"/>
        </w:object>
      </w:r>
      <w:r w:rsidRPr="0018149E">
        <w:rPr>
          <w:rFonts w:ascii="Fira Sans" w:hAnsi="Fira Sans"/>
          <w:sz w:val="24"/>
          <w:szCs w:val="24"/>
        </w:rPr>
        <w:t xml:space="preserve"> di non incorrere in alcuna delle situazioni di incompatibilità di cui </w:t>
      </w:r>
      <w:r w:rsidR="00AB65C6" w:rsidRPr="0018149E">
        <w:rPr>
          <w:rFonts w:ascii="Fira Sans" w:hAnsi="Fira Sans"/>
          <w:sz w:val="24"/>
          <w:szCs w:val="24"/>
        </w:rPr>
        <w:t>agli artt. 47 e 60</w:t>
      </w:r>
      <w:r w:rsidRPr="0018149E">
        <w:rPr>
          <w:rFonts w:ascii="Fira Sans" w:hAnsi="Fira Sans"/>
          <w:sz w:val="24"/>
          <w:szCs w:val="24"/>
        </w:rPr>
        <w:t xml:space="preserve">, commi </w:t>
      </w:r>
      <w:r w:rsidR="00D466F5" w:rsidRPr="0018149E">
        <w:rPr>
          <w:rFonts w:ascii="Fira Sans" w:hAnsi="Fira Sans"/>
          <w:sz w:val="24"/>
          <w:szCs w:val="24"/>
        </w:rPr>
        <w:t>1, 3 e 5</w:t>
      </w:r>
      <w:r w:rsidRPr="0018149E">
        <w:rPr>
          <w:rFonts w:ascii="Fira Sans" w:hAnsi="Fira Sans"/>
          <w:sz w:val="24"/>
          <w:szCs w:val="24"/>
        </w:rPr>
        <w:t xml:space="preserve">, dello </w:t>
      </w:r>
      <w:hyperlink r:id="rId14" w:history="1">
        <w:r w:rsidRPr="0018149E">
          <w:rPr>
            <w:rStyle w:val="Collegamentoipertestuale"/>
            <w:rFonts w:ascii="Fira Sans" w:hAnsi="Fira Sans"/>
            <w:color w:val="auto"/>
            <w:sz w:val="24"/>
            <w:szCs w:val="24"/>
          </w:rPr>
          <w:t>Statuto</w:t>
        </w:r>
      </w:hyperlink>
      <w:r w:rsidR="00F56198" w:rsidRPr="0018149E">
        <w:rPr>
          <w:rFonts w:ascii="Fira Sans" w:hAnsi="Fira Sans"/>
          <w:sz w:val="24"/>
          <w:szCs w:val="24"/>
        </w:rPr>
        <w:t xml:space="preserve"> e all’art. 22 del </w:t>
      </w:r>
      <w:hyperlink r:id="rId15" w:history="1">
        <w:r w:rsidR="008F3041" w:rsidRPr="0018149E">
          <w:rPr>
            <w:rStyle w:val="Collegamentoipertestuale"/>
            <w:rFonts w:ascii="Fira Sans" w:hAnsi="Fira Sans"/>
            <w:color w:val="auto"/>
            <w:sz w:val="24"/>
            <w:szCs w:val="24"/>
          </w:rPr>
          <w:t>r</w:t>
        </w:r>
        <w:r w:rsidR="00F56198" w:rsidRPr="0018149E">
          <w:rPr>
            <w:rStyle w:val="Collegamentoipertestuale"/>
            <w:rFonts w:ascii="Fira Sans" w:hAnsi="Fira Sans"/>
            <w:color w:val="auto"/>
            <w:sz w:val="24"/>
            <w:szCs w:val="24"/>
          </w:rPr>
          <w:t>egolamento generale di Ateneo</w:t>
        </w:r>
      </w:hyperlink>
      <w:r w:rsidR="004D3ED9" w:rsidRPr="0018149E">
        <w:rPr>
          <w:rFonts w:ascii="Fira Sans" w:hAnsi="Fira Sans"/>
          <w:sz w:val="24"/>
          <w:szCs w:val="24"/>
        </w:rPr>
        <w:t xml:space="preserve"> </w:t>
      </w:r>
      <w:r w:rsidR="00B46AFF" w:rsidRPr="00715691">
        <w:rPr>
          <w:rFonts w:ascii="Fira Sans" w:hAnsi="Fira Sans"/>
          <w:sz w:val="24"/>
          <w:szCs w:val="24"/>
        </w:rPr>
        <w:t>e</w:t>
      </w:r>
      <w:r w:rsidR="00B46AFF">
        <w:rPr>
          <w:rFonts w:ascii="Fira Sans" w:hAnsi="Fira Sans"/>
          <w:sz w:val="24"/>
          <w:szCs w:val="24"/>
        </w:rPr>
        <w:t xml:space="preserve"> </w:t>
      </w:r>
      <w:r w:rsidR="00D466F5" w:rsidRPr="0018149E">
        <w:rPr>
          <w:rFonts w:ascii="Fira Sans" w:hAnsi="Fira Sans"/>
          <w:sz w:val="24"/>
          <w:szCs w:val="24"/>
        </w:rPr>
        <w:t xml:space="preserve">di non essere componente del presidio </w:t>
      </w:r>
      <w:r w:rsidR="00B46AFF">
        <w:rPr>
          <w:rFonts w:ascii="Fira Sans" w:hAnsi="Fira Sans"/>
          <w:sz w:val="24"/>
          <w:szCs w:val="24"/>
        </w:rPr>
        <w:t xml:space="preserve">per </w:t>
      </w:r>
      <w:r w:rsidR="00D466F5" w:rsidRPr="0018149E">
        <w:rPr>
          <w:rFonts w:ascii="Fira Sans" w:hAnsi="Fira Sans"/>
          <w:sz w:val="24"/>
          <w:szCs w:val="24"/>
        </w:rPr>
        <w:t xml:space="preserve">la qualità di Ateneo </w:t>
      </w:r>
    </w:p>
    <w:p w14:paraId="2BA255F7" w14:textId="6F972E4A" w:rsidR="00F35FF0" w:rsidRPr="0018149E" w:rsidRDefault="00F35FF0" w:rsidP="000D198C">
      <w:pPr>
        <w:ind w:left="284" w:hanging="284"/>
        <w:jc w:val="both"/>
        <w:rPr>
          <w:rFonts w:ascii="Fira Sans" w:hAnsi="Fira Sans"/>
          <w:sz w:val="24"/>
          <w:szCs w:val="24"/>
        </w:rPr>
      </w:pPr>
      <w:r w:rsidRPr="0018149E">
        <w:rPr>
          <w:rFonts w:ascii="Fira Sans" w:hAnsi="Fira Sans"/>
          <w:sz w:val="24"/>
          <w:szCs w:val="24"/>
        </w:rPr>
        <w:object w:dxaOrig="1440" w:dyaOrig="1440" w14:anchorId="484F5B57">
          <v:shape id="_x0000_i1031" type="#_x0000_t75" style="width:10.95pt;height:14.1pt" o:ole="">
            <v:imagedata r:id="rId16" o:title=""/>
          </v:shape>
          <w:control r:id="rId17" w:name="OBINCOMP2" w:shapeid="_x0000_i1031"/>
        </w:object>
      </w:r>
      <w:r w:rsidRPr="0018149E">
        <w:rPr>
          <w:rFonts w:ascii="Fira Sans" w:hAnsi="Fira Sans"/>
          <w:sz w:val="24"/>
          <w:szCs w:val="24"/>
        </w:rPr>
        <w:t xml:space="preserve"> di versare nella seguente situazione di incompatibilità </w:t>
      </w:r>
      <w:r w:rsidR="00CA3484" w:rsidRPr="0018149E">
        <w:rPr>
          <w:rFonts w:ascii="Fira Sans" w:hAnsi="Fira Sans"/>
          <w:sz w:val="24"/>
          <w:szCs w:val="24"/>
        </w:rPr>
        <w:t>___________________________________</w:t>
      </w:r>
      <w:r w:rsidRPr="0018149E">
        <w:rPr>
          <w:rStyle w:val="Rimandonotaapidipagina"/>
          <w:rFonts w:ascii="Fira Sans" w:hAnsi="Fira Sans"/>
          <w:sz w:val="24"/>
          <w:szCs w:val="24"/>
        </w:rPr>
        <w:footnoteReference w:id="1"/>
      </w:r>
      <w:r w:rsidR="00927161" w:rsidRPr="0018149E">
        <w:rPr>
          <w:rFonts w:ascii="Fira Sans" w:hAnsi="Fira Sans"/>
          <w:sz w:val="24"/>
          <w:szCs w:val="24"/>
        </w:rPr>
        <w:t>.</w:t>
      </w:r>
    </w:p>
    <w:p w14:paraId="0DC8B50F" w14:textId="77777777" w:rsidR="00927161" w:rsidRPr="0018149E" w:rsidRDefault="00927161" w:rsidP="006158EE">
      <w:pPr>
        <w:jc w:val="both"/>
        <w:rPr>
          <w:rFonts w:ascii="Fira Sans" w:hAnsi="Fira Sans"/>
          <w:sz w:val="24"/>
          <w:szCs w:val="24"/>
        </w:rPr>
      </w:pPr>
    </w:p>
    <w:p w14:paraId="67D6A922" w14:textId="7F652F7F" w:rsidR="00C33280" w:rsidRPr="0018149E" w:rsidRDefault="00C33280" w:rsidP="00C33280">
      <w:pPr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5"/>
      <w:r w:rsidRPr="0018149E">
        <w:rPr>
          <w:rFonts w:ascii="Fira Sans" w:hAnsi="Fira Sans"/>
          <w:sz w:val="24"/>
        </w:rPr>
        <w:instrText xml:space="preserve"> FORMCHECKBOX </w:instrText>
      </w:r>
      <w:r w:rsidR="00244117">
        <w:rPr>
          <w:rFonts w:ascii="Fira Sans" w:hAnsi="Fira Sans"/>
          <w:sz w:val="24"/>
        </w:rPr>
      </w:r>
      <w:r w:rsidR="00244117">
        <w:rPr>
          <w:rFonts w:ascii="Fira Sans" w:hAnsi="Fira Sans"/>
          <w:sz w:val="24"/>
        </w:rPr>
        <w:fldChar w:fldCharType="separate"/>
      </w:r>
      <w:r w:rsidRPr="0018149E">
        <w:rPr>
          <w:rFonts w:ascii="Fira Sans" w:hAnsi="Fira Sans"/>
          <w:sz w:val="24"/>
        </w:rPr>
        <w:fldChar w:fldCharType="end"/>
      </w:r>
      <w:bookmarkEnd w:id="1"/>
      <w:r w:rsidRPr="0018149E">
        <w:rPr>
          <w:rFonts w:ascii="Fira Sans" w:hAnsi="Fira Sans"/>
          <w:sz w:val="24"/>
        </w:rPr>
        <w:t>di aver letto</w:t>
      </w:r>
      <w:r w:rsidR="00B92958" w:rsidRPr="0018149E">
        <w:rPr>
          <w:rFonts w:ascii="Fira Sans" w:hAnsi="Fira Sans"/>
          <w:sz w:val="24"/>
        </w:rPr>
        <w:t xml:space="preserve"> </w:t>
      </w:r>
      <w:hyperlink r:id="rId18" w:history="1">
        <w:r w:rsidR="00B92958" w:rsidRPr="0018149E">
          <w:rPr>
            <w:rStyle w:val="Collegamentoipertestuale"/>
            <w:rFonts w:ascii="Fira Sans" w:hAnsi="Fira Sans"/>
            <w:sz w:val="24"/>
          </w:rPr>
          <w:t>l’informativa per il trattamento dei dati personali degli utenti che usufruiscono del servizio di presentazione di candidature a organi dell’Ateneo</w:t>
        </w:r>
      </w:hyperlink>
      <w:r w:rsidR="00BC09AD" w:rsidRPr="0018149E">
        <w:rPr>
          <w:rFonts w:ascii="Fira Sans" w:hAnsi="Fira Sans"/>
          <w:sz w:val="24"/>
        </w:rPr>
        <w:t xml:space="preserve"> </w:t>
      </w:r>
      <w:r w:rsidR="00957AF3">
        <w:rPr>
          <w:rStyle w:val="Rimandonotaapidipagina"/>
          <w:rFonts w:ascii="Fira Sans" w:hAnsi="Fira Sans"/>
          <w:sz w:val="24"/>
        </w:rPr>
        <w:footnoteReference w:id="2"/>
      </w:r>
    </w:p>
    <w:p w14:paraId="31236F65" w14:textId="57C9E8E1" w:rsidR="00D466F5" w:rsidRPr="0018149E" w:rsidRDefault="00D466F5" w:rsidP="00D466F5">
      <w:pPr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</w:rPr>
        <w:lastRenderedPageBreak/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8149E">
        <w:rPr>
          <w:rFonts w:ascii="Fira Sans" w:hAnsi="Fira Sans"/>
          <w:sz w:val="24"/>
        </w:rPr>
        <w:instrText xml:space="preserve"> FORMCHECKBOX </w:instrText>
      </w:r>
      <w:r w:rsidR="00244117">
        <w:rPr>
          <w:rFonts w:ascii="Fira Sans" w:hAnsi="Fira Sans"/>
          <w:sz w:val="24"/>
        </w:rPr>
      </w:r>
      <w:r w:rsidR="00244117">
        <w:rPr>
          <w:rFonts w:ascii="Fira Sans" w:hAnsi="Fira Sans"/>
          <w:sz w:val="24"/>
        </w:rPr>
        <w:fldChar w:fldCharType="separate"/>
      </w:r>
      <w:r w:rsidRPr="0018149E">
        <w:rPr>
          <w:rFonts w:ascii="Fira Sans" w:hAnsi="Fira Sans"/>
          <w:sz w:val="24"/>
        </w:rPr>
        <w:fldChar w:fldCharType="end"/>
      </w:r>
      <w:r w:rsidRPr="0018149E">
        <w:rPr>
          <w:rFonts w:ascii="Fira Sans" w:hAnsi="Fira Sans"/>
          <w:sz w:val="24"/>
        </w:rPr>
        <w:t xml:space="preserve">di aver letto le disposizioni del decreto di indizione, con particolare riferimento alla pubblicazione della candidatura e dei relativi allegati </w:t>
      </w:r>
      <w:r w:rsidR="0038607A">
        <w:rPr>
          <w:rFonts w:ascii="Fira Sans" w:hAnsi="Fira Sans"/>
          <w:sz w:val="24"/>
        </w:rPr>
        <w:t xml:space="preserve">– </w:t>
      </w:r>
      <w:r w:rsidR="0038607A" w:rsidRPr="007C1115">
        <w:rPr>
          <w:rFonts w:ascii="Fira Sans" w:hAnsi="Fira Sans"/>
          <w:i/>
          <w:sz w:val="24"/>
        </w:rPr>
        <w:t>curriculum vitae</w:t>
      </w:r>
      <w:r w:rsidR="0038607A">
        <w:rPr>
          <w:rFonts w:ascii="Fira Sans" w:hAnsi="Fira Sans"/>
          <w:sz w:val="24"/>
        </w:rPr>
        <w:t xml:space="preserve"> e programma - </w:t>
      </w:r>
      <w:r w:rsidR="00BE690C" w:rsidRPr="0018149E">
        <w:rPr>
          <w:rFonts w:ascii="Fira Sans" w:hAnsi="Fira Sans"/>
          <w:sz w:val="24"/>
        </w:rPr>
        <w:t xml:space="preserve">sull’albo </w:t>
      </w:r>
      <w:r w:rsidR="00BE690C" w:rsidRPr="0018149E">
        <w:rPr>
          <w:rFonts w:ascii="Fira Sans" w:hAnsi="Fira Sans"/>
          <w:i/>
          <w:sz w:val="24"/>
        </w:rPr>
        <w:t>web</w:t>
      </w:r>
      <w:r w:rsidR="00BE690C" w:rsidRPr="0018149E">
        <w:rPr>
          <w:rFonts w:ascii="Fira Sans" w:hAnsi="Fira Sans"/>
          <w:sz w:val="24"/>
        </w:rPr>
        <w:t xml:space="preserve"> e sul </w:t>
      </w:r>
      <w:r w:rsidRPr="0018149E">
        <w:rPr>
          <w:rFonts w:ascii="Fira Sans" w:hAnsi="Fira Sans"/>
          <w:sz w:val="24"/>
        </w:rPr>
        <w:t xml:space="preserve">sito </w:t>
      </w:r>
      <w:r w:rsidRPr="0018149E">
        <w:rPr>
          <w:rFonts w:ascii="Fira Sans" w:hAnsi="Fira Sans"/>
          <w:i/>
          <w:sz w:val="24"/>
        </w:rPr>
        <w:t>web</w:t>
      </w:r>
      <w:r w:rsidR="00BE690C" w:rsidRPr="0018149E">
        <w:rPr>
          <w:rFonts w:ascii="Fira Sans" w:hAnsi="Fira Sans"/>
          <w:sz w:val="24"/>
        </w:rPr>
        <w:t xml:space="preserve"> di </w:t>
      </w:r>
      <w:r w:rsidR="00CC24B8">
        <w:rPr>
          <w:rFonts w:ascii="Fira Sans" w:hAnsi="Fira Sans"/>
          <w:sz w:val="24"/>
        </w:rPr>
        <w:t>D</w:t>
      </w:r>
      <w:r w:rsidR="00BE690C" w:rsidRPr="0018149E">
        <w:rPr>
          <w:rFonts w:ascii="Fira Sans" w:hAnsi="Fira Sans"/>
          <w:sz w:val="24"/>
        </w:rPr>
        <w:t>ipartimento</w:t>
      </w:r>
      <w:r w:rsidR="00BC09AD" w:rsidRPr="0018149E">
        <w:rPr>
          <w:rFonts w:ascii="Fira Sans" w:hAnsi="Fira Sans"/>
          <w:sz w:val="24"/>
        </w:rPr>
        <w:t>.</w:t>
      </w:r>
    </w:p>
    <w:p w14:paraId="37753AB4" w14:textId="77777777" w:rsidR="00D466F5" w:rsidRPr="0018149E" w:rsidRDefault="00D466F5" w:rsidP="006158EE">
      <w:pPr>
        <w:jc w:val="both"/>
        <w:rPr>
          <w:rFonts w:ascii="Fira Sans" w:hAnsi="Fira Sans"/>
          <w:sz w:val="24"/>
          <w:szCs w:val="24"/>
        </w:rPr>
      </w:pPr>
    </w:p>
    <w:p w14:paraId="2759CA08" w14:textId="77777777" w:rsidR="006158EE" w:rsidRPr="0018149E" w:rsidRDefault="006158EE" w:rsidP="006158EE">
      <w:pPr>
        <w:jc w:val="both"/>
        <w:rPr>
          <w:rFonts w:ascii="Fira Sans" w:hAnsi="Fira Sans"/>
          <w:bCs/>
          <w:sz w:val="24"/>
          <w:szCs w:val="24"/>
        </w:rPr>
      </w:pPr>
      <w:r w:rsidRPr="0018149E">
        <w:rPr>
          <w:rFonts w:ascii="Fira Sans" w:hAnsi="Fira Sans"/>
          <w:bCs/>
          <w:sz w:val="24"/>
          <w:szCs w:val="24"/>
        </w:rPr>
        <w:t>Il/La sottoscritto/a dichiara di essere consapevole che:</w:t>
      </w:r>
    </w:p>
    <w:p w14:paraId="3AA8690D" w14:textId="3DAC640D" w:rsidR="006158EE" w:rsidRPr="0018149E" w:rsidRDefault="006158EE" w:rsidP="006158EE">
      <w:pPr>
        <w:numPr>
          <w:ilvl w:val="0"/>
          <w:numId w:val="3"/>
        </w:numPr>
        <w:jc w:val="both"/>
        <w:rPr>
          <w:rFonts w:ascii="Fira Sans" w:hAnsi="Fira Sans"/>
          <w:bCs/>
          <w:sz w:val="24"/>
          <w:szCs w:val="24"/>
        </w:rPr>
      </w:pPr>
      <w:r w:rsidRPr="0018149E">
        <w:rPr>
          <w:rFonts w:ascii="Fira Sans" w:hAnsi="Fira Sans"/>
          <w:bCs/>
          <w:sz w:val="24"/>
          <w:szCs w:val="24"/>
        </w:rPr>
        <w:t xml:space="preserve">la presentazione di candidatura da parte di un professore che ricopre una carica incompatibile con la carica di direttore di </w:t>
      </w:r>
      <w:r w:rsidR="00476C57">
        <w:rPr>
          <w:rFonts w:ascii="Fira Sans" w:hAnsi="Fira Sans"/>
          <w:bCs/>
          <w:sz w:val="24"/>
          <w:szCs w:val="24"/>
        </w:rPr>
        <w:t>D</w:t>
      </w:r>
      <w:r w:rsidRPr="0018149E">
        <w:rPr>
          <w:rFonts w:ascii="Fira Sans" w:hAnsi="Fira Sans"/>
          <w:bCs/>
          <w:sz w:val="24"/>
          <w:szCs w:val="24"/>
        </w:rPr>
        <w:t xml:space="preserve">ipartimento o che </w:t>
      </w:r>
      <w:r w:rsidR="00D466F5" w:rsidRPr="0018149E">
        <w:rPr>
          <w:rFonts w:ascii="Fira Sans" w:hAnsi="Fira Sans"/>
          <w:bCs/>
          <w:sz w:val="24"/>
          <w:szCs w:val="24"/>
        </w:rPr>
        <w:t>sia</w:t>
      </w:r>
      <w:r w:rsidRPr="0018149E">
        <w:rPr>
          <w:rFonts w:ascii="Fira Sans" w:hAnsi="Fira Sans"/>
          <w:bCs/>
          <w:sz w:val="24"/>
          <w:szCs w:val="24"/>
        </w:rPr>
        <w:t xml:space="preserve"> in situazione di incompatibilità (art. 47, comma 1, e art. 60, commi 1</w:t>
      </w:r>
      <w:r w:rsidR="00AB65C6" w:rsidRPr="0018149E">
        <w:rPr>
          <w:rFonts w:ascii="Fira Sans" w:hAnsi="Fira Sans"/>
          <w:bCs/>
          <w:sz w:val="24"/>
          <w:szCs w:val="24"/>
        </w:rPr>
        <w:t xml:space="preserve"> e 3</w:t>
      </w:r>
      <w:r w:rsidRPr="0018149E">
        <w:rPr>
          <w:rFonts w:ascii="Fira Sans" w:hAnsi="Fira Sans"/>
          <w:bCs/>
          <w:sz w:val="24"/>
          <w:szCs w:val="24"/>
        </w:rPr>
        <w:t xml:space="preserve">, dello Statuto e art. 22 del Regolamento generale) equivale a rinuncia alla carica incompatibile già rivestita o alla situazione che determina tale incompatibilità, in caso di elezione; </w:t>
      </w:r>
    </w:p>
    <w:p w14:paraId="69D2F0E3" w14:textId="1ED14F40" w:rsidR="006158EE" w:rsidRPr="0018149E" w:rsidRDefault="006158EE" w:rsidP="006158EE">
      <w:pPr>
        <w:numPr>
          <w:ilvl w:val="0"/>
          <w:numId w:val="3"/>
        </w:numPr>
        <w:jc w:val="both"/>
        <w:rPr>
          <w:rFonts w:ascii="Fira Sans" w:hAnsi="Fira Sans"/>
          <w:bCs/>
          <w:sz w:val="24"/>
          <w:szCs w:val="24"/>
        </w:rPr>
      </w:pPr>
      <w:r w:rsidRPr="0018149E">
        <w:rPr>
          <w:rFonts w:ascii="Fira Sans" w:hAnsi="Fira Sans"/>
          <w:bCs/>
          <w:sz w:val="24"/>
          <w:szCs w:val="24"/>
        </w:rPr>
        <w:t>la presentazione di candidatura da parte di un professore in regime di impegno a tempo definito comporta l’opzione irrevocabile per il regime di impegno a tempo pieno, in caso di elezione (art. 22 del Regolamento generale</w:t>
      </w:r>
      <w:r w:rsidR="00BC27A0">
        <w:rPr>
          <w:rFonts w:ascii="Fira Sans" w:hAnsi="Fira Sans"/>
          <w:bCs/>
          <w:sz w:val="24"/>
          <w:szCs w:val="24"/>
        </w:rPr>
        <w:t xml:space="preserve"> di Ateneo</w:t>
      </w:r>
      <w:r w:rsidRPr="0018149E">
        <w:rPr>
          <w:rFonts w:ascii="Fira Sans" w:hAnsi="Fira Sans"/>
          <w:bCs/>
          <w:sz w:val="24"/>
          <w:szCs w:val="24"/>
        </w:rPr>
        <w:t>);</w:t>
      </w:r>
    </w:p>
    <w:p w14:paraId="5C701426" w14:textId="35320DF0" w:rsidR="006158EE" w:rsidRPr="0018149E" w:rsidRDefault="006158EE" w:rsidP="3E68B9CD">
      <w:pPr>
        <w:numPr>
          <w:ilvl w:val="0"/>
          <w:numId w:val="3"/>
        </w:numPr>
        <w:jc w:val="both"/>
        <w:rPr>
          <w:rFonts w:ascii="Fira Sans" w:hAnsi="Fira Sans"/>
          <w:sz w:val="24"/>
          <w:szCs w:val="24"/>
          <w:shd w:val="clear" w:color="auto" w:fill="00FFFF"/>
        </w:rPr>
      </w:pPr>
      <w:r w:rsidRPr="3E68B9CD">
        <w:rPr>
          <w:rFonts w:ascii="Fira Sans" w:hAnsi="Fira Sans"/>
          <w:sz w:val="24"/>
          <w:szCs w:val="24"/>
        </w:rPr>
        <w:t>la presentazione di candidatura da parte di un professore autorizzato a dedicarsi a esclusiva attività di ricerca presso altra istituzione o in congedo per motivi di studio o ricerca comporta rinuncia implicita all’autorizzazione o al congedo, in caso di elezione (art. 22 del Regolamento generale</w:t>
      </w:r>
      <w:r w:rsidR="007F2B1F" w:rsidRPr="3E68B9CD">
        <w:rPr>
          <w:rFonts w:ascii="Fira Sans" w:hAnsi="Fira Sans"/>
          <w:sz w:val="24"/>
          <w:szCs w:val="24"/>
        </w:rPr>
        <w:t xml:space="preserve"> di Ateneo</w:t>
      </w:r>
      <w:r w:rsidRPr="3E68B9CD">
        <w:rPr>
          <w:rFonts w:ascii="Fira Sans" w:hAnsi="Fira Sans"/>
          <w:sz w:val="24"/>
          <w:szCs w:val="24"/>
        </w:rPr>
        <w:t>).</w:t>
      </w:r>
    </w:p>
    <w:p w14:paraId="52C1CDEB" w14:textId="77777777" w:rsidR="000D198C" w:rsidRPr="0018149E" w:rsidRDefault="000D198C" w:rsidP="000D198C">
      <w:pPr>
        <w:ind w:left="284" w:hanging="284"/>
        <w:jc w:val="both"/>
        <w:rPr>
          <w:rFonts w:ascii="Fira Sans" w:hAnsi="Fira Sans"/>
          <w:sz w:val="24"/>
          <w:szCs w:val="24"/>
        </w:rPr>
      </w:pPr>
    </w:p>
    <w:p w14:paraId="7005A196" w14:textId="77777777" w:rsidR="00D466F5" w:rsidRPr="0018149E" w:rsidRDefault="00D466F5" w:rsidP="00D466F5">
      <w:pPr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</w:rPr>
        <w:t>Il/La sottoscritto/a allega (a pena di esclusione):</w:t>
      </w:r>
    </w:p>
    <w:p w14:paraId="2314E2F1" w14:textId="77777777" w:rsidR="00D466F5" w:rsidRPr="0018149E" w:rsidRDefault="00D466F5" w:rsidP="00D466F5">
      <w:pPr>
        <w:numPr>
          <w:ilvl w:val="0"/>
          <w:numId w:val="6"/>
        </w:numPr>
        <w:suppressAutoHyphens w:val="0"/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</w:rPr>
        <w:t xml:space="preserve">copia di un documento </w:t>
      </w:r>
      <w:r w:rsidR="00836081" w:rsidRPr="0018149E">
        <w:rPr>
          <w:rFonts w:ascii="Fira Sans" w:hAnsi="Fira Sans"/>
          <w:sz w:val="24"/>
        </w:rPr>
        <w:t>di identità</w:t>
      </w:r>
      <w:r w:rsidR="00172FF8" w:rsidRPr="0018149E">
        <w:rPr>
          <w:rFonts w:ascii="Fira Sans" w:hAnsi="Fira Sans"/>
          <w:sz w:val="24"/>
        </w:rPr>
        <w:t xml:space="preserve"> valido</w:t>
      </w:r>
    </w:p>
    <w:p w14:paraId="7352FD4E" w14:textId="77777777" w:rsidR="00D466F5" w:rsidRPr="0018149E" w:rsidRDefault="00C33280" w:rsidP="00D466F5">
      <w:pPr>
        <w:numPr>
          <w:ilvl w:val="0"/>
          <w:numId w:val="6"/>
        </w:numPr>
        <w:suppressAutoHyphens w:val="0"/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</w:rPr>
        <w:t>programma</w:t>
      </w:r>
      <w:r w:rsidR="00C70104" w:rsidRPr="0018149E">
        <w:rPr>
          <w:rFonts w:ascii="Fira Sans" w:hAnsi="Fira Sans"/>
          <w:sz w:val="24"/>
        </w:rPr>
        <w:t xml:space="preserve"> datato e firmato </w:t>
      </w:r>
      <w:r w:rsidR="00701600" w:rsidRPr="0018149E">
        <w:rPr>
          <w:rFonts w:ascii="Fira Sans" w:hAnsi="Fira Sans"/>
          <w:sz w:val="24"/>
        </w:rPr>
        <w:t>(</w:t>
      </w:r>
      <w:r w:rsidR="00C70104" w:rsidRPr="0018149E">
        <w:rPr>
          <w:rFonts w:ascii="Fira Sans" w:hAnsi="Fira Sans"/>
          <w:sz w:val="24"/>
        </w:rPr>
        <w:t xml:space="preserve">in alternativa </w:t>
      </w:r>
      <w:r w:rsidR="00795C9C" w:rsidRPr="0018149E">
        <w:rPr>
          <w:rFonts w:ascii="Fira Sans" w:hAnsi="Fira Sans"/>
          <w:sz w:val="24"/>
        </w:rPr>
        <w:t xml:space="preserve">file </w:t>
      </w:r>
      <w:r w:rsidR="00C70104" w:rsidRPr="0018149E">
        <w:rPr>
          <w:rFonts w:ascii="Fira Sans" w:hAnsi="Fira Sans"/>
          <w:sz w:val="24"/>
        </w:rPr>
        <w:t>PDF</w:t>
      </w:r>
      <w:r w:rsidR="00795C9C" w:rsidRPr="0018149E">
        <w:rPr>
          <w:rFonts w:ascii="Fira Sans" w:hAnsi="Fira Sans"/>
          <w:sz w:val="24"/>
        </w:rPr>
        <w:t>/A</w:t>
      </w:r>
      <w:r w:rsidR="00C70104" w:rsidRPr="0018149E">
        <w:rPr>
          <w:rFonts w:ascii="Fira Sans" w:hAnsi="Fira Sans"/>
          <w:sz w:val="24"/>
        </w:rPr>
        <w:t xml:space="preserve"> firmato digitalmente o scansione </w:t>
      </w:r>
      <w:r w:rsidR="00332B77" w:rsidRPr="0018149E">
        <w:rPr>
          <w:rFonts w:ascii="Fira Sans" w:hAnsi="Fira Sans"/>
          <w:sz w:val="24"/>
        </w:rPr>
        <w:t xml:space="preserve">PDF </w:t>
      </w:r>
      <w:r w:rsidR="00C70104" w:rsidRPr="0018149E">
        <w:rPr>
          <w:rFonts w:ascii="Fira Sans" w:hAnsi="Fira Sans"/>
          <w:sz w:val="24"/>
        </w:rPr>
        <w:t>d</w:t>
      </w:r>
      <w:r w:rsidR="00E5020C" w:rsidRPr="0018149E">
        <w:rPr>
          <w:rFonts w:ascii="Fira Sans" w:hAnsi="Fira Sans"/>
          <w:sz w:val="24"/>
        </w:rPr>
        <w:t xml:space="preserve">el programma </w:t>
      </w:r>
      <w:r w:rsidR="00C70104" w:rsidRPr="0018149E">
        <w:rPr>
          <w:rFonts w:ascii="Fira Sans" w:hAnsi="Fira Sans"/>
          <w:sz w:val="24"/>
        </w:rPr>
        <w:t>datato e firmato analogicamente</w:t>
      </w:r>
      <w:r w:rsidR="00701600" w:rsidRPr="0018149E">
        <w:rPr>
          <w:rFonts w:ascii="Fira Sans" w:hAnsi="Fira Sans"/>
          <w:sz w:val="24"/>
        </w:rPr>
        <w:t>)</w:t>
      </w:r>
    </w:p>
    <w:p w14:paraId="51CC9DA9" w14:textId="77777777" w:rsidR="00D466F5" w:rsidRPr="0018149E" w:rsidRDefault="00D466F5" w:rsidP="00D466F5">
      <w:pPr>
        <w:numPr>
          <w:ilvl w:val="0"/>
          <w:numId w:val="6"/>
        </w:numPr>
        <w:suppressAutoHyphens w:val="0"/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i/>
          <w:iCs/>
          <w:sz w:val="24"/>
        </w:rPr>
        <w:t xml:space="preserve">curriculum vitae, </w:t>
      </w:r>
      <w:r w:rsidRPr="0018149E">
        <w:rPr>
          <w:rFonts w:ascii="Fira Sans" w:hAnsi="Fira Sans"/>
          <w:sz w:val="24"/>
        </w:rPr>
        <w:t>datato e firmato</w:t>
      </w:r>
      <w:r w:rsidR="00C70104" w:rsidRPr="0018149E">
        <w:rPr>
          <w:rFonts w:ascii="Fira Sans" w:hAnsi="Fira Sans"/>
          <w:sz w:val="24"/>
        </w:rPr>
        <w:t xml:space="preserve"> </w:t>
      </w:r>
      <w:r w:rsidR="000D0D66" w:rsidRPr="0018149E">
        <w:rPr>
          <w:rFonts w:ascii="Fira Sans" w:hAnsi="Fira Sans"/>
          <w:sz w:val="24"/>
        </w:rPr>
        <w:t>(</w:t>
      </w:r>
      <w:r w:rsidR="00126152" w:rsidRPr="0018149E">
        <w:rPr>
          <w:rFonts w:ascii="Fira Sans" w:hAnsi="Fira Sans"/>
          <w:sz w:val="24"/>
        </w:rPr>
        <w:t xml:space="preserve">in alternativa </w:t>
      </w:r>
      <w:r w:rsidR="000D0D66" w:rsidRPr="0018149E">
        <w:rPr>
          <w:rFonts w:ascii="Fira Sans" w:hAnsi="Fira Sans"/>
          <w:sz w:val="24"/>
        </w:rPr>
        <w:t xml:space="preserve">file </w:t>
      </w:r>
      <w:r w:rsidR="00795C9C" w:rsidRPr="0018149E">
        <w:rPr>
          <w:rFonts w:ascii="Fira Sans" w:hAnsi="Fira Sans"/>
          <w:sz w:val="24"/>
        </w:rPr>
        <w:t>PDF</w:t>
      </w:r>
      <w:r w:rsidR="000D0D66" w:rsidRPr="0018149E">
        <w:rPr>
          <w:rFonts w:ascii="Fira Sans" w:hAnsi="Fira Sans"/>
          <w:sz w:val="24"/>
        </w:rPr>
        <w:t xml:space="preserve">/A firmato digitalmente o scansione </w:t>
      </w:r>
      <w:r w:rsidR="00795C9C" w:rsidRPr="0018149E">
        <w:rPr>
          <w:rFonts w:ascii="Fira Sans" w:hAnsi="Fira Sans"/>
          <w:sz w:val="24"/>
        </w:rPr>
        <w:t xml:space="preserve">PDF </w:t>
      </w:r>
      <w:r w:rsidR="000D0D66" w:rsidRPr="0018149E">
        <w:rPr>
          <w:rFonts w:ascii="Fira Sans" w:hAnsi="Fira Sans"/>
          <w:sz w:val="24"/>
        </w:rPr>
        <w:t xml:space="preserve">del </w:t>
      </w:r>
      <w:r w:rsidR="000D0D66" w:rsidRPr="0018149E">
        <w:rPr>
          <w:rFonts w:ascii="Fira Sans" w:hAnsi="Fira Sans"/>
          <w:i/>
          <w:sz w:val="24"/>
        </w:rPr>
        <w:t>curriculum</w:t>
      </w:r>
      <w:r w:rsidR="000D0D66" w:rsidRPr="0018149E">
        <w:rPr>
          <w:rFonts w:ascii="Fira Sans" w:hAnsi="Fira Sans"/>
          <w:sz w:val="24"/>
        </w:rPr>
        <w:t xml:space="preserve"> datato e firmato analogicamente)</w:t>
      </w:r>
    </w:p>
    <w:p w14:paraId="31C92DD8" w14:textId="77777777" w:rsidR="00D466F5" w:rsidRPr="0018149E" w:rsidRDefault="00D466F5" w:rsidP="00D466F5">
      <w:pPr>
        <w:numPr>
          <w:ilvl w:val="0"/>
          <w:numId w:val="6"/>
        </w:numPr>
        <w:suppressAutoHyphens w:val="0"/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i/>
          <w:iCs/>
          <w:sz w:val="24"/>
        </w:rPr>
        <w:t>curriculum vitae</w:t>
      </w:r>
      <w:r w:rsidR="00FE6F33" w:rsidRPr="0018149E">
        <w:rPr>
          <w:rFonts w:ascii="Fira Sans" w:hAnsi="Fira Sans"/>
          <w:i/>
          <w:iCs/>
          <w:sz w:val="24"/>
        </w:rPr>
        <w:t xml:space="preserve"> </w:t>
      </w:r>
      <w:r w:rsidRPr="0018149E">
        <w:rPr>
          <w:rFonts w:ascii="Fira Sans" w:hAnsi="Fira Sans"/>
          <w:sz w:val="24"/>
        </w:rPr>
        <w:t>in fo</w:t>
      </w:r>
      <w:r w:rsidR="00172FF8" w:rsidRPr="0018149E">
        <w:rPr>
          <w:rFonts w:ascii="Fira Sans" w:hAnsi="Fira Sans"/>
          <w:sz w:val="24"/>
        </w:rPr>
        <w:t>rmato aperto (</w:t>
      </w:r>
      <w:proofErr w:type="spellStart"/>
      <w:r w:rsidR="00172FF8" w:rsidRPr="0018149E">
        <w:rPr>
          <w:rFonts w:ascii="Fira Sans" w:hAnsi="Fira Sans"/>
          <w:sz w:val="24"/>
        </w:rPr>
        <w:t>odt</w:t>
      </w:r>
      <w:proofErr w:type="spellEnd"/>
      <w:r w:rsidR="00172FF8" w:rsidRPr="0018149E">
        <w:rPr>
          <w:rFonts w:ascii="Fira Sans" w:hAnsi="Fira Sans"/>
          <w:sz w:val="24"/>
        </w:rPr>
        <w:t xml:space="preserve">, doc e docx) </w:t>
      </w:r>
      <w:r w:rsidRPr="0018149E">
        <w:rPr>
          <w:rFonts w:ascii="Fira Sans" w:hAnsi="Fira Sans"/>
          <w:sz w:val="24"/>
        </w:rPr>
        <w:t>– (</w:t>
      </w:r>
      <w:r w:rsidRPr="0018149E">
        <w:rPr>
          <w:rFonts w:ascii="Fira Sans" w:hAnsi="Fira Sans"/>
          <w:b/>
          <w:sz w:val="24"/>
        </w:rPr>
        <w:t>Opzionale</w:t>
      </w:r>
      <w:r w:rsidRPr="0018149E">
        <w:rPr>
          <w:rFonts w:ascii="Fira Sans" w:hAnsi="Fira Sans"/>
          <w:sz w:val="24"/>
        </w:rPr>
        <w:t>)</w:t>
      </w:r>
    </w:p>
    <w:p w14:paraId="0DF07BF5" w14:textId="77777777" w:rsidR="00D466F5" w:rsidRPr="0018149E" w:rsidRDefault="00D466F5" w:rsidP="00D466F5">
      <w:pPr>
        <w:jc w:val="both"/>
        <w:rPr>
          <w:rFonts w:ascii="Fira Sans" w:hAnsi="Fira Sans"/>
          <w:sz w:val="24"/>
        </w:rPr>
      </w:pPr>
    </w:p>
    <w:p w14:paraId="5DD01A3A" w14:textId="4CDDC618" w:rsidR="00D466F5" w:rsidRDefault="00D466F5" w:rsidP="00D466F5">
      <w:pPr>
        <w:pBdr>
          <w:bottom w:val="single" w:sz="12" w:space="1" w:color="auto"/>
        </w:pBdr>
        <w:jc w:val="both"/>
        <w:rPr>
          <w:rFonts w:ascii="Fira Sans" w:hAnsi="Fira Sans"/>
          <w:sz w:val="24"/>
        </w:rPr>
      </w:pPr>
      <w:r w:rsidRPr="0018149E">
        <w:rPr>
          <w:rFonts w:ascii="Fira Sans" w:hAnsi="Fira Sans"/>
          <w:sz w:val="24"/>
        </w:rPr>
        <w:t xml:space="preserve">Il/La sottoscritto/a indica i seguenti recapiti al fine di ricevere le comunicazioni inerenti </w:t>
      </w:r>
      <w:r w:rsidR="00DC0717" w:rsidRPr="0018149E">
        <w:rPr>
          <w:rFonts w:ascii="Fira Sans" w:hAnsi="Fira Sans"/>
          <w:sz w:val="24"/>
        </w:rPr>
        <w:t>a</w:t>
      </w:r>
      <w:r w:rsidRPr="0018149E">
        <w:rPr>
          <w:rFonts w:ascii="Fira Sans" w:hAnsi="Fira Sans"/>
          <w:sz w:val="24"/>
        </w:rPr>
        <w:t xml:space="preserve">l procedimento in oggetto </w:t>
      </w:r>
      <w:r w:rsidRPr="0018149E">
        <w:rPr>
          <w:rFonts w:ascii="Fira Sans" w:hAnsi="Fira Sans"/>
          <w:i/>
          <w:sz w:val="24"/>
        </w:rPr>
        <w:t xml:space="preserve">(Nota: l’indirizzo di residenza e i seguenti recapiti saranno appositamente oscurati nei documenti pubblicati </w:t>
      </w:r>
      <w:r w:rsidR="00BE690C" w:rsidRPr="0018149E">
        <w:rPr>
          <w:rFonts w:ascii="Fira Sans" w:hAnsi="Fira Sans"/>
          <w:i/>
          <w:sz w:val="24"/>
        </w:rPr>
        <w:t xml:space="preserve">sull’albo web e </w:t>
      </w:r>
      <w:r w:rsidRPr="0018149E">
        <w:rPr>
          <w:rFonts w:ascii="Fira Sans" w:hAnsi="Fira Sans"/>
          <w:i/>
          <w:sz w:val="24"/>
        </w:rPr>
        <w:t xml:space="preserve">sul sito web di </w:t>
      </w:r>
      <w:r w:rsidR="00BE690C" w:rsidRPr="0018149E">
        <w:rPr>
          <w:rFonts w:ascii="Fira Sans" w:hAnsi="Fira Sans"/>
          <w:i/>
          <w:sz w:val="24"/>
        </w:rPr>
        <w:t>dipartimento</w:t>
      </w:r>
      <w:r w:rsidRPr="0018149E">
        <w:rPr>
          <w:rFonts w:ascii="Fira Sans" w:hAnsi="Fira Sans"/>
          <w:i/>
          <w:sz w:val="24"/>
        </w:rPr>
        <w:t>)</w:t>
      </w:r>
      <w:r w:rsidRPr="0018149E">
        <w:rPr>
          <w:rFonts w:ascii="Fira Sans" w:hAnsi="Fira Sans"/>
          <w:sz w:val="24"/>
        </w:rPr>
        <w:t>:</w:t>
      </w:r>
    </w:p>
    <w:p w14:paraId="7305716A" w14:textId="77777777" w:rsidR="00476C57" w:rsidRPr="0018149E" w:rsidRDefault="00476C57" w:rsidP="00D466F5">
      <w:pPr>
        <w:pBdr>
          <w:bottom w:val="single" w:sz="12" w:space="1" w:color="auto"/>
        </w:pBdr>
        <w:jc w:val="both"/>
        <w:rPr>
          <w:rFonts w:ascii="Fira Sans" w:hAnsi="Fira Sans"/>
          <w:sz w:val="24"/>
        </w:rPr>
      </w:pPr>
    </w:p>
    <w:p w14:paraId="21BF8F00" w14:textId="77777777" w:rsidR="00476C57" w:rsidRPr="0018149E" w:rsidRDefault="00476C57" w:rsidP="00A82653">
      <w:pPr>
        <w:jc w:val="both"/>
        <w:rPr>
          <w:rFonts w:ascii="Fira Sans" w:hAnsi="Fira Sans"/>
          <w:b/>
          <w:sz w:val="24"/>
        </w:rPr>
      </w:pPr>
    </w:p>
    <w:p w14:paraId="598D805A" w14:textId="50906C25" w:rsidR="00EC1387" w:rsidRPr="0018149E" w:rsidRDefault="00A82653" w:rsidP="00A82653">
      <w:pPr>
        <w:jc w:val="both"/>
        <w:rPr>
          <w:rFonts w:ascii="Fira Sans" w:hAnsi="Fira Sans"/>
          <w:b/>
          <w:sz w:val="24"/>
        </w:rPr>
      </w:pPr>
      <w:r w:rsidRPr="0018149E">
        <w:rPr>
          <w:rFonts w:ascii="Fira Sans" w:hAnsi="Fira Sans"/>
          <w:b/>
          <w:sz w:val="24"/>
        </w:rPr>
        <w:t>______________________________________________________________________________</w:t>
      </w:r>
    </w:p>
    <w:p w14:paraId="2481F508" w14:textId="77777777" w:rsidR="00D466F5" w:rsidRPr="0018149E" w:rsidRDefault="00D466F5" w:rsidP="00D466F5">
      <w:pPr>
        <w:jc w:val="both"/>
        <w:rPr>
          <w:rFonts w:ascii="Fira Sans" w:hAnsi="Fira Sans"/>
          <w:sz w:val="24"/>
        </w:rPr>
      </w:pPr>
    </w:p>
    <w:p w14:paraId="28A202CF" w14:textId="77777777" w:rsidR="00D466F5" w:rsidRPr="0018149E" w:rsidRDefault="00D466F5" w:rsidP="00D466F5">
      <w:pPr>
        <w:jc w:val="both"/>
        <w:rPr>
          <w:rFonts w:ascii="Fira Sans" w:hAnsi="Fira Sans"/>
          <w:sz w:val="24"/>
        </w:rPr>
      </w:pPr>
    </w:p>
    <w:p w14:paraId="6A527CF0" w14:textId="77777777" w:rsidR="00DA4415" w:rsidRPr="0018149E" w:rsidRDefault="00171208" w:rsidP="00CA2078">
      <w:pPr>
        <w:ind w:left="4963" w:hanging="4963"/>
        <w:jc w:val="both"/>
        <w:rPr>
          <w:rFonts w:ascii="Fira Sans" w:hAnsi="Fira Sans"/>
          <w:i/>
          <w:strike/>
          <w:kern w:val="2"/>
          <w:sz w:val="24"/>
        </w:rPr>
      </w:pPr>
      <w:r w:rsidRPr="0018149E">
        <w:rPr>
          <w:rFonts w:ascii="Fira Sans" w:hAnsi="Fira Sans"/>
          <w:sz w:val="24"/>
        </w:rPr>
        <w:t>Data _________________</w:t>
      </w:r>
      <w:r w:rsidRPr="0018149E">
        <w:rPr>
          <w:rFonts w:ascii="Fira Sans" w:hAnsi="Fira Sans"/>
          <w:sz w:val="24"/>
        </w:rPr>
        <w:tab/>
      </w:r>
      <w:r w:rsidR="00576227" w:rsidRPr="0018149E">
        <w:rPr>
          <w:rFonts w:ascii="Fira Sans" w:hAnsi="Fira Sans"/>
          <w:sz w:val="24"/>
        </w:rPr>
        <w:tab/>
      </w:r>
      <w:r w:rsidR="00576227" w:rsidRPr="0018149E">
        <w:rPr>
          <w:rFonts w:ascii="Fira Sans" w:hAnsi="Fira Sans"/>
          <w:sz w:val="24"/>
        </w:rPr>
        <w:tab/>
      </w:r>
      <w:r w:rsidR="004F5674" w:rsidRPr="0018149E">
        <w:rPr>
          <w:rFonts w:ascii="Fira Sans" w:hAnsi="Fira Sans"/>
          <w:i/>
          <w:sz w:val="24"/>
        </w:rPr>
        <w:t>(firma</w:t>
      </w:r>
      <w:r w:rsidRPr="0018149E">
        <w:rPr>
          <w:rFonts w:ascii="Fira Sans" w:hAnsi="Fira Sans"/>
          <w:i/>
          <w:sz w:val="24"/>
        </w:rPr>
        <w:t>)</w:t>
      </w:r>
      <w:r w:rsidR="00CA2078" w:rsidRPr="0018149E">
        <w:rPr>
          <w:rFonts w:ascii="Fira Sans" w:hAnsi="Fira Sans"/>
          <w:i/>
          <w:sz w:val="24"/>
        </w:rPr>
        <w:t xml:space="preserve"> </w:t>
      </w:r>
    </w:p>
    <w:p w14:paraId="798FF6CC" w14:textId="77777777" w:rsidR="00FD425D" w:rsidRPr="0018149E" w:rsidRDefault="00FD425D" w:rsidP="00FD425D">
      <w:pPr>
        <w:jc w:val="both"/>
        <w:rPr>
          <w:rFonts w:ascii="Fira Sans" w:hAnsi="Fira Sans"/>
          <w:kern w:val="0"/>
          <w:sz w:val="24"/>
          <w:szCs w:val="24"/>
          <w:lang w:eastAsia="it-IT"/>
        </w:rPr>
      </w:pPr>
    </w:p>
    <w:p w14:paraId="22FBFABB" w14:textId="77777777" w:rsidR="00171208" w:rsidRPr="0018149E" w:rsidRDefault="00171208" w:rsidP="00D466F5">
      <w:pPr>
        <w:pStyle w:val="Paragrafoelenco1"/>
        <w:ind w:left="0"/>
        <w:jc w:val="both"/>
        <w:rPr>
          <w:rFonts w:ascii="Fira Sans" w:eastAsia="Times New Roman" w:hAnsi="Fira Sans" w:cs="Times New Roman"/>
          <w:kern w:val="0"/>
          <w:lang w:eastAsia="it-IT" w:bidi="ar-SA"/>
        </w:rPr>
      </w:pPr>
    </w:p>
    <w:p w14:paraId="37CE8CE9" w14:textId="77777777" w:rsidR="00171208" w:rsidRPr="0018149E" w:rsidRDefault="00171208" w:rsidP="00D466F5">
      <w:pPr>
        <w:pStyle w:val="Paragrafoelenco1"/>
        <w:ind w:left="0"/>
        <w:jc w:val="both"/>
        <w:rPr>
          <w:rFonts w:ascii="Fira Sans" w:eastAsia="Times New Roman" w:hAnsi="Fira Sans" w:cs="Times New Roman"/>
          <w:kern w:val="0"/>
          <w:lang w:eastAsia="it-IT" w:bidi="ar-SA"/>
        </w:rPr>
      </w:pPr>
    </w:p>
    <w:p w14:paraId="0A008A3C" w14:textId="77777777" w:rsidR="00D466F5" w:rsidRPr="0018149E" w:rsidRDefault="00D466F5" w:rsidP="00D466F5">
      <w:pPr>
        <w:pStyle w:val="Paragrafoelenco1"/>
        <w:ind w:left="0"/>
        <w:jc w:val="both"/>
        <w:rPr>
          <w:rFonts w:ascii="Fira Sans" w:eastAsia="Times New Roman" w:hAnsi="Fira Sans" w:cs="Times New Roman"/>
          <w:kern w:val="0"/>
          <w:lang w:eastAsia="it-IT" w:bidi="ar-SA"/>
        </w:rPr>
      </w:pPr>
      <w:r w:rsidRPr="0018149E">
        <w:rPr>
          <w:rFonts w:ascii="Fira Sans" w:eastAsia="Times New Roman" w:hAnsi="Fira Sans" w:cs="Times New Roman"/>
          <w:kern w:val="0"/>
          <w:lang w:eastAsia="it-IT" w:bidi="ar-SA"/>
        </w:rPr>
        <w:t>Avvertenze:</w:t>
      </w:r>
    </w:p>
    <w:p w14:paraId="51C3CD21" w14:textId="0E7083F7" w:rsidR="00D466F5" w:rsidRPr="0018149E" w:rsidRDefault="00A82653" w:rsidP="00D466F5">
      <w:pPr>
        <w:pStyle w:val="Paragrafoelenco1"/>
        <w:numPr>
          <w:ilvl w:val="0"/>
          <w:numId w:val="9"/>
        </w:numPr>
        <w:jc w:val="both"/>
        <w:rPr>
          <w:rFonts w:ascii="Fira Sans" w:eastAsia="Times New Roman" w:hAnsi="Fira Sans" w:cs="Times New Roman"/>
          <w:kern w:val="0"/>
          <w:lang w:eastAsia="it-IT" w:bidi="ar-SA"/>
        </w:rPr>
      </w:pPr>
      <w:r w:rsidRPr="0018149E">
        <w:rPr>
          <w:rFonts w:ascii="Fira Sans" w:eastAsia="Times New Roman" w:hAnsi="Fira Sans" w:cs="Times New Roman"/>
          <w:kern w:val="0"/>
          <w:lang w:eastAsia="it-IT" w:bidi="ar-SA"/>
        </w:rPr>
        <w:t>N</w:t>
      </w:r>
      <w:r w:rsidR="00D466F5" w:rsidRPr="0018149E">
        <w:rPr>
          <w:rFonts w:ascii="Fira Sans" w:eastAsia="Times New Roman" w:hAnsi="Fira Sans" w:cs="Times New Roman"/>
          <w:kern w:val="0"/>
          <w:lang w:eastAsia="it-IT" w:bidi="ar-SA"/>
        </w:rPr>
        <w:t xml:space="preserve">on inserire nella </w:t>
      </w:r>
      <w:r w:rsidR="004F67D8">
        <w:rPr>
          <w:rFonts w:ascii="Fira Sans" w:eastAsia="Times New Roman" w:hAnsi="Fira Sans" w:cs="Times New Roman"/>
          <w:kern w:val="0"/>
          <w:lang w:eastAsia="it-IT" w:bidi="ar-SA"/>
        </w:rPr>
        <w:t xml:space="preserve">domanda di </w:t>
      </w:r>
      <w:r w:rsidR="00D466F5" w:rsidRPr="0018149E">
        <w:rPr>
          <w:rFonts w:ascii="Fira Sans" w:eastAsia="Times New Roman" w:hAnsi="Fira Sans" w:cs="Times New Roman"/>
          <w:kern w:val="0"/>
          <w:lang w:eastAsia="it-IT" w:bidi="ar-SA"/>
        </w:rPr>
        <w:t xml:space="preserve">candidatura e nel </w:t>
      </w:r>
      <w:r w:rsidR="00D466F5" w:rsidRPr="0018149E">
        <w:rPr>
          <w:rFonts w:ascii="Fira Sans" w:eastAsia="Times New Roman" w:hAnsi="Fira Sans" w:cs="Times New Roman"/>
          <w:i/>
          <w:kern w:val="0"/>
          <w:lang w:eastAsia="it-IT" w:bidi="ar-SA"/>
        </w:rPr>
        <w:t>curriculum vitae</w:t>
      </w:r>
      <w:r w:rsidR="00D466F5" w:rsidRPr="0018149E">
        <w:rPr>
          <w:rFonts w:ascii="Fira Sans" w:eastAsia="Times New Roman" w:hAnsi="Fira Sans" w:cs="Times New Roman"/>
          <w:kern w:val="0"/>
          <w:lang w:eastAsia="it-IT" w:bidi="ar-SA"/>
        </w:rPr>
        <w:t xml:space="preserve"> dati personali non pertinenti o eccedenti rispetto alle finalità del trattamento.</w:t>
      </w:r>
    </w:p>
    <w:p w14:paraId="5FA140B4" w14:textId="77777777" w:rsidR="00D466F5" w:rsidRPr="0018149E" w:rsidRDefault="00D466F5" w:rsidP="00D466F5">
      <w:pPr>
        <w:pStyle w:val="Paragrafoelenco1"/>
        <w:numPr>
          <w:ilvl w:val="0"/>
          <w:numId w:val="9"/>
        </w:numPr>
        <w:jc w:val="both"/>
        <w:rPr>
          <w:rFonts w:ascii="Fira Sans" w:hAnsi="Fira Sans" w:cs="Times New Roman"/>
        </w:rPr>
      </w:pPr>
      <w:r w:rsidRPr="0018149E">
        <w:rPr>
          <w:rFonts w:ascii="Fira Sans" w:hAnsi="Fira Sans" w:cs="Times New Roman"/>
        </w:rPr>
        <w:t>L'Università degli studi di Genova si riserva di verificare la veri</w:t>
      </w:r>
      <w:r w:rsidR="00C33280" w:rsidRPr="0018149E">
        <w:rPr>
          <w:rFonts w:ascii="Fira Sans" w:hAnsi="Fira Sans" w:cs="Times New Roman"/>
        </w:rPr>
        <w:t>dicità delle dichiarazioni rese</w:t>
      </w:r>
      <w:r w:rsidRPr="0018149E">
        <w:rPr>
          <w:rFonts w:ascii="Fira Sans" w:hAnsi="Fira Sans" w:cs="Times New Roman"/>
        </w:rPr>
        <w:t>.</w:t>
      </w:r>
    </w:p>
    <w:sectPr w:rsidR="00D466F5" w:rsidRPr="0018149E" w:rsidSect="002A2FD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134" w:bottom="1134" w:left="1134" w:header="340" w:footer="454" w:gutter="0"/>
      <w:cols w:space="72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A1807" w14:textId="77777777" w:rsidR="005206AC" w:rsidRDefault="005206AC">
      <w:r>
        <w:separator/>
      </w:r>
    </w:p>
  </w:endnote>
  <w:endnote w:type="continuationSeparator" w:id="0">
    <w:p w14:paraId="349DE20B" w14:textId="77777777" w:rsidR="005206AC" w:rsidRDefault="0052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949D4" w14:textId="77777777" w:rsidR="00C40075" w:rsidRDefault="00C400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6062" w14:textId="77777777" w:rsidR="00C40075" w:rsidRDefault="00C400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192C5" w14:textId="77777777" w:rsidR="00C40075" w:rsidRDefault="00C400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FF897" w14:textId="77777777" w:rsidR="005206AC" w:rsidRDefault="005206AC">
      <w:r>
        <w:separator/>
      </w:r>
    </w:p>
  </w:footnote>
  <w:footnote w:type="continuationSeparator" w:id="0">
    <w:p w14:paraId="6253FD6A" w14:textId="77777777" w:rsidR="005206AC" w:rsidRDefault="005206AC">
      <w:r>
        <w:continuationSeparator/>
      </w:r>
    </w:p>
  </w:footnote>
  <w:footnote w:id="1">
    <w:p w14:paraId="10B86FD4" w14:textId="77777777" w:rsidR="00625159" w:rsidRPr="0041250A" w:rsidRDefault="000D198C" w:rsidP="00F35FF0">
      <w:pPr>
        <w:pStyle w:val="Testonotaapidipagina"/>
        <w:jc w:val="both"/>
        <w:rPr>
          <w:rFonts w:ascii="Garamond" w:hAnsi="Garamond"/>
          <w:sz w:val="22"/>
          <w:szCs w:val="22"/>
        </w:rPr>
      </w:pPr>
      <w:r w:rsidRPr="001F5536">
        <w:rPr>
          <w:rStyle w:val="Rimandonotaapidipagina"/>
          <w:rFonts w:ascii="Garamond" w:hAnsi="Garamond"/>
        </w:rPr>
        <w:footnoteRef/>
      </w:r>
      <w:r w:rsidRPr="001F5536">
        <w:rPr>
          <w:rFonts w:ascii="Garamond" w:hAnsi="Garamond"/>
        </w:rPr>
        <w:t xml:space="preserve"> </w:t>
      </w:r>
      <w:r w:rsidR="001F5536" w:rsidRPr="0041250A">
        <w:rPr>
          <w:rFonts w:ascii="Garamond" w:hAnsi="Garamond"/>
          <w:sz w:val="22"/>
          <w:szCs w:val="22"/>
        </w:rPr>
        <w:t>L</w:t>
      </w:r>
      <w:r w:rsidR="00625159" w:rsidRPr="0041250A">
        <w:rPr>
          <w:rFonts w:ascii="Garamond" w:hAnsi="Garamond"/>
          <w:sz w:val="22"/>
          <w:szCs w:val="22"/>
        </w:rPr>
        <w:t xml:space="preserve">e </w:t>
      </w:r>
      <w:r w:rsidR="002F692C" w:rsidRPr="0041250A">
        <w:rPr>
          <w:rFonts w:ascii="Garamond" w:hAnsi="Garamond"/>
          <w:sz w:val="22"/>
          <w:szCs w:val="22"/>
        </w:rPr>
        <w:t xml:space="preserve">situazioni </w:t>
      </w:r>
      <w:r w:rsidR="00625159" w:rsidRPr="0041250A">
        <w:rPr>
          <w:rFonts w:ascii="Garamond" w:hAnsi="Garamond"/>
          <w:sz w:val="22"/>
          <w:szCs w:val="22"/>
        </w:rPr>
        <w:t>incompatibili:</w:t>
      </w:r>
    </w:p>
    <w:p w14:paraId="0EA6D8AF" w14:textId="77777777" w:rsidR="00625159" w:rsidRPr="0041250A" w:rsidRDefault="00CF3374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41250A">
        <w:rPr>
          <w:rFonts w:ascii="Garamond" w:hAnsi="Garamond"/>
          <w:sz w:val="22"/>
          <w:szCs w:val="22"/>
        </w:rPr>
        <w:t>r</w:t>
      </w:r>
      <w:r w:rsidR="00625159" w:rsidRPr="0041250A">
        <w:rPr>
          <w:rFonts w:ascii="Garamond" w:hAnsi="Garamond"/>
          <w:sz w:val="22"/>
          <w:szCs w:val="22"/>
        </w:rPr>
        <w:t>ettore;</w:t>
      </w:r>
    </w:p>
    <w:p w14:paraId="31D35BAF" w14:textId="77777777" w:rsidR="00C33280" w:rsidRPr="0041250A" w:rsidRDefault="00C33280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41250A">
        <w:rPr>
          <w:rFonts w:ascii="Garamond" w:hAnsi="Garamond"/>
          <w:sz w:val="22"/>
          <w:szCs w:val="22"/>
        </w:rPr>
        <w:t>componente di organo di governo (senato accademico, consiglio di amministrazione)</w:t>
      </w:r>
      <w:r w:rsidR="005A3F90" w:rsidRPr="0041250A">
        <w:rPr>
          <w:rFonts w:ascii="Garamond" w:hAnsi="Garamond"/>
          <w:sz w:val="22"/>
          <w:szCs w:val="22"/>
        </w:rPr>
        <w:t>;</w:t>
      </w:r>
    </w:p>
    <w:p w14:paraId="14712590" w14:textId="77777777" w:rsidR="00625159" w:rsidRPr="0041250A" w:rsidRDefault="00CF3374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41250A">
        <w:rPr>
          <w:rFonts w:ascii="Garamond" w:hAnsi="Garamond"/>
          <w:sz w:val="22"/>
          <w:szCs w:val="22"/>
        </w:rPr>
        <w:t>p</w:t>
      </w:r>
      <w:r w:rsidR="00625159" w:rsidRPr="0041250A">
        <w:rPr>
          <w:rFonts w:ascii="Garamond" w:hAnsi="Garamond"/>
          <w:sz w:val="22"/>
          <w:szCs w:val="22"/>
        </w:rPr>
        <w:t xml:space="preserve">reside e </w:t>
      </w:r>
      <w:r w:rsidRPr="0041250A">
        <w:rPr>
          <w:rFonts w:ascii="Garamond" w:hAnsi="Garamond"/>
          <w:sz w:val="22"/>
          <w:szCs w:val="22"/>
        </w:rPr>
        <w:t>v</w:t>
      </w:r>
      <w:r w:rsidR="00625159" w:rsidRPr="0041250A">
        <w:rPr>
          <w:rFonts w:ascii="Garamond" w:hAnsi="Garamond"/>
          <w:sz w:val="22"/>
          <w:szCs w:val="22"/>
        </w:rPr>
        <w:t>icepreside di scuola;</w:t>
      </w:r>
    </w:p>
    <w:p w14:paraId="53BAC8BF" w14:textId="189D7635" w:rsidR="00625159" w:rsidRPr="0041250A" w:rsidRDefault="00CF3374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41250A">
        <w:rPr>
          <w:rFonts w:ascii="Garamond" w:hAnsi="Garamond"/>
          <w:sz w:val="22"/>
          <w:szCs w:val="22"/>
        </w:rPr>
        <w:t>c</w:t>
      </w:r>
      <w:r w:rsidR="00625159" w:rsidRPr="0041250A">
        <w:rPr>
          <w:rFonts w:ascii="Garamond" w:hAnsi="Garamond"/>
          <w:sz w:val="22"/>
          <w:szCs w:val="22"/>
        </w:rPr>
        <w:t xml:space="preserve">oordinatore di corso di </w:t>
      </w:r>
      <w:r w:rsidR="00CC3AB4" w:rsidRPr="0041250A">
        <w:rPr>
          <w:rFonts w:ascii="Garamond" w:hAnsi="Garamond"/>
          <w:sz w:val="22"/>
          <w:szCs w:val="22"/>
        </w:rPr>
        <w:t>corso di studio [</w:t>
      </w:r>
      <w:r w:rsidR="00625159" w:rsidRPr="0041250A">
        <w:rPr>
          <w:rFonts w:ascii="Garamond" w:hAnsi="Garamond"/>
          <w:sz w:val="22"/>
          <w:szCs w:val="22"/>
        </w:rPr>
        <w:t>laurea/laurea magistrale;</w:t>
      </w:r>
      <w:r w:rsidR="00D12023" w:rsidRPr="0041250A">
        <w:rPr>
          <w:rFonts w:ascii="Garamond" w:hAnsi="Garamond"/>
          <w:sz w:val="22"/>
          <w:szCs w:val="22"/>
        </w:rPr>
        <w:t xml:space="preserve"> scuola di specializzazione</w:t>
      </w:r>
      <w:r w:rsidR="00C00FC3" w:rsidRPr="0041250A">
        <w:rPr>
          <w:rFonts w:ascii="Garamond" w:hAnsi="Garamond"/>
          <w:sz w:val="22"/>
          <w:szCs w:val="22"/>
        </w:rPr>
        <w:t xml:space="preserve"> (di area </w:t>
      </w:r>
      <w:r w:rsidR="000D6830" w:rsidRPr="0041250A">
        <w:rPr>
          <w:rFonts w:ascii="Garamond" w:hAnsi="Garamond"/>
          <w:sz w:val="22"/>
          <w:szCs w:val="22"/>
        </w:rPr>
        <w:t xml:space="preserve">non </w:t>
      </w:r>
      <w:r w:rsidR="00C00FC3" w:rsidRPr="0041250A">
        <w:rPr>
          <w:rFonts w:ascii="Garamond" w:hAnsi="Garamond"/>
          <w:sz w:val="22"/>
          <w:szCs w:val="22"/>
        </w:rPr>
        <w:t>medica)</w:t>
      </w:r>
      <w:r w:rsidR="000D6830" w:rsidRPr="0041250A">
        <w:rPr>
          <w:rFonts w:ascii="Garamond" w:hAnsi="Garamond"/>
          <w:sz w:val="22"/>
          <w:szCs w:val="22"/>
        </w:rPr>
        <w:t>;</w:t>
      </w:r>
      <w:r w:rsidR="00C00FC3" w:rsidRPr="0041250A">
        <w:rPr>
          <w:rFonts w:ascii="Garamond" w:hAnsi="Garamond"/>
          <w:sz w:val="22"/>
          <w:szCs w:val="22"/>
        </w:rPr>
        <w:t xml:space="preserve"> </w:t>
      </w:r>
      <w:r w:rsidR="00D12023" w:rsidRPr="0041250A">
        <w:rPr>
          <w:rFonts w:ascii="Garamond" w:hAnsi="Garamond"/>
          <w:sz w:val="22"/>
          <w:szCs w:val="22"/>
        </w:rPr>
        <w:t>dottorato di ricerca</w:t>
      </w:r>
      <w:r w:rsidR="00CC3AB4" w:rsidRPr="0041250A">
        <w:rPr>
          <w:rFonts w:ascii="Garamond" w:hAnsi="Garamond"/>
          <w:sz w:val="22"/>
          <w:szCs w:val="22"/>
        </w:rPr>
        <w:t>]</w:t>
      </w:r>
      <w:r w:rsidR="0041250A" w:rsidRPr="0041250A">
        <w:rPr>
          <w:rFonts w:ascii="Garamond" w:hAnsi="Garamond"/>
          <w:sz w:val="22"/>
          <w:szCs w:val="22"/>
        </w:rPr>
        <w:t>;</w:t>
      </w:r>
    </w:p>
    <w:p w14:paraId="7F28E02F" w14:textId="70807741" w:rsidR="00625159" w:rsidRPr="00B86086" w:rsidRDefault="00D466F5" w:rsidP="00B86086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41250A">
        <w:rPr>
          <w:rFonts w:ascii="Garamond" w:hAnsi="Garamond"/>
          <w:sz w:val="22"/>
          <w:szCs w:val="22"/>
        </w:rPr>
        <w:t xml:space="preserve">componente del presidio </w:t>
      </w:r>
      <w:r w:rsidR="00173211" w:rsidRPr="0041250A">
        <w:rPr>
          <w:rFonts w:ascii="Garamond" w:hAnsi="Garamond"/>
          <w:sz w:val="22"/>
          <w:szCs w:val="22"/>
        </w:rPr>
        <w:t xml:space="preserve">per </w:t>
      </w:r>
      <w:r w:rsidR="00E95604" w:rsidRPr="0041250A">
        <w:rPr>
          <w:rFonts w:ascii="Garamond" w:hAnsi="Garamond"/>
          <w:sz w:val="22"/>
          <w:szCs w:val="22"/>
        </w:rPr>
        <w:t>la qualità di Ateneo</w:t>
      </w:r>
      <w:r w:rsidR="0041250A" w:rsidRPr="0041250A">
        <w:rPr>
          <w:rFonts w:ascii="Garamond" w:hAnsi="Garamond"/>
          <w:sz w:val="22"/>
          <w:szCs w:val="22"/>
        </w:rPr>
        <w:t>;</w:t>
      </w:r>
      <w:bookmarkStart w:id="0" w:name="_GoBack"/>
      <w:bookmarkEnd w:id="0"/>
    </w:p>
    <w:p w14:paraId="5E2D62BC" w14:textId="77777777" w:rsidR="00625159" w:rsidRPr="0041250A" w:rsidRDefault="00F56198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sz w:val="22"/>
          <w:szCs w:val="22"/>
        </w:rPr>
      </w:pPr>
      <w:r w:rsidRPr="0041250A">
        <w:rPr>
          <w:rFonts w:ascii="Garamond" w:hAnsi="Garamond"/>
          <w:sz w:val="22"/>
          <w:szCs w:val="22"/>
        </w:rPr>
        <w:t>regime di imp</w:t>
      </w:r>
      <w:r w:rsidR="004D6771" w:rsidRPr="0041250A">
        <w:rPr>
          <w:rFonts w:ascii="Garamond" w:hAnsi="Garamond"/>
          <w:sz w:val="22"/>
          <w:szCs w:val="22"/>
        </w:rPr>
        <w:t>egno</w:t>
      </w:r>
      <w:r w:rsidRPr="0041250A">
        <w:rPr>
          <w:rFonts w:ascii="Garamond" w:hAnsi="Garamond"/>
          <w:sz w:val="22"/>
          <w:szCs w:val="22"/>
        </w:rPr>
        <w:t xml:space="preserve"> a tempo definito</w:t>
      </w:r>
      <w:r w:rsidR="00625159" w:rsidRPr="0041250A">
        <w:rPr>
          <w:rFonts w:ascii="Garamond" w:hAnsi="Garamond"/>
          <w:sz w:val="22"/>
          <w:szCs w:val="22"/>
        </w:rPr>
        <w:t>;</w:t>
      </w:r>
    </w:p>
    <w:p w14:paraId="6A94B142" w14:textId="29E5D4C8" w:rsidR="004D3ED9" w:rsidRPr="0041250A" w:rsidRDefault="00625159" w:rsidP="00625159">
      <w:pPr>
        <w:pStyle w:val="Testonotaapidipagina"/>
        <w:numPr>
          <w:ilvl w:val="0"/>
          <w:numId w:val="7"/>
        </w:numPr>
        <w:jc w:val="both"/>
        <w:rPr>
          <w:rFonts w:ascii="Garamond" w:hAnsi="Garamond"/>
          <w:color w:val="000000"/>
          <w:sz w:val="22"/>
          <w:szCs w:val="22"/>
        </w:rPr>
      </w:pPr>
      <w:r w:rsidRPr="0041250A">
        <w:rPr>
          <w:rFonts w:ascii="Garamond" w:hAnsi="Garamond"/>
          <w:sz w:val="22"/>
          <w:szCs w:val="22"/>
        </w:rPr>
        <w:t>autorizzazione a svolgere esclu</w:t>
      </w:r>
      <w:r w:rsidRPr="0041250A">
        <w:rPr>
          <w:rFonts w:ascii="Garamond" w:hAnsi="Garamond"/>
          <w:color w:val="000000"/>
          <w:sz w:val="22"/>
          <w:szCs w:val="22"/>
        </w:rPr>
        <w:t>siva attività di ricerca scientifica presso altra istituzione o congedo per motivi studio o di ricerca</w:t>
      </w:r>
      <w:r w:rsidR="005E6D9A" w:rsidRPr="0041250A">
        <w:rPr>
          <w:rFonts w:ascii="Garamond" w:hAnsi="Garamond"/>
          <w:color w:val="000000"/>
          <w:sz w:val="22"/>
          <w:szCs w:val="22"/>
        </w:rPr>
        <w:t>.</w:t>
      </w:r>
    </w:p>
    <w:p w14:paraId="0E31A349" w14:textId="47A22A2D" w:rsidR="000D198C" w:rsidRPr="001F5536" w:rsidRDefault="000D198C" w:rsidP="005E6D9A">
      <w:pPr>
        <w:pStyle w:val="Testonotaapidipagina"/>
        <w:ind w:left="720"/>
        <w:jc w:val="both"/>
        <w:rPr>
          <w:rFonts w:ascii="Garamond" w:hAnsi="Garamond"/>
          <w:color w:val="000000"/>
          <w:sz w:val="22"/>
          <w:szCs w:val="22"/>
        </w:rPr>
      </w:pPr>
    </w:p>
  </w:footnote>
  <w:footnote w:id="2">
    <w:p w14:paraId="67DC223B" w14:textId="7107B14A" w:rsidR="00957AF3" w:rsidRDefault="00957A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57AF3">
        <w:t>https://intranet.unige.it/sites/intranet.unige.it/files/informativa_candidature.pdf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208C" w14:textId="77777777" w:rsidR="00C40075" w:rsidRDefault="00C400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0D198C" w:rsidRPr="00C40075" w14:paraId="30EF7C2F" w14:textId="77777777" w:rsidTr="00726000">
      <w:tc>
        <w:tcPr>
          <w:tcW w:w="1526" w:type="dxa"/>
          <w:shd w:val="clear" w:color="auto" w:fill="auto"/>
          <w:vAlign w:val="center"/>
        </w:tcPr>
        <w:p w14:paraId="0B437089" w14:textId="77777777" w:rsidR="000D198C" w:rsidRPr="00C40075" w:rsidRDefault="000D198C" w:rsidP="003F232A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540EE18" w14:textId="77777777" w:rsidR="000D198C" w:rsidRPr="00C40075" w:rsidRDefault="000D198C" w:rsidP="003F232A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16FADCA6" w14:textId="77777777" w:rsidR="000D198C" w:rsidRPr="00C40075" w:rsidRDefault="000D198C" w:rsidP="004A29E5">
          <w:pPr>
            <w:pStyle w:val="Intestazione"/>
            <w:jc w:val="right"/>
            <w:rPr>
              <w:rFonts w:ascii="Garamond" w:hAnsi="Garamond"/>
              <w:b/>
              <w:sz w:val="16"/>
              <w:szCs w:val="40"/>
            </w:rPr>
          </w:pPr>
        </w:p>
      </w:tc>
    </w:tr>
    <w:tr w:rsidR="000D198C" w:rsidRPr="00495921" w14:paraId="4F1F9723" w14:textId="77777777" w:rsidTr="00726000">
      <w:tc>
        <w:tcPr>
          <w:tcW w:w="1526" w:type="dxa"/>
          <w:shd w:val="clear" w:color="auto" w:fill="auto"/>
          <w:vAlign w:val="center"/>
        </w:tcPr>
        <w:p w14:paraId="6E7BF389" w14:textId="77777777" w:rsidR="000D198C" w:rsidRPr="00495921" w:rsidRDefault="000D198C" w:rsidP="003F232A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43AAE28" w14:textId="77777777" w:rsidR="000D198C" w:rsidRPr="00495921" w:rsidRDefault="000D198C" w:rsidP="003F232A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7A37F0D8" w14:textId="77777777" w:rsidR="000D198C" w:rsidRPr="00495921" w:rsidRDefault="000D198C" w:rsidP="003F232A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0D198C" w:rsidRPr="00495921" w14:paraId="23FE0DD1" w14:textId="77777777" w:rsidTr="00726000">
      <w:tc>
        <w:tcPr>
          <w:tcW w:w="1526" w:type="dxa"/>
          <w:shd w:val="clear" w:color="auto" w:fill="auto"/>
          <w:vAlign w:val="center"/>
        </w:tcPr>
        <w:p w14:paraId="09F5FF8C" w14:textId="77777777" w:rsidR="000D198C" w:rsidRPr="00495921" w:rsidRDefault="000D198C" w:rsidP="003F232A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D594B91" w14:textId="77777777" w:rsidR="000D198C" w:rsidRPr="00495921" w:rsidRDefault="000D198C" w:rsidP="003F232A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25B4CBE0" w14:textId="77777777" w:rsidR="000D198C" w:rsidRPr="00495921" w:rsidRDefault="000D198C" w:rsidP="003F232A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C40075">
            <w:rPr>
              <w:rFonts w:ascii="Garamond" w:hAnsi="Garamond"/>
              <w:b/>
              <w:noProof/>
              <w:sz w:val="24"/>
              <w:szCs w:val="40"/>
            </w:rPr>
            <w:t>2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6464E2AA" w14:textId="77777777" w:rsidR="000D198C" w:rsidRPr="003F232A" w:rsidRDefault="000D198C" w:rsidP="003F232A">
    <w:pPr>
      <w:pStyle w:val="Intestazione"/>
      <w:rPr>
        <w:rFonts w:ascii="Garamond" w:hAnsi="Garamond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7"/>
      <w:gridCol w:w="6693"/>
      <w:gridCol w:w="1438"/>
    </w:tblGrid>
    <w:tr w:rsidR="000D198C" w:rsidRPr="00520D44" w14:paraId="12D90FF9" w14:textId="77777777" w:rsidTr="001F5F6A">
      <w:tc>
        <w:tcPr>
          <w:tcW w:w="1526" w:type="dxa"/>
          <w:shd w:val="clear" w:color="auto" w:fill="auto"/>
          <w:vAlign w:val="center"/>
        </w:tcPr>
        <w:p w14:paraId="071BA8B4" w14:textId="77777777" w:rsidR="000D198C" w:rsidRPr="00520D44" w:rsidRDefault="000D198C" w:rsidP="006E5C5C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B23AC19" w14:textId="77777777" w:rsidR="000D198C" w:rsidRPr="00520D44" w:rsidRDefault="000D198C" w:rsidP="006E5C5C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328E2974" w14:textId="77777777" w:rsidR="000D198C" w:rsidRPr="006E5C5C" w:rsidRDefault="000D198C" w:rsidP="006E5C5C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0D198C" w:rsidRPr="00495921" w14:paraId="241E3FDB" w14:textId="77777777" w:rsidTr="001F5F6A">
      <w:tc>
        <w:tcPr>
          <w:tcW w:w="1526" w:type="dxa"/>
          <w:shd w:val="clear" w:color="auto" w:fill="auto"/>
          <w:vAlign w:val="center"/>
        </w:tcPr>
        <w:p w14:paraId="2C468C37" w14:textId="77777777" w:rsidR="000D198C" w:rsidRPr="00495921" w:rsidRDefault="000D198C" w:rsidP="006E5C5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97DDBC5" w14:textId="77777777" w:rsidR="000D198C" w:rsidRPr="00495921" w:rsidRDefault="000D198C" w:rsidP="006E5C5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C64DA79" w14:textId="77777777" w:rsidR="000D198C" w:rsidRPr="00495921" w:rsidRDefault="000D198C" w:rsidP="006E5C5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0D198C" w:rsidRPr="00495921" w14:paraId="3E4F863F" w14:textId="77777777" w:rsidTr="001F5F6A">
      <w:tc>
        <w:tcPr>
          <w:tcW w:w="1526" w:type="dxa"/>
          <w:shd w:val="clear" w:color="auto" w:fill="auto"/>
          <w:vAlign w:val="center"/>
        </w:tcPr>
        <w:p w14:paraId="37847D9D" w14:textId="77777777" w:rsidR="000D198C" w:rsidRPr="00495921" w:rsidRDefault="000D198C" w:rsidP="006E5C5C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70D3CDB1" w14:textId="77777777" w:rsidR="000D198C" w:rsidRPr="00495921" w:rsidRDefault="000D198C" w:rsidP="006E5C5C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8870174" w14:textId="77777777" w:rsidR="000D198C" w:rsidRPr="00495921" w:rsidRDefault="000D198C" w:rsidP="006E5C5C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C40075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0D198C" w:rsidRPr="00495921" w14:paraId="5FC69048" w14:textId="77777777" w:rsidTr="001F5F6A">
      <w:tc>
        <w:tcPr>
          <w:tcW w:w="9779" w:type="dxa"/>
          <w:gridSpan w:val="3"/>
          <w:shd w:val="clear" w:color="auto" w:fill="auto"/>
          <w:vAlign w:val="center"/>
        </w:tcPr>
        <w:p w14:paraId="0BDE0731" w14:textId="77777777" w:rsidR="000D198C" w:rsidRPr="006C3F95" w:rsidRDefault="000D198C" w:rsidP="006E5C5C">
          <w:pPr>
            <w:pStyle w:val="Intestazione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6C3F95">
            <w:rPr>
              <w:rFonts w:ascii="Garamond" w:hAnsi="Garamond"/>
              <w:b/>
              <w:sz w:val="40"/>
              <w:szCs w:val="40"/>
            </w:rPr>
            <w:t>UNIVERSITÀ DEGLI STUDI DI GENOVA</w:t>
          </w:r>
        </w:p>
      </w:tc>
    </w:tr>
  </w:tbl>
  <w:p w14:paraId="5F99FDCF" w14:textId="77777777" w:rsidR="000D198C" w:rsidRPr="0094291E" w:rsidRDefault="000D198C" w:rsidP="006E5C5C">
    <w:pPr>
      <w:pStyle w:val="Intestazione"/>
      <w:rPr>
        <w:rFonts w:ascii="Garamond" w:hAnsi="Garamond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7B89DD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</w:rPr>
    </w:lvl>
  </w:abstractNum>
  <w:abstractNum w:abstractNumId="5" w15:restartNumberingAfterBreak="0">
    <w:nsid w:val="0C0F557F"/>
    <w:multiLevelType w:val="hybridMultilevel"/>
    <w:tmpl w:val="3F0AD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61A27"/>
    <w:multiLevelType w:val="hybridMultilevel"/>
    <w:tmpl w:val="64B28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10631"/>
    <w:multiLevelType w:val="hybridMultilevel"/>
    <w:tmpl w:val="696A7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E79DC"/>
    <w:multiLevelType w:val="hybridMultilevel"/>
    <w:tmpl w:val="8FAAE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37"/>
    <w:rsid w:val="00000440"/>
    <w:rsid w:val="000234B1"/>
    <w:rsid w:val="00032404"/>
    <w:rsid w:val="00067204"/>
    <w:rsid w:val="00072AF5"/>
    <w:rsid w:val="000762A3"/>
    <w:rsid w:val="00080C94"/>
    <w:rsid w:val="00084C79"/>
    <w:rsid w:val="0008563E"/>
    <w:rsid w:val="000B0C3B"/>
    <w:rsid w:val="000C0A3A"/>
    <w:rsid w:val="000C3BCA"/>
    <w:rsid w:val="000C7260"/>
    <w:rsid w:val="000D0D66"/>
    <w:rsid w:val="000D198C"/>
    <w:rsid w:val="000D6830"/>
    <w:rsid w:val="000D7CB3"/>
    <w:rsid w:val="000E3498"/>
    <w:rsid w:val="000E5DDB"/>
    <w:rsid w:val="000F14EA"/>
    <w:rsid w:val="000F1624"/>
    <w:rsid w:val="000F7639"/>
    <w:rsid w:val="00100CA4"/>
    <w:rsid w:val="001142C6"/>
    <w:rsid w:val="0011534C"/>
    <w:rsid w:val="00124D0A"/>
    <w:rsid w:val="00126152"/>
    <w:rsid w:val="00137404"/>
    <w:rsid w:val="0014497C"/>
    <w:rsid w:val="001641D9"/>
    <w:rsid w:val="00171208"/>
    <w:rsid w:val="00172FF8"/>
    <w:rsid w:val="00173211"/>
    <w:rsid w:val="001774E3"/>
    <w:rsid w:val="0018149E"/>
    <w:rsid w:val="00183B24"/>
    <w:rsid w:val="00187ADE"/>
    <w:rsid w:val="0019249B"/>
    <w:rsid w:val="001A7D01"/>
    <w:rsid w:val="001B4EDA"/>
    <w:rsid w:val="001B659A"/>
    <w:rsid w:val="001B66D2"/>
    <w:rsid w:val="001C4606"/>
    <w:rsid w:val="001D344F"/>
    <w:rsid w:val="001D6036"/>
    <w:rsid w:val="001F15C3"/>
    <w:rsid w:val="001F1FBF"/>
    <w:rsid w:val="001F5536"/>
    <w:rsid w:val="001F5F6A"/>
    <w:rsid w:val="00206F75"/>
    <w:rsid w:val="00240249"/>
    <w:rsid w:val="00241DA9"/>
    <w:rsid w:val="00255EEA"/>
    <w:rsid w:val="00256BD3"/>
    <w:rsid w:val="0026219E"/>
    <w:rsid w:val="00271DA3"/>
    <w:rsid w:val="00273039"/>
    <w:rsid w:val="002875F5"/>
    <w:rsid w:val="002973CA"/>
    <w:rsid w:val="002A1886"/>
    <w:rsid w:val="002A2FD6"/>
    <w:rsid w:val="002A44B1"/>
    <w:rsid w:val="002A7693"/>
    <w:rsid w:val="002C01F2"/>
    <w:rsid w:val="002C3DB8"/>
    <w:rsid w:val="002E43AB"/>
    <w:rsid w:val="002E4B87"/>
    <w:rsid w:val="002E5606"/>
    <w:rsid w:val="002E613D"/>
    <w:rsid w:val="002F026E"/>
    <w:rsid w:val="002F6768"/>
    <w:rsid w:val="002F692C"/>
    <w:rsid w:val="003151B3"/>
    <w:rsid w:val="003302D6"/>
    <w:rsid w:val="003319AE"/>
    <w:rsid w:val="00332808"/>
    <w:rsid w:val="00332B77"/>
    <w:rsid w:val="00352850"/>
    <w:rsid w:val="00352B21"/>
    <w:rsid w:val="00354B9C"/>
    <w:rsid w:val="00366623"/>
    <w:rsid w:val="0037373F"/>
    <w:rsid w:val="003827FD"/>
    <w:rsid w:val="0038607A"/>
    <w:rsid w:val="00391222"/>
    <w:rsid w:val="00393AAC"/>
    <w:rsid w:val="003A13A9"/>
    <w:rsid w:val="003A4394"/>
    <w:rsid w:val="003C63E1"/>
    <w:rsid w:val="003D56A6"/>
    <w:rsid w:val="003E3EA2"/>
    <w:rsid w:val="003E4B53"/>
    <w:rsid w:val="003E737E"/>
    <w:rsid w:val="003F232A"/>
    <w:rsid w:val="003F29D7"/>
    <w:rsid w:val="00403825"/>
    <w:rsid w:val="00405BF0"/>
    <w:rsid w:val="0041250A"/>
    <w:rsid w:val="004201E3"/>
    <w:rsid w:val="00421FF1"/>
    <w:rsid w:val="0043620F"/>
    <w:rsid w:val="004404AF"/>
    <w:rsid w:val="00440A3D"/>
    <w:rsid w:val="00446B72"/>
    <w:rsid w:val="00452A15"/>
    <w:rsid w:val="0045335C"/>
    <w:rsid w:val="00476C57"/>
    <w:rsid w:val="00486E1B"/>
    <w:rsid w:val="00487EEA"/>
    <w:rsid w:val="00491C6A"/>
    <w:rsid w:val="004A0FA9"/>
    <w:rsid w:val="004A2939"/>
    <w:rsid w:val="004A29E5"/>
    <w:rsid w:val="004C5D85"/>
    <w:rsid w:val="004D1FCB"/>
    <w:rsid w:val="004D3ED9"/>
    <w:rsid w:val="004D6771"/>
    <w:rsid w:val="004F26DC"/>
    <w:rsid w:val="004F5674"/>
    <w:rsid w:val="004F67D8"/>
    <w:rsid w:val="004F7951"/>
    <w:rsid w:val="00507040"/>
    <w:rsid w:val="00510574"/>
    <w:rsid w:val="005206AC"/>
    <w:rsid w:val="00524BD8"/>
    <w:rsid w:val="00525F7F"/>
    <w:rsid w:val="0053159E"/>
    <w:rsid w:val="00542D20"/>
    <w:rsid w:val="00545D29"/>
    <w:rsid w:val="00574A6A"/>
    <w:rsid w:val="00576227"/>
    <w:rsid w:val="00580421"/>
    <w:rsid w:val="005846D2"/>
    <w:rsid w:val="005A1F99"/>
    <w:rsid w:val="005A3F90"/>
    <w:rsid w:val="005A42B5"/>
    <w:rsid w:val="005C7B54"/>
    <w:rsid w:val="005D18F6"/>
    <w:rsid w:val="005D68FD"/>
    <w:rsid w:val="005E029D"/>
    <w:rsid w:val="005E5A39"/>
    <w:rsid w:val="005E6D9A"/>
    <w:rsid w:val="005F52F4"/>
    <w:rsid w:val="005F53EE"/>
    <w:rsid w:val="005F5E2D"/>
    <w:rsid w:val="006158EE"/>
    <w:rsid w:val="00615C92"/>
    <w:rsid w:val="00625159"/>
    <w:rsid w:val="00631C83"/>
    <w:rsid w:val="00635D9E"/>
    <w:rsid w:val="0066420B"/>
    <w:rsid w:val="00672680"/>
    <w:rsid w:val="00683746"/>
    <w:rsid w:val="006845AA"/>
    <w:rsid w:val="0069785D"/>
    <w:rsid w:val="006C3F95"/>
    <w:rsid w:val="006C54F6"/>
    <w:rsid w:val="006C5D6B"/>
    <w:rsid w:val="006E5789"/>
    <w:rsid w:val="006E5C5C"/>
    <w:rsid w:val="006F0F9F"/>
    <w:rsid w:val="006F5BBA"/>
    <w:rsid w:val="007003D3"/>
    <w:rsid w:val="00701600"/>
    <w:rsid w:val="0071336D"/>
    <w:rsid w:val="00715691"/>
    <w:rsid w:val="00726000"/>
    <w:rsid w:val="00751554"/>
    <w:rsid w:val="00770FF8"/>
    <w:rsid w:val="00780B49"/>
    <w:rsid w:val="007813E8"/>
    <w:rsid w:val="00795C9C"/>
    <w:rsid w:val="007C1115"/>
    <w:rsid w:val="007F2B1F"/>
    <w:rsid w:val="00805D32"/>
    <w:rsid w:val="00806091"/>
    <w:rsid w:val="00815D03"/>
    <w:rsid w:val="00836081"/>
    <w:rsid w:val="00850884"/>
    <w:rsid w:val="00865B6D"/>
    <w:rsid w:val="008C3B44"/>
    <w:rsid w:val="008C6F58"/>
    <w:rsid w:val="008E4827"/>
    <w:rsid w:val="008E6088"/>
    <w:rsid w:val="008F172F"/>
    <w:rsid w:val="008F3041"/>
    <w:rsid w:val="009015D1"/>
    <w:rsid w:val="00907719"/>
    <w:rsid w:val="00911528"/>
    <w:rsid w:val="00922893"/>
    <w:rsid w:val="00927161"/>
    <w:rsid w:val="009271B8"/>
    <w:rsid w:val="00950086"/>
    <w:rsid w:val="00957AF3"/>
    <w:rsid w:val="00977224"/>
    <w:rsid w:val="00994D9A"/>
    <w:rsid w:val="009B5A9D"/>
    <w:rsid w:val="009C3189"/>
    <w:rsid w:val="009C75B0"/>
    <w:rsid w:val="009F6286"/>
    <w:rsid w:val="00A20B39"/>
    <w:rsid w:val="00A23A6C"/>
    <w:rsid w:val="00A45F78"/>
    <w:rsid w:val="00A6242C"/>
    <w:rsid w:val="00A677D7"/>
    <w:rsid w:val="00A72FAC"/>
    <w:rsid w:val="00A7374D"/>
    <w:rsid w:val="00A80782"/>
    <w:rsid w:val="00A82653"/>
    <w:rsid w:val="00A940A6"/>
    <w:rsid w:val="00A95B43"/>
    <w:rsid w:val="00AA140C"/>
    <w:rsid w:val="00AA5B20"/>
    <w:rsid w:val="00AB65C6"/>
    <w:rsid w:val="00AC20C5"/>
    <w:rsid w:val="00AC5CE2"/>
    <w:rsid w:val="00AD0F6F"/>
    <w:rsid w:val="00AD361C"/>
    <w:rsid w:val="00AD6538"/>
    <w:rsid w:val="00AE224C"/>
    <w:rsid w:val="00AE67DC"/>
    <w:rsid w:val="00B034A6"/>
    <w:rsid w:val="00B05E49"/>
    <w:rsid w:val="00B3613C"/>
    <w:rsid w:val="00B46AFF"/>
    <w:rsid w:val="00B46C72"/>
    <w:rsid w:val="00B53018"/>
    <w:rsid w:val="00B557DE"/>
    <w:rsid w:val="00B644A3"/>
    <w:rsid w:val="00B6563B"/>
    <w:rsid w:val="00B86086"/>
    <w:rsid w:val="00B8641F"/>
    <w:rsid w:val="00B9077C"/>
    <w:rsid w:val="00B92958"/>
    <w:rsid w:val="00B96C5C"/>
    <w:rsid w:val="00BB4EE6"/>
    <w:rsid w:val="00BB53C5"/>
    <w:rsid w:val="00BC09AD"/>
    <w:rsid w:val="00BC27A0"/>
    <w:rsid w:val="00BC3ED9"/>
    <w:rsid w:val="00BD4BC7"/>
    <w:rsid w:val="00BE690C"/>
    <w:rsid w:val="00BF2757"/>
    <w:rsid w:val="00C00FC3"/>
    <w:rsid w:val="00C043E2"/>
    <w:rsid w:val="00C0471E"/>
    <w:rsid w:val="00C054EA"/>
    <w:rsid w:val="00C13DBE"/>
    <w:rsid w:val="00C163BD"/>
    <w:rsid w:val="00C17C92"/>
    <w:rsid w:val="00C26336"/>
    <w:rsid w:val="00C31A72"/>
    <w:rsid w:val="00C33280"/>
    <w:rsid w:val="00C40075"/>
    <w:rsid w:val="00C401C7"/>
    <w:rsid w:val="00C51AAF"/>
    <w:rsid w:val="00C66A05"/>
    <w:rsid w:val="00C70104"/>
    <w:rsid w:val="00C81040"/>
    <w:rsid w:val="00C85883"/>
    <w:rsid w:val="00C9139D"/>
    <w:rsid w:val="00C9322A"/>
    <w:rsid w:val="00C94640"/>
    <w:rsid w:val="00CA2078"/>
    <w:rsid w:val="00CA3484"/>
    <w:rsid w:val="00CB65B4"/>
    <w:rsid w:val="00CB7B10"/>
    <w:rsid w:val="00CC240A"/>
    <w:rsid w:val="00CC24B8"/>
    <w:rsid w:val="00CC3AB4"/>
    <w:rsid w:val="00CC54FB"/>
    <w:rsid w:val="00CD6423"/>
    <w:rsid w:val="00CF3374"/>
    <w:rsid w:val="00D12023"/>
    <w:rsid w:val="00D15376"/>
    <w:rsid w:val="00D37637"/>
    <w:rsid w:val="00D400F6"/>
    <w:rsid w:val="00D466F5"/>
    <w:rsid w:val="00D5301D"/>
    <w:rsid w:val="00D60C66"/>
    <w:rsid w:val="00D66501"/>
    <w:rsid w:val="00D67A4F"/>
    <w:rsid w:val="00D8223F"/>
    <w:rsid w:val="00D87E23"/>
    <w:rsid w:val="00D92A78"/>
    <w:rsid w:val="00DA4415"/>
    <w:rsid w:val="00DB4F64"/>
    <w:rsid w:val="00DB7602"/>
    <w:rsid w:val="00DC0717"/>
    <w:rsid w:val="00DC3ED8"/>
    <w:rsid w:val="00DD0B4F"/>
    <w:rsid w:val="00DF5F30"/>
    <w:rsid w:val="00E02C7F"/>
    <w:rsid w:val="00E074EA"/>
    <w:rsid w:val="00E23A45"/>
    <w:rsid w:val="00E42902"/>
    <w:rsid w:val="00E5020C"/>
    <w:rsid w:val="00E842C6"/>
    <w:rsid w:val="00E9366B"/>
    <w:rsid w:val="00E94134"/>
    <w:rsid w:val="00E95604"/>
    <w:rsid w:val="00EA4D2E"/>
    <w:rsid w:val="00EA54CB"/>
    <w:rsid w:val="00EB0DB9"/>
    <w:rsid w:val="00EB28F0"/>
    <w:rsid w:val="00EC1387"/>
    <w:rsid w:val="00EC55A0"/>
    <w:rsid w:val="00EC77B8"/>
    <w:rsid w:val="00ED754C"/>
    <w:rsid w:val="00EF57CD"/>
    <w:rsid w:val="00F0231C"/>
    <w:rsid w:val="00F06CCD"/>
    <w:rsid w:val="00F14AEC"/>
    <w:rsid w:val="00F15DFD"/>
    <w:rsid w:val="00F334A2"/>
    <w:rsid w:val="00F35FF0"/>
    <w:rsid w:val="00F51796"/>
    <w:rsid w:val="00F56198"/>
    <w:rsid w:val="00F72F5D"/>
    <w:rsid w:val="00F83A8E"/>
    <w:rsid w:val="00FB034F"/>
    <w:rsid w:val="00FB73EA"/>
    <w:rsid w:val="00FD425D"/>
    <w:rsid w:val="00FD797C"/>
    <w:rsid w:val="00FE0D76"/>
    <w:rsid w:val="00FE4159"/>
    <w:rsid w:val="00FE6F33"/>
    <w:rsid w:val="00FF24A3"/>
    <w:rsid w:val="00FF3120"/>
    <w:rsid w:val="3E68B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0D9EDCCE"/>
  <w15:chartTrackingRefBased/>
  <w15:docId w15:val="{2E6C3C67-0B6F-464F-A5B7-DABC8AC5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7">
    <w:name w:val="Car. predefinito paragrafo7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5">
    <w:name w:val="Car. predefinito paragrafo5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  <w:link w:val="TestonotaapidipaginaCarattere"/>
    <w:uiPriority w:val="99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35FF0"/>
    <w:pPr>
      <w:widowControl w:val="0"/>
      <w:ind w:left="720"/>
    </w:pPr>
    <w:rPr>
      <w:rFonts w:eastAsia="SimSun" w:cs="Mangal"/>
      <w:sz w:val="24"/>
      <w:szCs w:val="24"/>
      <w:lang w:eastAsia="hi-IN" w:bidi="hi-IN"/>
    </w:rPr>
  </w:style>
  <w:style w:type="character" w:customStyle="1" w:styleId="TestonotaapidipaginaCarattere">
    <w:name w:val="Testo nota a piè di pagina Carattere"/>
    <w:link w:val="Testonotaapidipagina"/>
    <w:uiPriority w:val="99"/>
    <w:rsid w:val="00F35FF0"/>
    <w:rPr>
      <w:kern w:val="1"/>
      <w:lang w:eastAsia="ar-SA"/>
    </w:rPr>
  </w:style>
  <w:style w:type="character" w:styleId="Rimandonotaapidipagina">
    <w:name w:val="footnote reference"/>
    <w:uiPriority w:val="99"/>
    <w:semiHidden/>
    <w:unhideWhenUsed/>
    <w:rsid w:val="00F35FF0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EA54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54CB"/>
  </w:style>
  <w:style w:type="character" w:customStyle="1" w:styleId="TestocommentoCarattere">
    <w:name w:val="Testo commento Carattere"/>
    <w:link w:val="Testocommento"/>
    <w:uiPriority w:val="99"/>
    <w:semiHidden/>
    <w:rsid w:val="00EA54CB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54C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A54CB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hyperlink" Target="https://intranet.unige.it/sites/intranet.unige.it/files/informativa_candidature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ndidature.unige.it/home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unige.it/sites/contenuti.unige.it/files/documents/Regolamento_generale.pdf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ge.it/sites/contenuti.unige.it/files/imported/regolamenti/documents/StatutodiAteneo.pdf" TargetMode="Externa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2A63-FFAA-4E30-8524-0FE1A4A923B3}">
  <ds:schemaRefs>
    <ds:schemaRef ds:uri="http://purl.org/dc/dcmitype/"/>
    <ds:schemaRef ds:uri="http://schemas.microsoft.com/office/2006/metadata/properties"/>
    <ds:schemaRef ds:uri="http://schemas.microsoft.com/sharepoint/v3/fields"/>
    <ds:schemaRef ds:uri="http://purl.org/dc/terms/"/>
    <ds:schemaRef ds:uri="http://www.w3.org/XML/1998/namespace"/>
    <ds:schemaRef ds:uri="http://schemas.microsoft.com/office/2006/documentManagement/types"/>
    <ds:schemaRef ds:uri="1d922d6c-0797-49b3-a443-c35f1b3ddc57"/>
    <ds:schemaRef ds:uri="http://schemas.microsoft.com/office/infopath/2007/PartnerControls"/>
    <ds:schemaRef ds:uri="http://schemas.openxmlformats.org/package/2006/metadata/core-properties"/>
    <ds:schemaRef ds:uri="0f538941-dbd4-4d02-9b00-e29d655831f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7A7933-6A7E-4E84-8027-589A785224D8}"/>
</file>

<file path=customXml/itemProps3.xml><?xml version="1.0" encoding="utf-8"?>
<ds:datastoreItem xmlns:ds="http://schemas.openxmlformats.org/officeDocument/2006/customXml" ds:itemID="{E0613D5C-A1D1-4C55-915B-63E0E4ACA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6CE9F-30C8-404C-8813-3A0DFFC1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dc:description/>
  <cp:lastModifiedBy>Roberta Lombardi</cp:lastModifiedBy>
  <cp:revision>2</cp:revision>
  <cp:lastPrinted>2019-10-03T09:27:00Z</cp:lastPrinted>
  <dcterms:created xsi:type="dcterms:W3CDTF">2024-01-12T07:25:00Z</dcterms:created>
  <dcterms:modified xsi:type="dcterms:W3CDTF">2024-01-12T07:25:00Z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