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6C47" w14:textId="77777777" w:rsidR="00C337CA" w:rsidRDefault="00C337CA" w:rsidP="00C337CA">
      <w:pPr>
        <w:pStyle w:val="Intestazione"/>
        <w:jc w:val="center"/>
        <w:rPr>
          <w:rFonts w:ascii="Fira Sans" w:hAnsi="Fira Sans"/>
          <w:b/>
          <w:kern w:val="0"/>
          <w:sz w:val="40"/>
          <w:szCs w:val="40"/>
          <w:lang w:eastAsia="it-IT"/>
        </w:rPr>
      </w:pPr>
      <w:r>
        <w:rPr>
          <w:rFonts w:ascii="Fira Sans" w:hAnsi="Fira Sans"/>
          <w:b/>
          <w:sz w:val="40"/>
          <w:szCs w:val="40"/>
        </w:rPr>
        <w:t>Intestazione</w:t>
      </w:r>
    </w:p>
    <w:p w14:paraId="17C49585" w14:textId="77777777" w:rsidR="00C337CA" w:rsidRDefault="00C337CA" w:rsidP="00C337CA">
      <w:pPr>
        <w:jc w:val="center"/>
        <w:rPr>
          <w:rFonts w:ascii="Fira Sans" w:hAnsi="Fira Sans"/>
          <w:strike/>
          <w:color w:val="00B050"/>
          <w:sz w:val="24"/>
          <w:szCs w:val="24"/>
        </w:rPr>
      </w:pPr>
      <w:r>
        <w:rPr>
          <w:rFonts w:ascii="Fira Sans" w:hAnsi="Fira Sans"/>
          <w:b/>
          <w:sz w:val="40"/>
          <w:szCs w:val="40"/>
        </w:rPr>
        <w:t>https://id.unige.it/download</w:t>
      </w:r>
    </w:p>
    <w:p w14:paraId="0A316B51" w14:textId="77777777" w:rsidR="008B798E" w:rsidRPr="00A00D4B" w:rsidRDefault="008B798E" w:rsidP="00C117C7">
      <w:pPr>
        <w:jc w:val="center"/>
        <w:rPr>
          <w:rFonts w:ascii="Fira Sans" w:hAnsi="Fira Sans"/>
          <w:b/>
          <w:sz w:val="24"/>
          <w:szCs w:val="24"/>
        </w:rPr>
      </w:pPr>
    </w:p>
    <w:p w14:paraId="24EEBA53" w14:textId="33ADAF0C" w:rsidR="00914DF8" w:rsidRPr="00A00D4B" w:rsidRDefault="00914DF8" w:rsidP="00C117C7">
      <w:pPr>
        <w:jc w:val="both"/>
        <w:rPr>
          <w:rFonts w:ascii="Fira Sans" w:hAnsi="Fira Sans"/>
          <w:b/>
          <w:sz w:val="24"/>
          <w:szCs w:val="24"/>
        </w:rPr>
      </w:pPr>
      <w:r w:rsidRPr="00A00D4B">
        <w:rPr>
          <w:rFonts w:ascii="Fira Sans" w:hAnsi="Fira Sans"/>
          <w:b/>
          <w:sz w:val="24"/>
          <w:szCs w:val="24"/>
        </w:rPr>
        <w:t>VERBALE DELLE OPERAZIONI ESEGUITE DAL SEGGIO COSTITUITO PER L’ELEZIONE DEL DIRETTORE D</w:t>
      </w:r>
      <w:r w:rsidR="005B46A3">
        <w:rPr>
          <w:rFonts w:ascii="Fira Sans" w:hAnsi="Fira Sans"/>
          <w:b/>
          <w:sz w:val="24"/>
          <w:szCs w:val="24"/>
        </w:rPr>
        <w:t>I</w:t>
      </w:r>
      <w:r w:rsidRPr="00A00D4B">
        <w:rPr>
          <w:rFonts w:ascii="Fira Sans" w:hAnsi="Fira Sans"/>
          <w:b/>
          <w:sz w:val="24"/>
          <w:szCs w:val="24"/>
        </w:rPr>
        <w:t xml:space="preserve"> DIPARTIMENTO</w:t>
      </w:r>
    </w:p>
    <w:p w14:paraId="756EC8F5" w14:textId="77777777" w:rsidR="00914DF8" w:rsidRPr="00A00D4B" w:rsidRDefault="00914DF8" w:rsidP="00C117C7">
      <w:pPr>
        <w:spacing w:line="276" w:lineRule="auto"/>
        <w:jc w:val="both"/>
        <w:rPr>
          <w:rFonts w:ascii="Fira Sans" w:hAnsi="Fira Sans"/>
          <w:b/>
          <w:sz w:val="24"/>
          <w:szCs w:val="24"/>
        </w:rPr>
      </w:pPr>
    </w:p>
    <w:p w14:paraId="362051CC" w14:textId="7DB14B75" w:rsidR="00914DF8" w:rsidRPr="00A00D4B" w:rsidRDefault="00914DF8" w:rsidP="00DA4D2F">
      <w:pPr>
        <w:pStyle w:val="Corpodeltesto21"/>
        <w:spacing w:line="276" w:lineRule="auto"/>
        <w:rPr>
          <w:rFonts w:ascii="Fira Sans" w:hAnsi="Fira Sans"/>
          <w:color w:val="000000"/>
          <w:sz w:val="24"/>
        </w:rPr>
      </w:pPr>
      <w:r w:rsidRPr="00A00D4B">
        <w:rPr>
          <w:rFonts w:ascii="Fira Sans" w:hAnsi="Fira Sans" w:cs="Times New Roman"/>
          <w:sz w:val="24"/>
        </w:rPr>
        <w:t xml:space="preserve">L'anno </w:t>
      </w:r>
      <w:r w:rsidR="003B1D5F" w:rsidRPr="00A00D4B">
        <w:rPr>
          <w:rFonts w:ascii="Fira Sans" w:hAnsi="Fira Sans" w:cs="Times New Roman"/>
          <w:sz w:val="24"/>
        </w:rPr>
        <w:t>_________</w:t>
      </w:r>
      <w:r w:rsidRPr="00A00D4B">
        <w:rPr>
          <w:rFonts w:ascii="Fira Sans" w:hAnsi="Fira Sans" w:cs="Times New Roman"/>
          <w:sz w:val="24"/>
        </w:rPr>
        <w:t xml:space="preserve"> </w:t>
      </w:r>
      <w:r w:rsidR="006B67B2" w:rsidRPr="00A00D4B">
        <w:rPr>
          <w:rFonts w:ascii="Fira Sans" w:hAnsi="Fira Sans" w:cs="Times New Roman"/>
          <w:sz w:val="24"/>
        </w:rPr>
        <w:t>il giorno</w:t>
      </w:r>
      <w:r w:rsidRPr="00A00D4B">
        <w:rPr>
          <w:rFonts w:ascii="Fira Sans" w:hAnsi="Fira Sans" w:cs="Times New Roman"/>
          <w:sz w:val="24"/>
        </w:rPr>
        <w:t xml:space="preserve"> </w:t>
      </w:r>
      <w:r w:rsidR="003B1D5F" w:rsidRPr="00A00D4B">
        <w:rPr>
          <w:rFonts w:ascii="Fira Sans" w:hAnsi="Fira Sans" w:cs="Times New Roman"/>
          <w:sz w:val="24"/>
        </w:rPr>
        <w:t>______</w:t>
      </w:r>
      <w:r w:rsidRPr="00A00D4B">
        <w:rPr>
          <w:rFonts w:ascii="Fira Sans" w:hAnsi="Fira Sans" w:cs="Times New Roman"/>
          <w:sz w:val="24"/>
        </w:rPr>
        <w:t xml:space="preserve"> del mese di </w:t>
      </w:r>
      <w:r w:rsidR="003B1D5F" w:rsidRPr="00A00D4B">
        <w:rPr>
          <w:rFonts w:ascii="Fira Sans" w:hAnsi="Fira Sans" w:cs="Times New Roman"/>
          <w:sz w:val="24"/>
        </w:rPr>
        <w:t>________________</w:t>
      </w:r>
      <w:r w:rsidRPr="00A00D4B">
        <w:rPr>
          <w:rFonts w:ascii="Fira Sans" w:hAnsi="Fira Sans" w:cs="Times New Roman"/>
          <w:sz w:val="24"/>
        </w:rPr>
        <w:t xml:space="preserve"> alle ore </w:t>
      </w:r>
      <w:r w:rsidR="003B1D5F" w:rsidRPr="00A00D4B">
        <w:rPr>
          <w:rFonts w:ascii="Fira Sans" w:hAnsi="Fira Sans" w:cs="Times New Roman"/>
          <w:sz w:val="24"/>
        </w:rPr>
        <w:t>____________</w:t>
      </w:r>
      <w:r w:rsidRPr="00A00D4B">
        <w:rPr>
          <w:rFonts w:ascii="Fira Sans" w:hAnsi="Fira Sans" w:cs="Times New Roman"/>
          <w:sz w:val="24"/>
        </w:rPr>
        <w:t xml:space="preserve"> </w:t>
      </w:r>
      <w:r w:rsidR="00AD527A" w:rsidRPr="00A00D4B">
        <w:rPr>
          <w:rFonts w:ascii="Fira Sans" w:hAnsi="Fira Sans"/>
          <w:color w:val="000000"/>
          <w:sz w:val="24"/>
        </w:rPr>
        <w:t xml:space="preserve">si riunisce, </w:t>
      </w:r>
      <w:r w:rsidR="00AD527A" w:rsidRPr="00C55B4A">
        <w:rPr>
          <w:rFonts w:ascii="Fira Sans" w:hAnsi="Fira Sans"/>
          <w:color w:val="000000"/>
          <w:sz w:val="24"/>
          <w:highlight w:val="yellow"/>
        </w:rPr>
        <w:t>tramite la piattaforma Teams di Microsoft 365</w:t>
      </w:r>
      <w:r w:rsidR="003A75A6">
        <w:rPr>
          <w:rFonts w:ascii="Fira Sans" w:hAnsi="Fira Sans"/>
          <w:color w:val="000000"/>
          <w:sz w:val="24"/>
        </w:rPr>
        <w:t xml:space="preserve"> </w:t>
      </w:r>
      <w:proofErr w:type="gramStart"/>
      <w:r w:rsidR="002C0C1D" w:rsidRPr="00A00D4B">
        <w:rPr>
          <w:rFonts w:ascii="Fira Sans" w:hAnsi="Fira Sans"/>
          <w:color w:val="000000"/>
          <w:sz w:val="24"/>
        </w:rPr>
        <w:t>/</w:t>
      </w:r>
      <w:r w:rsidR="003A75A6">
        <w:rPr>
          <w:rFonts w:ascii="Fira Sans" w:hAnsi="Fira Sans"/>
          <w:color w:val="000000"/>
          <w:sz w:val="24"/>
        </w:rPr>
        <w:t xml:space="preserve">  </w:t>
      </w:r>
      <w:r w:rsidR="002C0C1D" w:rsidRPr="00C55B4A">
        <w:rPr>
          <w:rFonts w:ascii="Fira Sans" w:hAnsi="Fira Sans"/>
          <w:color w:val="000000"/>
          <w:sz w:val="24"/>
          <w:highlight w:val="yellow"/>
        </w:rPr>
        <w:t>presso</w:t>
      </w:r>
      <w:proofErr w:type="gramEnd"/>
      <w:r w:rsidR="002C0C1D" w:rsidRPr="00C55B4A">
        <w:rPr>
          <w:rFonts w:ascii="Fira Sans" w:hAnsi="Fira Sans"/>
          <w:color w:val="000000"/>
          <w:sz w:val="24"/>
          <w:highlight w:val="yellow"/>
        </w:rPr>
        <w:t xml:space="preserve"> il </w:t>
      </w:r>
      <w:r w:rsidR="00434C66" w:rsidRPr="00C55B4A">
        <w:rPr>
          <w:rFonts w:ascii="Fira Sans" w:hAnsi="Fira Sans"/>
          <w:color w:val="000000"/>
          <w:sz w:val="24"/>
          <w:highlight w:val="yellow"/>
        </w:rPr>
        <w:t>D</w:t>
      </w:r>
      <w:r w:rsidR="002C0C1D" w:rsidRPr="00C55B4A">
        <w:rPr>
          <w:rFonts w:ascii="Fira Sans" w:hAnsi="Fira Sans"/>
          <w:color w:val="000000"/>
          <w:sz w:val="24"/>
          <w:highlight w:val="yellow"/>
        </w:rPr>
        <w:t>ipartimento _______</w:t>
      </w:r>
      <w:r w:rsidR="00AD527A" w:rsidRPr="00C55B4A">
        <w:rPr>
          <w:rFonts w:ascii="Fira Sans" w:hAnsi="Fira Sans"/>
          <w:color w:val="000000"/>
          <w:sz w:val="24"/>
          <w:highlight w:val="yellow"/>
        </w:rPr>
        <w:t xml:space="preserve">, </w:t>
      </w:r>
      <w:r w:rsidR="003A75A6" w:rsidRPr="00C55B4A">
        <w:rPr>
          <w:rFonts w:ascii="Fira Sans" w:hAnsi="Fira Sans"/>
          <w:color w:val="000000"/>
          <w:sz w:val="24"/>
          <w:highlight w:val="yellow"/>
        </w:rPr>
        <w:t>stanza _______</w:t>
      </w:r>
      <w:r w:rsidR="003A75A6">
        <w:rPr>
          <w:rFonts w:ascii="Fira Sans" w:hAnsi="Fira Sans"/>
          <w:color w:val="000000"/>
          <w:sz w:val="24"/>
        </w:rPr>
        <w:t xml:space="preserve">_, </w:t>
      </w:r>
      <w:r w:rsidR="00AD527A" w:rsidRPr="00A00D4B">
        <w:rPr>
          <w:rFonts w:ascii="Fira Sans" w:hAnsi="Fira Sans"/>
          <w:color w:val="000000"/>
          <w:sz w:val="24"/>
        </w:rPr>
        <w:t>il seggio così composto</w:t>
      </w:r>
      <w:r w:rsidR="002A5345" w:rsidRPr="00A00D4B">
        <w:rPr>
          <w:rFonts w:ascii="Fira Sans" w:hAnsi="Fira Sans"/>
          <w:color w:val="000000"/>
          <w:sz w:val="24"/>
        </w:rPr>
        <w:t xml:space="preserve">, come da decreto di indizione del decano (o del </w:t>
      </w:r>
      <w:r w:rsidR="00434C66">
        <w:rPr>
          <w:rFonts w:ascii="Fira Sans" w:hAnsi="Fira Sans"/>
          <w:color w:val="000000"/>
          <w:sz w:val="24"/>
        </w:rPr>
        <w:t xml:space="preserve">professore elettore, </w:t>
      </w:r>
      <w:r w:rsidR="002A5345" w:rsidRPr="00A00D4B">
        <w:rPr>
          <w:rFonts w:ascii="Fira Sans" w:hAnsi="Fira Sans"/>
          <w:color w:val="000000"/>
          <w:sz w:val="24"/>
        </w:rPr>
        <w:t>delegato dal decano) n. _____ del ____</w:t>
      </w:r>
      <w:r w:rsidRPr="00A00D4B">
        <w:rPr>
          <w:rFonts w:ascii="Fira Sans" w:hAnsi="Fira Sans"/>
          <w:color w:val="000000"/>
          <w:sz w:val="24"/>
        </w:rPr>
        <w:t xml:space="preserve">: </w:t>
      </w:r>
    </w:p>
    <w:p w14:paraId="10EEBD14" w14:textId="77777777" w:rsidR="00914DF8" w:rsidRPr="00A00D4B" w:rsidRDefault="003B1D5F" w:rsidP="000D36F2">
      <w:pPr>
        <w:widowControl w:val="0"/>
        <w:numPr>
          <w:ilvl w:val="0"/>
          <w:numId w:val="6"/>
        </w:numPr>
        <w:spacing w:line="276" w:lineRule="auto"/>
        <w:ind w:left="360" w:hanging="360"/>
        <w:jc w:val="both"/>
        <w:rPr>
          <w:rFonts w:ascii="Fira Sans" w:hAnsi="Fira Sans"/>
          <w:sz w:val="24"/>
          <w:szCs w:val="24"/>
        </w:rPr>
      </w:pPr>
      <w:r w:rsidRPr="00A00D4B">
        <w:rPr>
          <w:rFonts w:ascii="Fira Sans" w:hAnsi="Fira Sans"/>
          <w:sz w:val="24"/>
          <w:szCs w:val="24"/>
        </w:rPr>
        <w:t>_______________________________________________________</w:t>
      </w:r>
      <w:r w:rsidR="00914DF8" w:rsidRPr="00A00D4B">
        <w:rPr>
          <w:rFonts w:ascii="Fira Sans" w:hAnsi="Fira Sans"/>
          <w:sz w:val="24"/>
          <w:szCs w:val="24"/>
        </w:rPr>
        <w:t xml:space="preserve"> – presidente;</w:t>
      </w:r>
    </w:p>
    <w:p w14:paraId="31D8640F" w14:textId="5870539E" w:rsidR="00914DF8" w:rsidRPr="00A00D4B" w:rsidRDefault="003B1D5F" w:rsidP="000D36F2">
      <w:pPr>
        <w:widowControl w:val="0"/>
        <w:numPr>
          <w:ilvl w:val="0"/>
          <w:numId w:val="6"/>
        </w:numPr>
        <w:spacing w:line="276" w:lineRule="auto"/>
        <w:ind w:left="360" w:hanging="360"/>
        <w:jc w:val="both"/>
        <w:rPr>
          <w:rFonts w:ascii="Fira Sans" w:hAnsi="Fira Sans"/>
          <w:sz w:val="24"/>
          <w:szCs w:val="24"/>
        </w:rPr>
      </w:pPr>
      <w:r w:rsidRPr="00A00D4B">
        <w:rPr>
          <w:rFonts w:ascii="Fira Sans" w:hAnsi="Fira Sans"/>
          <w:sz w:val="24"/>
          <w:szCs w:val="24"/>
        </w:rPr>
        <w:t>_______________________________________________________</w:t>
      </w:r>
      <w:r w:rsidR="00914DF8" w:rsidRPr="00A00D4B">
        <w:rPr>
          <w:rFonts w:ascii="Fira Sans" w:hAnsi="Fira Sans"/>
          <w:sz w:val="24"/>
          <w:szCs w:val="24"/>
        </w:rPr>
        <w:t xml:space="preserve"> – vicepresidente; </w:t>
      </w:r>
    </w:p>
    <w:p w14:paraId="55836B57" w14:textId="77777777" w:rsidR="00914DF8" w:rsidRPr="00A00D4B" w:rsidRDefault="003B1D5F" w:rsidP="000D36F2">
      <w:pPr>
        <w:widowControl w:val="0"/>
        <w:numPr>
          <w:ilvl w:val="0"/>
          <w:numId w:val="6"/>
        </w:numPr>
        <w:spacing w:line="276" w:lineRule="auto"/>
        <w:ind w:left="360" w:hanging="360"/>
        <w:jc w:val="both"/>
        <w:rPr>
          <w:rFonts w:ascii="Fira Sans" w:hAnsi="Fira Sans"/>
          <w:sz w:val="24"/>
          <w:szCs w:val="24"/>
        </w:rPr>
      </w:pPr>
      <w:r w:rsidRPr="00A00D4B">
        <w:rPr>
          <w:rFonts w:ascii="Fira Sans" w:hAnsi="Fira Sans"/>
          <w:sz w:val="24"/>
          <w:szCs w:val="24"/>
        </w:rPr>
        <w:t>_______________________________________________________</w:t>
      </w:r>
      <w:r w:rsidR="00914DF8" w:rsidRPr="00A00D4B">
        <w:rPr>
          <w:rFonts w:ascii="Fira Sans" w:hAnsi="Fira Sans"/>
          <w:sz w:val="24"/>
          <w:szCs w:val="24"/>
        </w:rPr>
        <w:t xml:space="preserve"> – segretario.</w:t>
      </w:r>
    </w:p>
    <w:p w14:paraId="2DB9C4EB" w14:textId="2505C434" w:rsidR="00914DF8" w:rsidRDefault="00914DF8" w:rsidP="000D36F2">
      <w:pPr>
        <w:pStyle w:val="Corpodeltesto21"/>
        <w:spacing w:line="276" w:lineRule="auto"/>
        <w:rPr>
          <w:rFonts w:ascii="Fira Sans" w:hAnsi="Fira Sans" w:cs="Times New Roman"/>
          <w:sz w:val="24"/>
        </w:rPr>
      </w:pPr>
    </w:p>
    <w:p w14:paraId="2BE95F61" w14:textId="108C645E" w:rsidR="003A75A6" w:rsidRPr="00C01087" w:rsidRDefault="003A75A6" w:rsidP="000D36F2">
      <w:pPr>
        <w:pStyle w:val="Corpodeltesto21"/>
        <w:spacing w:line="276" w:lineRule="auto"/>
        <w:rPr>
          <w:rFonts w:ascii="Fira Sans" w:hAnsi="Fira Sans" w:cs="Times New Roman"/>
          <w:i/>
          <w:sz w:val="24"/>
        </w:rPr>
      </w:pPr>
      <w:r w:rsidRPr="00C01087">
        <w:rPr>
          <w:rFonts w:ascii="Fira Sans" w:hAnsi="Fira Sans" w:cs="Times New Roman"/>
          <w:i/>
          <w:sz w:val="24"/>
          <w:highlight w:val="yellow"/>
        </w:rPr>
        <w:t>N.B. In caso di riunione in presenza, presidente e segretario devono essere presenti fisicamente nel luogo della riunione</w:t>
      </w:r>
      <w:r w:rsidR="00702E39">
        <w:rPr>
          <w:rFonts w:ascii="Fira Sans" w:hAnsi="Fira Sans" w:cs="Times New Roman"/>
          <w:i/>
          <w:sz w:val="24"/>
          <w:highlight w:val="yellow"/>
        </w:rPr>
        <w:t>, ai sensi dell’art. 14 del Regolamento generale di Ateneo</w:t>
      </w:r>
      <w:r w:rsidRPr="00C01087">
        <w:rPr>
          <w:rFonts w:ascii="Fira Sans" w:hAnsi="Fira Sans" w:cs="Times New Roman"/>
          <w:i/>
          <w:sz w:val="24"/>
          <w:highlight w:val="yellow"/>
        </w:rPr>
        <w:t>.</w:t>
      </w:r>
    </w:p>
    <w:p w14:paraId="291975B3" w14:textId="77777777" w:rsidR="003A75A6" w:rsidRPr="00A00D4B" w:rsidRDefault="003A75A6" w:rsidP="000D36F2">
      <w:pPr>
        <w:pStyle w:val="Corpodeltesto21"/>
        <w:spacing w:line="276" w:lineRule="auto"/>
        <w:rPr>
          <w:rFonts w:ascii="Fira Sans" w:hAnsi="Fira Sans" w:cs="Times New Roman"/>
          <w:sz w:val="24"/>
        </w:rPr>
      </w:pPr>
    </w:p>
    <w:p w14:paraId="4AC43CD1" w14:textId="652CA395" w:rsidR="00694746" w:rsidRPr="00A00D4B" w:rsidRDefault="00694746" w:rsidP="00434C66">
      <w:pPr>
        <w:suppressAutoHyphens w:val="0"/>
        <w:autoSpaceDE w:val="0"/>
        <w:autoSpaceDN w:val="0"/>
        <w:adjustRightInd w:val="0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In applicazione dell’art. 3 del regolamento di Ateneo in materia di elezioni e designazioni, le procedure di voto si svolgono in modalità telematica da remoto, mediante l’utilizzo di dispositivi elettronici collegati a </w:t>
      </w:r>
      <w:proofErr w:type="spellStart"/>
      <w:r w:rsidRPr="00A00D4B">
        <w:rPr>
          <w:rFonts w:ascii="Fira Sans" w:hAnsi="Fira Sans"/>
          <w:i/>
          <w:color w:val="000000"/>
          <w:sz w:val="24"/>
          <w:szCs w:val="24"/>
        </w:rPr>
        <w:t>internet</w:t>
      </w:r>
      <w:proofErr w:type="spellEnd"/>
      <w:r w:rsidRPr="00A00D4B">
        <w:rPr>
          <w:rFonts w:ascii="Fira Sans" w:hAnsi="Fira Sans"/>
          <w:i/>
          <w:color w:val="000000"/>
          <w:sz w:val="24"/>
          <w:szCs w:val="24"/>
        </w:rPr>
        <w:t xml:space="preserve"> </w:t>
      </w:r>
      <w:r w:rsidRPr="00A00D4B">
        <w:rPr>
          <w:rFonts w:ascii="Fira Sans" w:hAnsi="Fira Sans"/>
          <w:color w:val="000000"/>
          <w:sz w:val="24"/>
          <w:szCs w:val="24"/>
        </w:rPr>
        <w:t>e di una procedura telematica che prevede l’adozione di cautele tecnologiche idonee a impedire un uso scorretto o improprio del voto e che offre le garanzie di riservatezza, segretezza e libertà di espressione del voto.</w:t>
      </w:r>
    </w:p>
    <w:p w14:paraId="655E08C6" w14:textId="77777777" w:rsidR="00694746" w:rsidRPr="00A00D4B" w:rsidRDefault="00694746" w:rsidP="00694746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471F2065" w14:textId="77777777" w:rsidR="00D51FF5" w:rsidRPr="00A00D4B" w:rsidRDefault="00694746" w:rsidP="00694746">
      <w:pPr>
        <w:widowControl w:val="0"/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Si dà atto che</w:t>
      </w:r>
      <w:r w:rsidR="00D51FF5" w:rsidRPr="00A00D4B">
        <w:rPr>
          <w:rFonts w:ascii="Fira Sans" w:hAnsi="Fira Sans"/>
          <w:color w:val="000000"/>
          <w:sz w:val="24"/>
          <w:szCs w:val="24"/>
        </w:rPr>
        <w:t>:</w:t>
      </w:r>
    </w:p>
    <w:p w14:paraId="63836E84" w14:textId="48DFAF88" w:rsidR="00914DF8" w:rsidRPr="00A00D4B" w:rsidRDefault="00694746" w:rsidP="00D51FF5">
      <w:pPr>
        <w:pStyle w:val="Paragrafoelenco"/>
        <w:widowControl w:val="0"/>
        <w:numPr>
          <w:ilvl w:val="0"/>
          <w:numId w:val="10"/>
        </w:num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il sistema utilizzato </w:t>
      </w:r>
      <w:r w:rsidR="00DA0A7C" w:rsidRPr="00A00D4B">
        <w:rPr>
          <w:rFonts w:ascii="Fira Sans" w:hAnsi="Fira Sans"/>
          <w:color w:val="000000"/>
          <w:sz w:val="24"/>
          <w:szCs w:val="24"/>
        </w:rPr>
        <w:t>è ELIGO VOTING</w:t>
      </w:r>
      <w:r w:rsidR="00D51FF5" w:rsidRPr="00A00D4B">
        <w:rPr>
          <w:rFonts w:ascii="Fira Sans" w:hAnsi="Fira Sans"/>
          <w:color w:val="000000"/>
          <w:sz w:val="24"/>
          <w:szCs w:val="24"/>
        </w:rPr>
        <w:t>;</w:t>
      </w:r>
    </w:p>
    <w:p w14:paraId="2878C9EF" w14:textId="69D20E31" w:rsidR="00170782" w:rsidRPr="00A00D4B" w:rsidRDefault="00D51FF5" w:rsidP="00D51FF5">
      <w:pPr>
        <w:pStyle w:val="Paragrafoelenco"/>
        <w:widowControl w:val="0"/>
        <w:numPr>
          <w:ilvl w:val="0"/>
          <w:numId w:val="10"/>
        </w:num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la votazione si è aperta automaticamente alle ore </w:t>
      </w:r>
      <w:r w:rsidR="00EA3C28">
        <w:rPr>
          <w:rFonts w:ascii="Fira Sans" w:hAnsi="Fira Sans"/>
          <w:color w:val="000000"/>
          <w:sz w:val="24"/>
          <w:szCs w:val="24"/>
          <w:highlight w:val="yellow"/>
        </w:rPr>
        <w:t>____</w:t>
      </w:r>
      <w:r w:rsidRPr="00A00D4B">
        <w:rPr>
          <w:rFonts w:ascii="Fira Sans" w:hAnsi="Fira Sans"/>
          <w:color w:val="000000"/>
          <w:sz w:val="24"/>
          <w:szCs w:val="24"/>
        </w:rPr>
        <w:t xml:space="preserve"> e si </w:t>
      </w:r>
      <w:r w:rsidR="008E20CB">
        <w:rPr>
          <w:rFonts w:ascii="Fira Sans" w:hAnsi="Fira Sans"/>
          <w:color w:val="000000"/>
          <w:sz w:val="24"/>
          <w:szCs w:val="24"/>
        </w:rPr>
        <w:t>è chiusa</w:t>
      </w:r>
      <w:r w:rsidRPr="00A00D4B">
        <w:rPr>
          <w:rFonts w:ascii="Fira Sans" w:hAnsi="Fira Sans"/>
          <w:color w:val="000000"/>
          <w:sz w:val="24"/>
          <w:szCs w:val="24"/>
        </w:rPr>
        <w:t xml:space="preserve"> alle ore </w:t>
      </w:r>
      <w:r w:rsidR="00EA3C28">
        <w:rPr>
          <w:rFonts w:ascii="Fira Sans" w:hAnsi="Fira Sans"/>
          <w:color w:val="000000"/>
          <w:sz w:val="24"/>
          <w:szCs w:val="24"/>
          <w:highlight w:val="yellow"/>
        </w:rPr>
        <w:t>____</w:t>
      </w:r>
      <w:r w:rsidR="00170782" w:rsidRPr="00A00D4B">
        <w:rPr>
          <w:rFonts w:ascii="Fira Sans" w:hAnsi="Fira Sans"/>
          <w:color w:val="000000"/>
          <w:sz w:val="24"/>
          <w:szCs w:val="24"/>
        </w:rPr>
        <w:t>;</w:t>
      </w:r>
    </w:p>
    <w:p w14:paraId="485DBF42" w14:textId="3C88996E" w:rsidR="00D51FF5" w:rsidRPr="00A00D4B" w:rsidRDefault="00170782" w:rsidP="00D51FF5">
      <w:pPr>
        <w:pStyle w:val="Paragrafoelenco"/>
        <w:widowControl w:val="0"/>
        <w:numPr>
          <w:ilvl w:val="0"/>
          <w:numId w:val="10"/>
        </w:num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A4088A5">
        <w:rPr>
          <w:rFonts w:ascii="Fira Sans" w:hAnsi="Fira Sans"/>
          <w:color w:val="000000" w:themeColor="text1"/>
          <w:sz w:val="24"/>
          <w:szCs w:val="24"/>
        </w:rPr>
        <w:t>i componenti del seggio sono abilitati alla visione dell’affluenza</w:t>
      </w:r>
      <w:r w:rsidR="69A9B3D4" w:rsidRPr="0A4088A5">
        <w:rPr>
          <w:rFonts w:ascii="Fira Sans" w:hAnsi="Fira Sans"/>
          <w:color w:val="000000" w:themeColor="text1"/>
          <w:sz w:val="24"/>
          <w:szCs w:val="24"/>
        </w:rPr>
        <w:t xml:space="preserve"> a votazione in corso</w:t>
      </w:r>
      <w:r w:rsidR="00D51FF5" w:rsidRPr="0A4088A5">
        <w:rPr>
          <w:rFonts w:ascii="Fira Sans" w:hAnsi="Fira Sans"/>
          <w:color w:val="000000" w:themeColor="text1"/>
          <w:sz w:val="24"/>
          <w:szCs w:val="24"/>
        </w:rPr>
        <w:t>.</w:t>
      </w:r>
    </w:p>
    <w:p w14:paraId="4433AEF2" w14:textId="77777777" w:rsidR="00540198" w:rsidRPr="00A00D4B" w:rsidRDefault="00540198" w:rsidP="00694746">
      <w:pPr>
        <w:widowControl w:val="0"/>
        <w:spacing w:line="276" w:lineRule="auto"/>
        <w:jc w:val="both"/>
        <w:rPr>
          <w:rFonts w:ascii="Fira Sans" w:hAnsi="Fira Sans"/>
          <w:sz w:val="24"/>
          <w:szCs w:val="24"/>
        </w:rPr>
      </w:pPr>
    </w:p>
    <w:p w14:paraId="4BDA6A7A" w14:textId="67FA49A6" w:rsidR="00C13A97" w:rsidRPr="00A00D4B" w:rsidRDefault="00FF54C9" w:rsidP="00FF54C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b/>
          <w:i/>
          <w:color w:val="000000"/>
          <w:sz w:val="24"/>
          <w:szCs w:val="24"/>
        </w:rPr>
      </w:pPr>
      <w:r w:rsidRPr="00A00D4B">
        <w:rPr>
          <w:rFonts w:ascii="Fira Sans" w:hAnsi="Fira Sans"/>
          <w:b/>
          <w:color w:val="000000"/>
          <w:sz w:val="24"/>
          <w:szCs w:val="24"/>
        </w:rPr>
        <w:t xml:space="preserve">LA SEGUENTE PARTE DI VERBALE È DA USARE SE LA VOTAZIONE - PRIMA O SECONDA - NON È VALIDA (NON HA VOTATO LA MAGGIORANZA ASSOLUTA DEGLI AVENTI DIRITTO) </w:t>
      </w:r>
      <w:r w:rsidR="00C13A97" w:rsidRPr="00A00D4B">
        <w:rPr>
          <w:rFonts w:ascii="Fira Sans" w:hAnsi="Fira Sans"/>
          <w:b/>
          <w:color w:val="000000"/>
          <w:sz w:val="24"/>
          <w:szCs w:val="24"/>
        </w:rPr>
        <w:t>O</w:t>
      </w:r>
      <w:r w:rsidR="00434C66">
        <w:rPr>
          <w:rFonts w:ascii="Fira Sans" w:hAnsi="Fira Sans"/>
          <w:b/>
          <w:color w:val="000000"/>
          <w:sz w:val="24"/>
          <w:szCs w:val="24"/>
        </w:rPr>
        <w:t>PPURE</w:t>
      </w:r>
      <w:r w:rsidR="00C13A97" w:rsidRPr="00A00D4B">
        <w:rPr>
          <w:rFonts w:ascii="Fira Sans" w:hAnsi="Fira Sans"/>
          <w:b/>
          <w:color w:val="000000"/>
          <w:sz w:val="24"/>
          <w:szCs w:val="24"/>
        </w:rPr>
        <w:t xml:space="preserve"> NEL CASO IN CUI LA VOTAZIONE NON SI SIA TENUTA</w:t>
      </w:r>
    </w:p>
    <w:p w14:paraId="15339939" w14:textId="77777777" w:rsidR="00C13A97" w:rsidRPr="00A00D4B" w:rsidRDefault="00C13A97" w:rsidP="00FF54C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b/>
          <w:i/>
          <w:color w:val="000000"/>
          <w:sz w:val="24"/>
          <w:szCs w:val="24"/>
        </w:rPr>
      </w:pPr>
    </w:p>
    <w:p w14:paraId="7789DD72" w14:textId="77777777" w:rsidR="00FF54C9" w:rsidRPr="00A00D4B" w:rsidRDefault="00FF54C9" w:rsidP="00FF54C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b/>
          <w:i/>
          <w:color w:val="000000"/>
          <w:sz w:val="24"/>
          <w:szCs w:val="24"/>
        </w:rPr>
      </w:pPr>
      <w:proofErr w:type="spellStart"/>
      <w:r w:rsidRPr="00A00D4B">
        <w:rPr>
          <w:rFonts w:ascii="Fira Sans" w:hAnsi="Fira Sans"/>
          <w:b/>
          <w:i/>
          <w:color w:val="000000"/>
          <w:sz w:val="24"/>
          <w:szCs w:val="24"/>
        </w:rPr>
        <w:t>n.b.</w:t>
      </w:r>
      <w:proofErr w:type="spellEnd"/>
      <w:r w:rsidRPr="00A00D4B">
        <w:rPr>
          <w:rFonts w:ascii="Fira Sans" w:hAnsi="Fira Sans"/>
          <w:b/>
          <w:i/>
          <w:color w:val="000000"/>
          <w:sz w:val="24"/>
          <w:szCs w:val="24"/>
        </w:rPr>
        <w:t xml:space="preserve">  non si procede allo scrutino delle schede</w:t>
      </w:r>
    </w:p>
    <w:p w14:paraId="7F015206" w14:textId="77777777" w:rsidR="00FF54C9" w:rsidRPr="00A00D4B" w:rsidRDefault="00FF54C9" w:rsidP="00FF54C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center"/>
        <w:rPr>
          <w:rFonts w:ascii="Fira Sans" w:hAnsi="Fira Sans"/>
          <w:color w:val="000000"/>
          <w:sz w:val="24"/>
          <w:szCs w:val="24"/>
        </w:rPr>
      </w:pPr>
    </w:p>
    <w:p w14:paraId="70B4BADF" w14:textId="1B9F1AC8" w:rsidR="00574B9B" w:rsidRPr="00A00D4B" w:rsidRDefault="00574B9B" w:rsidP="00FF54C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Il seggio rileva, dai dati forniti dal sistema informatico di voto, che il </w:t>
      </w:r>
      <w:r w:rsidRPr="00A00D4B">
        <w:rPr>
          <w:rFonts w:ascii="Fira Sans" w:hAnsi="Fira Sans"/>
          <w:i/>
          <w:color w:val="000000"/>
          <w:sz w:val="24"/>
          <w:szCs w:val="24"/>
        </w:rPr>
        <w:t>quorum</w:t>
      </w:r>
      <w:r w:rsidRPr="00A00D4B">
        <w:rPr>
          <w:rFonts w:ascii="Fira Sans" w:hAnsi="Fira Sans"/>
          <w:color w:val="000000"/>
          <w:sz w:val="24"/>
          <w:szCs w:val="24"/>
        </w:rPr>
        <w:t xml:space="preserve"> per la validità della votazione, </w:t>
      </w:r>
      <w:r w:rsidR="001F3A78" w:rsidRPr="00A00D4B">
        <w:rPr>
          <w:rFonts w:ascii="Fira Sans" w:hAnsi="Fira Sans"/>
          <w:color w:val="000000"/>
          <w:sz w:val="24"/>
          <w:szCs w:val="24"/>
        </w:rPr>
        <w:t>pari alla maggioranza assoluta degli aventi diritto, non è stato raggiunto, avendo votato:</w:t>
      </w:r>
    </w:p>
    <w:p w14:paraId="6071DF3E" w14:textId="77777777" w:rsidR="001F3A78" w:rsidRPr="00A00D4B" w:rsidRDefault="001F3A78" w:rsidP="001F3A7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- n. _________ elettori rispetto a n. _____________ aventi diritto, pari al ____%.</w:t>
      </w:r>
    </w:p>
    <w:p w14:paraId="0B8E2C76" w14:textId="77777777" w:rsidR="00FB6077" w:rsidRPr="00A00D4B" w:rsidRDefault="00FB6077" w:rsidP="00FF54C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684C63A9" w14:textId="77777777" w:rsidR="00FF54C9" w:rsidRPr="00A00D4B" w:rsidRDefault="00465690" w:rsidP="00FF54C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I</w:t>
      </w:r>
      <w:r w:rsidR="00FF54C9" w:rsidRPr="00A00D4B">
        <w:rPr>
          <w:rFonts w:ascii="Fira Sans" w:hAnsi="Fira Sans"/>
          <w:color w:val="000000"/>
          <w:sz w:val="24"/>
          <w:szCs w:val="24"/>
        </w:rPr>
        <w:t>l presidente dichiara</w:t>
      </w:r>
      <w:r w:rsidRPr="00A00D4B">
        <w:rPr>
          <w:rFonts w:ascii="Fira Sans" w:hAnsi="Fira Sans"/>
          <w:color w:val="000000"/>
          <w:sz w:val="24"/>
          <w:szCs w:val="24"/>
        </w:rPr>
        <w:t>, pertanto,</w:t>
      </w:r>
      <w:r w:rsidR="00FF54C9" w:rsidRPr="00A00D4B">
        <w:rPr>
          <w:rFonts w:ascii="Fira Sans" w:hAnsi="Fira Sans"/>
          <w:color w:val="000000"/>
          <w:sz w:val="24"/>
          <w:szCs w:val="24"/>
        </w:rPr>
        <w:t xml:space="preserve"> </w:t>
      </w:r>
      <w:r w:rsidR="00FF54C9" w:rsidRPr="00A00D4B">
        <w:rPr>
          <w:rFonts w:ascii="Fira Sans" w:hAnsi="Fira Sans"/>
          <w:b/>
          <w:color w:val="000000"/>
          <w:sz w:val="24"/>
          <w:szCs w:val="24"/>
        </w:rPr>
        <w:t>invalida</w:t>
      </w:r>
      <w:r w:rsidR="00FF54C9" w:rsidRPr="00A00D4B">
        <w:rPr>
          <w:rFonts w:ascii="Fira Sans" w:hAnsi="Fira Sans"/>
          <w:color w:val="000000"/>
          <w:sz w:val="24"/>
          <w:szCs w:val="24"/>
        </w:rPr>
        <w:t xml:space="preserve"> la votazione</w:t>
      </w:r>
      <w:r w:rsidR="003D2788" w:rsidRPr="00A00D4B">
        <w:rPr>
          <w:rFonts w:ascii="Fira Sans" w:hAnsi="Fira Sans"/>
          <w:color w:val="000000"/>
          <w:sz w:val="24"/>
          <w:szCs w:val="24"/>
        </w:rPr>
        <w:t xml:space="preserve"> e </w:t>
      </w:r>
      <w:r w:rsidR="003D2788" w:rsidRPr="00A00D4B">
        <w:rPr>
          <w:rFonts w:ascii="Fira Sans" w:hAnsi="Fira Sans"/>
          <w:b/>
          <w:color w:val="000000"/>
          <w:sz w:val="24"/>
          <w:szCs w:val="24"/>
        </w:rPr>
        <w:t>non</w:t>
      </w:r>
      <w:r w:rsidR="003D2788" w:rsidRPr="00A00D4B">
        <w:rPr>
          <w:rFonts w:ascii="Fira Sans" w:hAnsi="Fira Sans"/>
          <w:color w:val="000000"/>
          <w:sz w:val="24"/>
          <w:szCs w:val="24"/>
        </w:rPr>
        <w:t xml:space="preserve"> si procede allo scrutinio</w:t>
      </w:r>
      <w:r w:rsidR="00FF54C9" w:rsidRPr="00A00D4B">
        <w:rPr>
          <w:rFonts w:ascii="Fira Sans" w:hAnsi="Fira Sans"/>
          <w:color w:val="000000"/>
          <w:sz w:val="24"/>
          <w:szCs w:val="24"/>
        </w:rPr>
        <w:t xml:space="preserve">. </w:t>
      </w:r>
    </w:p>
    <w:p w14:paraId="55983E75" w14:textId="78C081CD" w:rsidR="003B661F" w:rsidRDefault="003B661F" w:rsidP="003B6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0C407DA0" w14:textId="77777777" w:rsidR="00C55B4A" w:rsidRPr="00A00D4B" w:rsidRDefault="00C55B4A" w:rsidP="003B6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4CA0F634" w14:textId="77777777" w:rsidR="00834053" w:rsidRPr="00A00D4B" w:rsidRDefault="00DA36C1" w:rsidP="003B6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  <w:highlight w:val="yellow"/>
        </w:rPr>
      </w:pPr>
      <w:r w:rsidRPr="00A00D4B">
        <w:rPr>
          <w:rFonts w:ascii="Fira Sans" w:hAnsi="Fira Sans"/>
          <w:i/>
          <w:color w:val="000000"/>
          <w:sz w:val="24"/>
          <w:szCs w:val="24"/>
          <w:highlight w:val="yellow"/>
        </w:rPr>
        <w:t>In alternativa:</w:t>
      </w:r>
      <w:r w:rsidR="00834053" w:rsidRPr="00A00D4B">
        <w:rPr>
          <w:rFonts w:ascii="Fira Sans" w:hAnsi="Fira Sans"/>
          <w:color w:val="000000"/>
          <w:sz w:val="24"/>
          <w:szCs w:val="24"/>
          <w:highlight w:val="yellow"/>
        </w:rPr>
        <w:t xml:space="preserve"> </w:t>
      </w:r>
    </w:p>
    <w:p w14:paraId="561211B7" w14:textId="77777777" w:rsidR="00DA36C1" w:rsidRPr="00A00D4B" w:rsidRDefault="00834053" w:rsidP="003B6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i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  <w:highlight w:val="yellow"/>
        </w:rPr>
        <w:t>Il presidente dà atto che la votazione non si è svolta per i seguenti motivi: ……….</w:t>
      </w:r>
    </w:p>
    <w:p w14:paraId="0E3E77BE" w14:textId="77777777" w:rsidR="00DA36C1" w:rsidRPr="00A00D4B" w:rsidRDefault="00DA36C1" w:rsidP="003B6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4C6DCB2B" w14:textId="77777777" w:rsidR="007D1C53" w:rsidRDefault="00F9709D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Il presente verbale, letto, approvato con voto unanime dai componenti del seggio</w:t>
      </w:r>
      <w:r w:rsidR="007D1C53">
        <w:rPr>
          <w:rFonts w:ascii="Fira Sans" w:hAnsi="Fira Sans"/>
          <w:color w:val="000000"/>
          <w:sz w:val="24"/>
          <w:szCs w:val="24"/>
        </w:rPr>
        <w:t>, è:</w:t>
      </w:r>
    </w:p>
    <w:p w14:paraId="04B49FDB" w14:textId="77777777" w:rsidR="007D1C53" w:rsidRDefault="007D1C53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i/>
          <w:color w:val="000000" w:themeColor="text1"/>
          <w:sz w:val="24"/>
          <w:szCs w:val="24"/>
          <w:highlight w:val="yellow"/>
        </w:rPr>
      </w:pPr>
      <w:r w:rsidRPr="009E4AF8">
        <w:rPr>
          <w:rFonts w:ascii="Fira Sans" w:hAnsi="Fira Sans"/>
          <w:i/>
          <w:color w:val="000000" w:themeColor="text1"/>
          <w:sz w:val="24"/>
          <w:szCs w:val="24"/>
          <w:highlight w:val="yellow"/>
        </w:rPr>
        <w:t>In alternativa</w:t>
      </w:r>
    </w:p>
    <w:p w14:paraId="01888B0E" w14:textId="77777777" w:rsidR="007D1C53" w:rsidRDefault="007D1C53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9E4AF8">
        <w:rPr>
          <w:rFonts w:ascii="Fira Sans" w:hAnsi="Fira Sans"/>
          <w:color w:val="000000" w:themeColor="text1"/>
          <w:sz w:val="24"/>
          <w:szCs w:val="24"/>
          <w:highlight w:val="yellow"/>
        </w:rPr>
        <w:t>sottoscritto da tutti i componenti del seggio</w:t>
      </w:r>
      <w:r w:rsidRPr="00A00D4B">
        <w:rPr>
          <w:rFonts w:ascii="Fira Sans" w:hAnsi="Fira Sans"/>
          <w:color w:val="000000"/>
          <w:sz w:val="24"/>
          <w:szCs w:val="24"/>
        </w:rPr>
        <w:t xml:space="preserve"> </w:t>
      </w:r>
    </w:p>
    <w:p w14:paraId="359346FD" w14:textId="77777777" w:rsidR="007D1C53" w:rsidRDefault="007D1C53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CB1E1A">
        <w:rPr>
          <w:rFonts w:ascii="Fira Sans" w:hAnsi="Fira Sans" w:cs="Garamond"/>
          <w:i/>
          <w:color w:val="000000" w:themeColor="text1"/>
          <w:sz w:val="24"/>
          <w:szCs w:val="24"/>
          <w:highlight w:val="yellow"/>
        </w:rPr>
        <w:t>oppure</w:t>
      </w:r>
      <w:r w:rsidRPr="00A00D4B">
        <w:rPr>
          <w:rFonts w:ascii="Fira Sans" w:hAnsi="Fira Sans"/>
          <w:color w:val="000000"/>
          <w:sz w:val="24"/>
          <w:szCs w:val="24"/>
        </w:rPr>
        <w:t xml:space="preserve"> </w:t>
      </w:r>
    </w:p>
    <w:p w14:paraId="413C4489" w14:textId="5E9C248B" w:rsidR="007D1C53" w:rsidRDefault="005F4A3F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 w:themeColor="text1"/>
          <w:sz w:val="24"/>
          <w:szCs w:val="24"/>
          <w:highlight w:val="yellow"/>
        </w:rPr>
      </w:pPr>
      <w:r w:rsidRPr="002241E6">
        <w:rPr>
          <w:rFonts w:ascii="Fira Sans" w:hAnsi="Fira Sans"/>
          <w:color w:val="000000"/>
          <w:sz w:val="24"/>
          <w:szCs w:val="24"/>
          <w:highlight w:val="yellow"/>
        </w:rPr>
        <w:t xml:space="preserve">sottoscritto </w:t>
      </w:r>
      <w:r w:rsidR="00F9709D" w:rsidRPr="002241E6">
        <w:rPr>
          <w:rFonts w:ascii="Fira Sans" w:hAnsi="Fira Sans"/>
          <w:color w:val="000000"/>
          <w:sz w:val="24"/>
          <w:szCs w:val="24"/>
          <w:highlight w:val="yellow"/>
        </w:rPr>
        <w:t>digitalmente</w:t>
      </w:r>
      <w:r w:rsidR="007D1C53">
        <w:rPr>
          <w:rFonts w:ascii="Fira Sans" w:hAnsi="Fira Sans"/>
          <w:color w:val="000000"/>
          <w:sz w:val="24"/>
          <w:szCs w:val="24"/>
          <w:highlight w:val="yellow"/>
        </w:rPr>
        <w:t xml:space="preserve"> </w:t>
      </w:r>
      <w:r w:rsidR="007D1C53" w:rsidRPr="009E4AF8">
        <w:rPr>
          <w:rFonts w:ascii="Fira Sans" w:hAnsi="Fira Sans"/>
          <w:color w:val="000000" w:themeColor="text1"/>
          <w:sz w:val="24"/>
          <w:szCs w:val="24"/>
          <w:highlight w:val="yellow"/>
        </w:rPr>
        <w:t>dal</w:t>
      </w:r>
      <w:r w:rsidR="002826AC">
        <w:rPr>
          <w:rFonts w:ascii="Fira Sans" w:hAnsi="Fira Sans"/>
          <w:color w:val="000000" w:themeColor="text1"/>
          <w:sz w:val="24"/>
          <w:szCs w:val="24"/>
          <w:highlight w:val="yellow"/>
        </w:rPr>
        <w:t>/dalla</w:t>
      </w:r>
      <w:r w:rsidR="007D1C53" w:rsidRPr="009E4AF8">
        <w:rPr>
          <w:rFonts w:ascii="Fira Sans" w:hAnsi="Fira Sans"/>
          <w:color w:val="000000" w:themeColor="text1"/>
          <w:sz w:val="24"/>
          <w:szCs w:val="24"/>
          <w:highlight w:val="yellow"/>
        </w:rPr>
        <w:t xml:space="preserve"> presidente</w:t>
      </w:r>
    </w:p>
    <w:p w14:paraId="0D847AD6" w14:textId="3E43C67F" w:rsidR="00FF54C9" w:rsidRPr="00A00D4B" w:rsidRDefault="007D1C53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>
        <w:rPr>
          <w:rFonts w:ascii="Fira Sans" w:hAnsi="Fira Sans"/>
          <w:color w:val="000000"/>
          <w:sz w:val="24"/>
          <w:szCs w:val="24"/>
        </w:rPr>
        <w:t>ed</w:t>
      </w:r>
      <w:r w:rsidR="00F9709D" w:rsidRPr="00A00D4B">
        <w:rPr>
          <w:rFonts w:ascii="Fira Sans" w:hAnsi="Fira Sans"/>
          <w:color w:val="000000"/>
          <w:sz w:val="24"/>
          <w:szCs w:val="24"/>
        </w:rPr>
        <w:t xml:space="preserve"> è trasmesso:</w:t>
      </w:r>
    </w:p>
    <w:p w14:paraId="2E6909CF" w14:textId="3CCF361E" w:rsidR="00F9709D" w:rsidRPr="00A00D4B" w:rsidRDefault="00F9709D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- in originale, insieme agli atti del seggio, al direttore di </w:t>
      </w:r>
      <w:r w:rsidR="002241E6">
        <w:rPr>
          <w:rFonts w:ascii="Fira Sans" w:hAnsi="Fira Sans"/>
          <w:color w:val="000000"/>
          <w:sz w:val="24"/>
          <w:szCs w:val="24"/>
        </w:rPr>
        <w:t>D</w:t>
      </w:r>
      <w:r w:rsidRPr="00A00D4B">
        <w:rPr>
          <w:rFonts w:ascii="Fira Sans" w:hAnsi="Fira Sans"/>
          <w:color w:val="000000"/>
          <w:sz w:val="24"/>
          <w:szCs w:val="24"/>
        </w:rPr>
        <w:t>ipartimento, per la conservazione agli atti;</w:t>
      </w:r>
    </w:p>
    <w:p w14:paraId="0EAA082B" w14:textId="04B29013" w:rsidR="00F9709D" w:rsidRPr="00A00D4B" w:rsidRDefault="00F9709D" w:rsidP="00FF54C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- in </w:t>
      </w:r>
      <w:r w:rsidR="008040B6" w:rsidRPr="00A00D4B">
        <w:rPr>
          <w:rFonts w:ascii="Fira Sans" w:hAnsi="Fira Sans"/>
          <w:color w:val="000000"/>
          <w:sz w:val="24"/>
          <w:szCs w:val="24"/>
        </w:rPr>
        <w:t>copia</w:t>
      </w:r>
      <w:r w:rsidRPr="00A00D4B">
        <w:rPr>
          <w:rFonts w:ascii="Fira Sans" w:hAnsi="Fira Sans"/>
          <w:color w:val="000000"/>
          <w:sz w:val="24"/>
          <w:szCs w:val="24"/>
        </w:rPr>
        <w:t xml:space="preserve">, </w:t>
      </w:r>
      <w:r w:rsidR="00BF6F0A" w:rsidRPr="00A00D4B">
        <w:rPr>
          <w:rFonts w:ascii="Fira Sans" w:hAnsi="Fira Sans"/>
          <w:color w:val="000000"/>
          <w:sz w:val="24"/>
          <w:szCs w:val="24"/>
        </w:rPr>
        <w:t>insieme a</w:t>
      </w:r>
      <w:r w:rsidR="008040B6" w:rsidRPr="00A00D4B">
        <w:rPr>
          <w:rFonts w:ascii="Fira Sans" w:hAnsi="Fira Sans"/>
          <w:color w:val="000000"/>
          <w:sz w:val="24"/>
          <w:szCs w:val="24"/>
        </w:rPr>
        <w:t xml:space="preserve"> copia </w:t>
      </w:r>
      <w:r w:rsidR="00BF6F0A" w:rsidRPr="00A00D4B">
        <w:rPr>
          <w:rFonts w:ascii="Fira Sans" w:hAnsi="Fira Sans"/>
          <w:color w:val="000000"/>
          <w:sz w:val="24"/>
          <w:szCs w:val="24"/>
        </w:rPr>
        <w:t xml:space="preserve">del registro dei votanti, </w:t>
      </w:r>
      <w:r w:rsidRPr="00A00D4B">
        <w:rPr>
          <w:rFonts w:ascii="Fira Sans" w:hAnsi="Fira Sans"/>
          <w:color w:val="000000"/>
          <w:sz w:val="24"/>
          <w:szCs w:val="24"/>
        </w:rPr>
        <w:t xml:space="preserve">al rettore </w:t>
      </w:r>
      <w:r w:rsidRPr="00D762F5">
        <w:rPr>
          <w:rFonts w:ascii="Fira Sans" w:hAnsi="Fira Sans"/>
          <w:color w:val="000000"/>
          <w:sz w:val="24"/>
          <w:szCs w:val="24"/>
        </w:rPr>
        <w:t>(</w:t>
      </w:r>
      <w:hyperlink r:id="rId11" w:history="1">
        <w:r w:rsidRPr="00D762F5">
          <w:rPr>
            <w:rStyle w:val="Collegamentoipertestuale"/>
            <w:rFonts w:ascii="Fira Sans" w:hAnsi="Fira Sans"/>
            <w:color w:val="000000"/>
            <w:sz w:val="24"/>
            <w:szCs w:val="24"/>
          </w:rPr>
          <w:t>affarigenerali@unige.it</w:t>
        </w:r>
      </w:hyperlink>
      <w:r w:rsidR="001C6CAB" w:rsidRPr="00D762F5">
        <w:rPr>
          <w:rStyle w:val="Collegamentoipertestuale"/>
          <w:rFonts w:ascii="Fira Sans" w:hAnsi="Fira Sans"/>
          <w:color w:val="000000"/>
          <w:sz w:val="24"/>
          <w:szCs w:val="24"/>
        </w:rPr>
        <w:t xml:space="preserve"> , elezioni@unige.it</w:t>
      </w:r>
      <w:r w:rsidRPr="00A00D4B">
        <w:rPr>
          <w:rFonts w:ascii="Fira Sans" w:hAnsi="Fira Sans"/>
          <w:color w:val="000000"/>
          <w:sz w:val="24"/>
          <w:szCs w:val="24"/>
        </w:rPr>
        <w:t>: recapit</w:t>
      </w:r>
      <w:r w:rsidR="001C6CAB">
        <w:rPr>
          <w:rFonts w:ascii="Fira Sans" w:hAnsi="Fira Sans"/>
          <w:color w:val="000000"/>
          <w:sz w:val="24"/>
          <w:szCs w:val="24"/>
        </w:rPr>
        <w:t>i</w:t>
      </w:r>
      <w:r w:rsidRPr="00A00D4B">
        <w:rPr>
          <w:rFonts w:ascii="Fira Sans" w:hAnsi="Fira Sans"/>
          <w:color w:val="000000"/>
          <w:sz w:val="24"/>
          <w:szCs w:val="24"/>
        </w:rPr>
        <w:t xml:space="preserve"> </w:t>
      </w:r>
      <w:r w:rsidRPr="00A00D4B">
        <w:rPr>
          <w:rFonts w:ascii="Fira Sans" w:hAnsi="Fira Sans"/>
          <w:i/>
          <w:color w:val="000000"/>
          <w:sz w:val="24"/>
          <w:szCs w:val="24"/>
        </w:rPr>
        <w:t>email</w:t>
      </w:r>
      <w:r w:rsidRPr="00A00D4B">
        <w:rPr>
          <w:rFonts w:ascii="Fira Sans" w:hAnsi="Fira Sans"/>
          <w:color w:val="000000"/>
          <w:sz w:val="24"/>
          <w:szCs w:val="24"/>
        </w:rPr>
        <w:t xml:space="preserve"> del settore affari generali </w:t>
      </w:r>
      <w:r w:rsidR="002241E6">
        <w:rPr>
          <w:rFonts w:ascii="Fira Sans" w:hAnsi="Fira Sans"/>
          <w:color w:val="000000"/>
          <w:sz w:val="24"/>
          <w:szCs w:val="24"/>
        </w:rPr>
        <w:t xml:space="preserve">e procedimenti elettorali </w:t>
      </w:r>
      <w:r w:rsidRPr="00A00D4B">
        <w:rPr>
          <w:rFonts w:ascii="Fira Sans" w:hAnsi="Fira Sans"/>
          <w:color w:val="000000"/>
          <w:sz w:val="24"/>
          <w:szCs w:val="24"/>
        </w:rPr>
        <w:t>facente capo al servizio affari g</w:t>
      </w:r>
      <w:r w:rsidR="002241E6">
        <w:rPr>
          <w:rFonts w:ascii="Fira Sans" w:hAnsi="Fira Sans"/>
          <w:color w:val="000000"/>
          <w:sz w:val="24"/>
          <w:szCs w:val="24"/>
        </w:rPr>
        <w:t>iuridici e istituzion</w:t>
      </w:r>
      <w:r w:rsidRPr="00A00D4B">
        <w:rPr>
          <w:rFonts w:ascii="Fira Sans" w:hAnsi="Fira Sans"/>
          <w:color w:val="000000"/>
          <w:sz w:val="24"/>
          <w:szCs w:val="24"/>
        </w:rPr>
        <w:t>ali dell’</w:t>
      </w:r>
      <w:r w:rsidR="00353AFF">
        <w:rPr>
          <w:rFonts w:ascii="Fira Sans" w:hAnsi="Fira Sans"/>
          <w:color w:val="000000"/>
          <w:sz w:val="24"/>
          <w:szCs w:val="24"/>
        </w:rPr>
        <w:t>A</w:t>
      </w:r>
      <w:r w:rsidRPr="00A00D4B">
        <w:rPr>
          <w:rFonts w:ascii="Fira Sans" w:hAnsi="Fira Sans"/>
          <w:color w:val="000000"/>
          <w:sz w:val="24"/>
          <w:szCs w:val="24"/>
        </w:rPr>
        <w:t>rea legale e generale</w:t>
      </w:r>
      <w:r w:rsidR="000D677C" w:rsidRPr="00A00D4B">
        <w:rPr>
          <w:rFonts w:ascii="Fira Sans" w:hAnsi="Fira Sans"/>
          <w:color w:val="000000"/>
          <w:sz w:val="24"/>
          <w:szCs w:val="24"/>
        </w:rPr>
        <w:t>)</w:t>
      </w:r>
      <w:r w:rsidRPr="00A00D4B">
        <w:rPr>
          <w:rFonts w:ascii="Fira Sans" w:hAnsi="Fira Sans"/>
          <w:color w:val="000000"/>
          <w:sz w:val="24"/>
          <w:szCs w:val="24"/>
        </w:rPr>
        <w:t>.</w:t>
      </w:r>
    </w:p>
    <w:p w14:paraId="3E5A7D8F" w14:textId="77777777" w:rsidR="00FF54C9" w:rsidRPr="00A00D4B" w:rsidRDefault="00FF54C9" w:rsidP="007C0F97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B050"/>
          <w:kern w:val="0"/>
          <w:sz w:val="24"/>
          <w:szCs w:val="24"/>
          <w:lang w:eastAsia="it-IT"/>
        </w:rPr>
      </w:pPr>
    </w:p>
    <w:p w14:paraId="308FBCEE" w14:textId="77777777" w:rsidR="00EA77FC" w:rsidRPr="00A00D4B" w:rsidRDefault="00694746" w:rsidP="00694746">
      <w:pPr>
        <w:tabs>
          <w:tab w:val="left" w:pos="1830"/>
        </w:tabs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B05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sz w:val="24"/>
          <w:szCs w:val="24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77FC" w:rsidRPr="00A00D4B" w14:paraId="35CD3364" w14:textId="77777777" w:rsidTr="001C3E4E">
        <w:tc>
          <w:tcPr>
            <w:tcW w:w="9778" w:type="dxa"/>
            <w:shd w:val="clear" w:color="auto" w:fill="auto"/>
          </w:tcPr>
          <w:p w14:paraId="4FE24065" w14:textId="08509DE7" w:rsidR="00EA77FC" w:rsidRPr="00A00D4B" w:rsidRDefault="00EA77FC" w:rsidP="001C3E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Fira Sans" w:hAnsi="Fira Sans" w:cs="Garamond"/>
                <w:color w:val="000000"/>
                <w:kern w:val="0"/>
                <w:sz w:val="24"/>
                <w:szCs w:val="24"/>
                <w:lang w:eastAsia="it-IT"/>
              </w:rPr>
            </w:pPr>
            <w:r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>LA SEGUENTE PARTE DI VERBALE È DA USARE SE LA VOTAZIONE - PRIMA O SECONDA - È VALIDA</w:t>
            </w:r>
          </w:p>
        </w:tc>
      </w:tr>
    </w:tbl>
    <w:p w14:paraId="1C394EDC" w14:textId="77777777" w:rsidR="00EA77FC" w:rsidRPr="00A00D4B" w:rsidRDefault="00EA77FC" w:rsidP="007C0F97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6C337184" w14:textId="30FF5286" w:rsidR="007C0F97" w:rsidRPr="00A00D4B" w:rsidRDefault="007C0F97" w:rsidP="007C0F97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Il seggio rileva, dai dati forniti dal sistema informatico di voto, che il </w:t>
      </w:r>
      <w:r w:rsidRPr="00A00D4B">
        <w:rPr>
          <w:rFonts w:ascii="Fira Sans" w:hAnsi="Fira Sans" w:cs="Garamond-Italic"/>
          <w:i/>
          <w:iCs/>
          <w:color w:val="000000"/>
          <w:kern w:val="0"/>
          <w:sz w:val="24"/>
          <w:szCs w:val="24"/>
          <w:lang w:eastAsia="it-IT"/>
        </w:rPr>
        <w:t xml:space="preserve">quorum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per la validità</w:t>
      </w:r>
      <w:r w:rsidR="00EE7DD5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della votazione, pari alla maggioranza assoluta degli aventi diritto, è stato raggiunto, avendo votato:</w:t>
      </w:r>
    </w:p>
    <w:p w14:paraId="0C96CEB7" w14:textId="77777777" w:rsidR="007C0F97" w:rsidRPr="00A00D4B" w:rsidRDefault="007C0F97" w:rsidP="00230A5C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n. _______ elettori rispetto a n. _______ aventi diritto, pari al _______ %.</w:t>
      </w:r>
    </w:p>
    <w:p w14:paraId="1084FC67" w14:textId="77777777" w:rsidR="007C0F97" w:rsidRPr="00A00D4B" w:rsidRDefault="007C0F97" w:rsidP="007C0F97">
      <w:pPr>
        <w:widowControl w:val="0"/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58D3BE8D" w14:textId="77777777" w:rsidR="00230A5C" w:rsidRPr="00A00D4B" w:rsidRDefault="00230A5C" w:rsidP="00290FB5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Il presidente ricorda che:</w:t>
      </w:r>
    </w:p>
    <w:p w14:paraId="4E421DD5" w14:textId="77777777" w:rsidR="00230A5C" w:rsidRPr="00A00D4B" w:rsidRDefault="00230A5C" w:rsidP="00290FB5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ciascun voto espresso dagli elettori ha peso pari a 1;</w:t>
      </w:r>
    </w:p>
    <w:p w14:paraId="597F62D2" w14:textId="77777777" w:rsidR="00230A5C" w:rsidRPr="00A00D4B" w:rsidRDefault="00230A5C" w:rsidP="00290FB5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 voti espressi sono stati inseriti in </w:t>
      </w:r>
      <w:r w:rsidR="0032305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un’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urn</w:t>
      </w:r>
      <w:r w:rsidR="0032305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a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virtual</w:t>
      </w:r>
      <w:r w:rsidR="0032305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e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;</w:t>
      </w:r>
    </w:p>
    <w:p w14:paraId="06FF0874" w14:textId="77777777" w:rsidR="003C3AD0" w:rsidRPr="00A00D4B" w:rsidRDefault="00230A5C" w:rsidP="00290FB5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la piattaforma prevede la possibilità di non esprimere voto a favore </w:t>
      </w:r>
      <w:r w:rsidR="00290FB5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di alcun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candidat</w:t>
      </w:r>
      <w:r w:rsidR="00290FB5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o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(scheda bianca);</w:t>
      </w:r>
    </w:p>
    <w:p w14:paraId="00F40EC7" w14:textId="24FF65BF" w:rsidR="00230A5C" w:rsidRPr="00A00D4B" w:rsidRDefault="00230A5C" w:rsidP="00290FB5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ai sensi dell’art. </w:t>
      </w:r>
      <w:r w:rsidR="001E338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4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, comma </w:t>
      </w:r>
      <w:r w:rsidR="001E338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4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 del regolament</w:t>
      </w:r>
      <w:r w:rsidR="001E338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o di Ateneo in materia di elezioni e designazioni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, </w:t>
      </w:r>
      <w:r w:rsidR="001E338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il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="001E338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seggio virtuale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delibera con la partecipazione </w:t>
      </w:r>
      <w:r w:rsidR="001E338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di almeno tre componenti</w:t>
      </w:r>
      <w:r w:rsidR="00EE7DD5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</w:t>
      </w:r>
      <w:r w:rsidR="00EE7DD5" w:rsidRPr="00EE7DD5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="00EE7DD5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a maggioranza</w:t>
      </w:r>
      <w:r w:rsidR="00E676C7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 e in caso di parità prevale il voto del presidente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.</w:t>
      </w:r>
    </w:p>
    <w:p w14:paraId="2DE7AA75" w14:textId="77777777" w:rsidR="003C3AD0" w:rsidRPr="00A00D4B" w:rsidRDefault="003C3AD0" w:rsidP="00290FB5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54EAD256" w14:textId="07F077A7" w:rsidR="00D52286" w:rsidRPr="00A00D4B" w:rsidRDefault="00230A5C" w:rsidP="00D52286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Tutto ciò premesso, </w:t>
      </w:r>
      <w:r w:rsidR="001E338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il seggio,</w:t>
      </w:r>
      <w:r w:rsidR="000216D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sentito il settore affari generali</w:t>
      </w:r>
      <w:r w:rsidR="001B4246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e procedimenti elettorali</w:t>
      </w:r>
      <w:r w:rsidR="000216D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, </w:t>
      </w:r>
      <w:r w:rsidR="00735F9B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acquisisce da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l </w:t>
      </w:r>
      <w:r w:rsidR="000216D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sistema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gli ulteriori dati</w:t>
      </w:r>
      <w:r w:rsidR="00F84429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(</w:t>
      </w:r>
      <w:r w:rsidR="00F84429" w:rsidRPr="00BD6402">
        <w:rPr>
          <w:rFonts w:ascii="Fira Sans" w:hAnsi="Fira Sans" w:cs="Garamond"/>
          <w:i/>
          <w:color w:val="000000"/>
          <w:kern w:val="0"/>
          <w:sz w:val="24"/>
          <w:szCs w:val="24"/>
          <w:highlight w:val="yellow"/>
          <w:lang w:eastAsia="it-IT"/>
        </w:rPr>
        <w:t>scaricare e conservare i file</w:t>
      </w:r>
      <w:r w:rsidR="00F84429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)</w:t>
      </w:r>
      <w:r w:rsidR="00AE2C65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 dando atto</w:t>
      </w:r>
      <w:r w:rsidR="00D52286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dei risultati de</w:t>
      </w:r>
      <w:r w:rsidR="00FC4C9C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llo</w:t>
      </w:r>
      <w:r w:rsidR="00D52286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scrutini</w:t>
      </w:r>
      <w:r w:rsidR="00FC4C9C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o</w:t>
      </w:r>
      <w:r w:rsidR="00D52286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e, in particolare, dei voti ottenuti </w:t>
      </w:r>
      <w:r w:rsidR="000216D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dal</w:t>
      </w:r>
      <w:r w:rsidR="00DD0DAA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/dalla</w:t>
      </w:r>
      <w:r w:rsidR="000216D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candidato</w:t>
      </w:r>
      <w:r w:rsidR="00DD0DAA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/a</w:t>
      </w:r>
      <w:r w:rsidR="000216DE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/</w:t>
      </w:r>
      <w:r w:rsidR="00D52286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dai candidati, tenuto conto del numero delle schede bianche, come riportati nell</w:t>
      </w:r>
      <w:r w:rsidR="00FC4C9C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a</w:t>
      </w:r>
      <w:r w:rsidR="00D52286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seguent</w:t>
      </w:r>
      <w:r w:rsidR="00FC4C9C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e</w:t>
      </w:r>
      <w:r w:rsidR="00D52286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tabell</w:t>
      </w:r>
      <w:r w:rsidR="00FC4C9C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a</w:t>
      </w:r>
      <w:r w:rsidR="00D52286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:</w:t>
      </w:r>
    </w:p>
    <w:p w14:paraId="4F942008" w14:textId="4526F69F" w:rsidR="00474566" w:rsidRPr="00A00D4B" w:rsidRDefault="00474566" w:rsidP="00D52286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399"/>
        <w:gridCol w:w="2420"/>
        <w:gridCol w:w="2395"/>
      </w:tblGrid>
      <w:tr w:rsidR="00585C38" w:rsidRPr="00A00D4B" w14:paraId="7245C3EB" w14:textId="77777777" w:rsidTr="00453C6B">
        <w:tc>
          <w:tcPr>
            <w:tcW w:w="9628" w:type="dxa"/>
            <w:gridSpan w:val="4"/>
            <w:shd w:val="clear" w:color="auto" w:fill="auto"/>
          </w:tcPr>
          <w:p w14:paraId="041D4752" w14:textId="77777777" w:rsidR="00585C38" w:rsidRPr="00A00D4B" w:rsidRDefault="00585C38" w:rsidP="00453C6B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>VOTI VALIDAMENTE ESPRESSI</w:t>
            </w:r>
          </w:p>
        </w:tc>
      </w:tr>
      <w:tr w:rsidR="00585C38" w:rsidRPr="00A00D4B" w14:paraId="74796AC2" w14:textId="77777777" w:rsidTr="00453C6B">
        <w:tc>
          <w:tcPr>
            <w:tcW w:w="2414" w:type="dxa"/>
            <w:shd w:val="clear" w:color="auto" w:fill="auto"/>
          </w:tcPr>
          <w:p w14:paraId="797A08DE" w14:textId="77777777" w:rsidR="00585C38" w:rsidRPr="00A00D4B" w:rsidRDefault="00585C38" w:rsidP="00453C6B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A00D4B">
              <w:rPr>
                <w:rFonts w:ascii="Fira Sans" w:hAnsi="Fira San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99" w:type="dxa"/>
            <w:shd w:val="clear" w:color="auto" w:fill="auto"/>
          </w:tcPr>
          <w:p w14:paraId="59B31CF7" w14:textId="77777777" w:rsidR="00585C38" w:rsidRPr="00A00D4B" w:rsidRDefault="00585C38" w:rsidP="00453C6B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A00D4B">
              <w:rPr>
                <w:rFonts w:ascii="Fira Sans" w:hAnsi="Fira Sans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420" w:type="dxa"/>
            <w:shd w:val="clear" w:color="auto" w:fill="auto"/>
          </w:tcPr>
          <w:p w14:paraId="476B145C" w14:textId="77777777" w:rsidR="00585C38" w:rsidRPr="00A00D4B" w:rsidRDefault="00585C38" w:rsidP="00453C6B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A00D4B">
              <w:rPr>
                <w:rFonts w:ascii="Fira Sans" w:hAnsi="Fira Sans"/>
                <w:color w:val="000000"/>
                <w:sz w:val="24"/>
                <w:szCs w:val="24"/>
              </w:rPr>
              <w:t>QUALIFICA</w:t>
            </w:r>
          </w:p>
        </w:tc>
        <w:tc>
          <w:tcPr>
            <w:tcW w:w="2395" w:type="dxa"/>
            <w:shd w:val="clear" w:color="auto" w:fill="auto"/>
          </w:tcPr>
          <w:p w14:paraId="71F8E516" w14:textId="77777777" w:rsidR="00585C38" w:rsidRPr="00A00D4B" w:rsidRDefault="00585C38" w:rsidP="00453C6B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A00D4B">
              <w:rPr>
                <w:rFonts w:ascii="Fira Sans" w:hAnsi="Fira Sans"/>
                <w:color w:val="000000"/>
                <w:sz w:val="24"/>
                <w:szCs w:val="24"/>
              </w:rPr>
              <w:t>VOTI</w:t>
            </w:r>
          </w:p>
        </w:tc>
      </w:tr>
      <w:tr w:rsidR="00585C38" w:rsidRPr="00A00D4B" w14:paraId="19B0DAC6" w14:textId="77777777" w:rsidTr="00453C6B">
        <w:tc>
          <w:tcPr>
            <w:tcW w:w="2414" w:type="dxa"/>
            <w:shd w:val="clear" w:color="auto" w:fill="auto"/>
          </w:tcPr>
          <w:p w14:paraId="710198B9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654CE1F9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5185F588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1B2947B6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585C38" w:rsidRPr="00A00D4B" w14:paraId="63EEF207" w14:textId="77777777" w:rsidTr="00453C6B">
        <w:tc>
          <w:tcPr>
            <w:tcW w:w="2414" w:type="dxa"/>
            <w:shd w:val="clear" w:color="auto" w:fill="auto"/>
          </w:tcPr>
          <w:p w14:paraId="30C5A69D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29958FDB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69BC8E96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01B6FC05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585C38" w:rsidRPr="00A00D4B" w14:paraId="5AE90CFD" w14:textId="77777777" w:rsidTr="00453C6B">
        <w:tc>
          <w:tcPr>
            <w:tcW w:w="2414" w:type="dxa"/>
            <w:shd w:val="clear" w:color="auto" w:fill="auto"/>
          </w:tcPr>
          <w:p w14:paraId="60C7E8CF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703B3E1D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2BCAD479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1F45FC34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585C38" w:rsidRPr="00A00D4B" w14:paraId="7A96BBC0" w14:textId="77777777" w:rsidTr="00453C6B">
        <w:tc>
          <w:tcPr>
            <w:tcW w:w="2414" w:type="dxa"/>
            <w:shd w:val="clear" w:color="auto" w:fill="auto"/>
          </w:tcPr>
          <w:p w14:paraId="39A4254B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693790D9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3BCD689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4E7F095B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585C38" w:rsidRPr="00A00D4B" w14:paraId="0CBB0478" w14:textId="77777777" w:rsidTr="00453C6B">
        <w:tc>
          <w:tcPr>
            <w:tcW w:w="7233" w:type="dxa"/>
            <w:gridSpan w:val="3"/>
            <w:shd w:val="clear" w:color="auto" w:fill="auto"/>
          </w:tcPr>
          <w:p w14:paraId="03ADB0D6" w14:textId="77777777" w:rsidR="00585C38" w:rsidRPr="00A00D4B" w:rsidRDefault="00585C38" w:rsidP="005C6651">
            <w:pPr>
              <w:widowControl w:val="0"/>
              <w:spacing w:line="276" w:lineRule="auto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              SCHEDE BIANCHE</w:t>
            </w:r>
          </w:p>
        </w:tc>
        <w:tc>
          <w:tcPr>
            <w:tcW w:w="2395" w:type="dxa"/>
            <w:shd w:val="clear" w:color="auto" w:fill="auto"/>
          </w:tcPr>
          <w:p w14:paraId="3965AD6D" w14:textId="77777777" w:rsidR="00585C38" w:rsidRPr="00A00D4B" w:rsidRDefault="00585C38" w:rsidP="00453C6B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</w:tr>
      <w:tr w:rsidR="00585C38" w:rsidRPr="00A00D4B" w14:paraId="39EF4B0B" w14:textId="77777777" w:rsidTr="00453C6B">
        <w:tc>
          <w:tcPr>
            <w:tcW w:w="7233" w:type="dxa"/>
            <w:gridSpan w:val="3"/>
            <w:shd w:val="clear" w:color="auto" w:fill="auto"/>
          </w:tcPr>
          <w:p w14:paraId="7DA72936" w14:textId="2E256605" w:rsidR="00585C38" w:rsidRPr="00A00D4B" w:rsidRDefault="00585C38" w:rsidP="00453C6B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                                           TOTALE: </w:t>
            </w:r>
            <w:r w:rsidR="00582521"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VOTI </w:t>
            </w:r>
            <w:r w:rsidR="002E43E0"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>+</w:t>
            </w:r>
            <w:r w:rsidR="002E43E0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</w:t>
            </w:r>
            <w:r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SCHEDE BIANCHE </w:t>
            </w:r>
          </w:p>
        </w:tc>
        <w:tc>
          <w:tcPr>
            <w:tcW w:w="2395" w:type="dxa"/>
            <w:shd w:val="clear" w:color="auto" w:fill="auto"/>
          </w:tcPr>
          <w:p w14:paraId="10E4F09C" w14:textId="77777777" w:rsidR="00585C38" w:rsidRPr="00A00D4B" w:rsidRDefault="00585C38" w:rsidP="00453C6B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</w:tbl>
    <w:p w14:paraId="009DB73D" w14:textId="5F38FDC9" w:rsidR="00474566" w:rsidRDefault="00474566" w:rsidP="00D52286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286CE528" w14:textId="3A334DE5" w:rsidR="009C6B08" w:rsidRDefault="009C6B08" w:rsidP="00D52286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38CB5BAC" w14:textId="77777777" w:rsidR="009C6B08" w:rsidRPr="00A00D4B" w:rsidRDefault="009C6B08" w:rsidP="00D52286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7D605BE3" w14:textId="77777777" w:rsidR="00046DFE" w:rsidRPr="00A00D4B" w:rsidRDefault="00046DFE" w:rsidP="00046DF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center"/>
        <w:rPr>
          <w:rFonts w:ascii="Fira Sans" w:hAnsi="Fira Sans"/>
          <w:b/>
          <w:color w:val="000000"/>
          <w:sz w:val="24"/>
          <w:szCs w:val="24"/>
        </w:rPr>
      </w:pPr>
      <w:r w:rsidRPr="00A00D4B">
        <w:rPr>
          <w:rFonts w:ascii="Fira Sans" w:hAnsi="Fira Sans"/>
          <w:b/>
          <w:color w:val="000000"/>
          <w:sz w:val="24"/>
          <w:szCs w:val="24"/>
        </w:rPr>
        <w:t xml:space="preserve">LA SEGUENTE PARTE DI VERBALE È DA USARE SE, NELLA </w:t>
      </w:r>
      <w:r w:rsidRPr="00A00D4B">
        <w:rPr>
          <w:rFonts w:ascii="Fira Sans" w:hAnsi="Fira Sans"/>
          <w:b/>
          <w:color w:val="000000"/>
          <w:sz w:val="24"/>
          <w:szCs w:val="24"/>
          <w:u w:val="single"/>
        </w:rPr>
        <w:t>PRIMA</w:t>
      </w:r>
      <w:r w:rsidRPr="00A00D4B">
        <w:rPr>
          <w:rFonts w:ascii="Fira Sans" w:hAnsi="Fira Sans"/>
          <w:b/>
          <w:color w:val="000000"/>
          <w:sz w:val="24"/>
          <w:szCs w:val="24"/>
        </w:rPr>
        <w:t xml:space="preserve"> VOTAZIONE, NESSUN CANDIDATO HA OTTENUTO UN NUMERO DI VOTI ALMENO PARI ALLA MAGGIORANZA ASSOLUTA DEI VOTANTI</w:t>
      </w:r>
    </w:p>
    <w:p w14:paraId="74B2116B" w14:textId="77777777" w:rsidR="00046DFE" w:rsidRPr="00A00D4B" w:rsidRDefault="00046DFE" w:rsidP="00046DF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center"/>
        <w:rPr>
          <w:rFonts w:ascii="Fira Sans" w:hAnsi="Fira Sans"/>
          <w:color w:val="000000"/>
          <w:sz w:val="24"/>
          <w:szCs w:val="24"/>
        </w:rPr>
      </w:pPr>
    </w:p>
    <w:p w14:paraId="6E531CBF" w14:textId="51A124A1" w:rsidR="00046DFE" w:rsidRPr="00A00D4B" w:rsidRDefault="001E77E1" w:rsidP="0A4088A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Il seggio </w:t>
      </w:r>
      <w:r w:rsidR="001A7148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constata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che, </w:t>
      </w:r>
      <w:r w:rsidR="00046DFE" w:rsidRPr="00A00D4B">
        <w:rPr>
          <w:rFonts w:ascii="Fira Sans" w:hAnsi="Fira Sans"/>
          <w:color w:val="000000"/>
          <w:sz w:val="24"/>
          <w:szCs w:val="24"/>
        </w:rPr>
        <w:t xml:space="preserve">ai sensi dell’art. 65, commi 3, dello Statuto, nessuno dei candidati ha ottenuto un numero di voti almeno pari alla maggioranza assoluta dei votanti, previsto </w:t>
      </w:r>
      <w:r w:rsidR="660FA7D3" w:rsidRPr="004074C8">
        <w:rPr>
          <w:rFonts w:ascii="Fira Sans" w:hAnsi="Fira Sans"/>
          <w:color w:val="000000" w:themeColor="text1"/>
          <w:sz w:val="24"/>
          <w:szCs w:val="24"/>
        </w:rPr>
        <w:t xml:space="preserve">al fine dell’elezione </w:t>
      </w:r>
      <w:r w:rsidR="00046DFE" w:rsidRPr="00A00D4B">
        <w:rPr>
          <w:rFonts w:ascii="Fira Sans" w:hAnsi="Fira Sans"/>
          <w:color w:val="000000"/>
          <w:sz w:val="24"/>
          <w:szCs w:val="24"/>
        </w:rPr>
        <w:t>per la prima votazione</w:t>
      </w:r>
      <w:r w:rsidRPr="00A00D4B">
        <w:rPr>
          <w:rFonts w:ascii="Fira Sans" w:hAnsi="Fira Sans"/>
          <w:color w:val="000000"/>
          <w:sz w:val="24"/>
          <w:szCs w:val="24"/>
        </w:rPr>
        <w:t xml:space="preserve"> e che </w:t>
      </w:r>
      <w:r w:rsidR="00DD2655" w:rsidRPr="00A00D4B">
        <w:rPr>
          <w:rFonts w:ascii="Fira Sans" w:hAnsi="Fira Sans"/>
          <w:color w:val="000000"/>
          <w:sz w:val="24"/>
          <w:szCs w:val="24"/>
        </w:rPr>
        <w:t>vi sarà</w:t>
      </w:r>
      <w:r w:rsidR="00D07612" w:rsidRPr="00A00D4B">
        <w:rPr>
          <w:rFonts w:ascii="Fira Sans" w:hAnsi="Fira Sans"/>
          <w:color w:val="000000"/>
          <w:sz w:val="24"/>
          <w:szCs w:val="24"/>
        </w:rPr>
        <w:t>,</w:t>
      </w:r>
      <w:r w:rsidRPr="00A00D4B">
        <w:rPr>
          <w:rFonts w:ascii="Fira Sans" w:hAnsi="Fira Sans"/>
          <w:color w:val="000000"/>
          <w:sz w:val="24"/>
          <w:szCs w:val="24"/>
        </w:rPr>
        <w:t xml:space="preserve"> pertanto, una seconda votazione</w:t>
      </w:r>
      <w:r w:rsidR="00C03802">
        <w:rPr>
          <w:rFonts w:ascii="Fira Sans" w:hAnsi="Fira Sans"/>
          <w:color w:val="000000"/>
          <w:sz w:val="24"/>
          <w:szCs w:val="24"/>
        </w:rPr>
        <w:t>, come previsto nel decreto di indizione</w:t>
      </w:r>
      <w:r w:rsidRPr="00A00D4B">
        <w:rPr>
          <w:rFonts w:ascii="Fira Sans" w:hAnsi="Fira Sans"/>
          <w:color w:val="000000"/>
          <w:sz w:val="24"/>
          <w:szCs w:val="24"/>
        </w:rPr>
        <w:t>.</w:t>
      </w:r>
    </w:p>
    <w:p w14:paraId="0582B45D" w14:textId="77777777" w:rsidR="00046DFE" w:rsidRPr="00A00D4B" w:rsidRDefault="00046DFE" w:rsidP="00046DFE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B050"/>
          <w:sz w:val="24"/>
          <w:szCs w:val="24"/>
        </w:rPr>
      </w:pPr>
    </w:p>
    <w:p w14:paraId="36F53327" w14:textId="77777777" w:rsidR="00A6465F" w:rsidRDefault="00454F67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Il presente verbale, letto, approvato con voto unanime dai componenti del seggio virtuale</w:t>
      </w:r>
      <w:r w:rsidR="00A6465F">
        <w:rPr>
          <w:rFonts w:ascii="Fira Sans" w:hAnsi="Fira Sans"/>
          <w:color w:val="000000"/>
          <w:sz w:val="24"/>
          <w:szCs w:val="24"/>
        </w:rPr>
        <w:t>,</w:t>
      </w:r>
    </w:p>
    <w:p w14:paraId="799D3B18" w14:textId="77777777" w:rsidR="00A6465F" w:rsidRDefault="00A6465F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>
        <w:rPr>
          <w:rFonts w:ascii="Fira Sans" w:hAnsi="Fira Sans"/>
          <w:color w:val="000000"/>
          <w:sz w:val="24"/>
          <w:szCs w:val="24"/>
        </w:rPr>
        <w:t xml:space="preserve">è </w:t>
      </w:r>
    </w:p>
    <w:p w14:paraId="1DDD3B53" w14:textId="77777777" w:rsidR="00A6465F" w:rsidRPr="00A6465F" w:rsidRDefault="00A6465F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9E4AF8">
        <w:rPr>
          <w:rFonts w:ascii="Fira Sans" w:hAnsi="Fira Sans"/>
          <w:i/>
          <w:color w:val="000000" w:themeColor="text1"/>
          <w:sz w:val="24"/>
          <w:szCs w:val="24"/>
          <w:highlight w:val="yellow"/>
        </w:rPr>
        <w:t>In alternativa</w:t>
      </w:r>
      <w:r w:rsidRPr="009914F9">
        <w:rPr>
          <w:rFonts w:ascii="Fira Sans" w:hAnsi="Fira Sans"/>
          <w:color w:val="000000"/>
          <w:sz w:val="24"/>
          <w:szCs w:val="24"/>
          <w:highlight w:val="yellow"/>
        </w:rPr>
        <w:t xml:space="preserve"> </w:t>
      </w:r>
    </w:p>
    <w:p w14:paraId="43F54F7B" w14:textId="77777777" w:rsidR="00A6465F" w:rsidRDefault="00454F67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9914F9">
        <w:rPr>
          <w:rFonts w:ascii="Fira Sans" w:hAnsi="Fira Sans"/>
          <w:color w:val="000000"/>
          <w:sz w:val="24"/>
          <w:szCs w:val="24"/>
          <w:highlight w:val="yellow"/>
        </w:rPr>
        <w:t>sottoscritto</w:t>
      </w:r>
      <w:r w:rsidRPr="00A00D4B">
        <w:rPr>
          <w:rFonts w:ascii="Fira Sans" w:hAnsi="Fira Sans"/>
          <w:color w:val="000000"/>
          <w:sz w:val="24"/>
          <w:szCs w:val="24"/>
        </w:rPr>
        <w:t xml:space="preserve"> </w:t>
      </w:r>
      <w:r w:rsidR="00A6465F" w:rsidRPr="009E4AF8">
        <w:rPr>
          <w:rFonts w:ascii="Fira Sans" w:hAnsi="Fira Sans"/>
          <w:color w:val="000000" w:themeColor="text1"/>
          <w:sz w:val="24"/>
          <w:szCs w:val="24"/>
          <w:highlight w:val="yellow"/>
        </w:rPr>
        <w:t>da tutti i componenti del seggio</w:t>
      </w:r>
      <w:r w:rsidR="00A6465F" w:rsidRPr="00A00D4B">
        <w:rPr>
          <w:rFonts w:ascii="Fira Sans" w:hAnsi="Fira Sans"/>
          <w:color w:val="000000"/>
          <w:sz w:val="24"/>
          <w:szCs w:val="24"/>
        </w:rPr>
        <w:t xml:space="preserve"> </w:t>
      </w:r>
    </w:p>
    <w:p w14:paraId="5DD92955" w14:textId="6F138E4C" w:rsidR="00A6465F" w:rsidRPr="00A6465F" w:rsidRDefault="00A6465F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i/>
          <w:color w:val="000000"/>
          <w:sz w:val="24"/>
          <w:szCs w:val="24"/>
          <w:highlight w:val="yellow"/>
        </w:rPr>
      </w:pPr>
      <w:r w:rsidRPr="00A6465F">
        <w:rPr>
          <w:rFonts w:ascii="Fira Sans" w:hAnsi="Fira Sans"/>
          <w:i/>
          <w:color w:val="000000"/>
          <w:sz w:val="24"/>
          <w:szCs w:val="24"/>
          <w:highlight w:val="yellow"/>
        </w:rPr>
        <w:t>oppure</w:t>
      </w:r>
    </w:p>
    <w:p w14:paraId="0B941482" w14:textId="6006B457" w:rsidR="00A6465F" w:rsidRPr="00A6465F" w:rsidRDefault="00C70C35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9914F9">
        <w:rPr>
          <w:rFonts w:ascii="Fira Sans" w:hAnsi="Fira Sans"/>
          <w:color w:val="000000"/>
          <w:sz w:val="24"/>
          <w:szCs w:val="24"/>
          <w:highlight w:val="yellow"/>
        </w:rPr>
        <w:t xml:space="preserve">sottoscritto </w:t>
      </w:r>
      <w:r w:rsidR="00454F67" w:rsidRPr="009914F9">
        <w:rPr>
          <w:rFonts w:ascii="Fira Sans" w:hAnsi="Fira Sans"/>
          <w:color w:val="000000"/>
          <w:sz w:val="24"/>
          <w:szCs w:val="24"/>
          <w:highlight w:val="yellow"/>
        </w:rPr>
        <w:t>digitalmente</w:t>
      </w:r>
      <w:r w:rsidR="00A6465F">
        <w:rPr>
          <w:rFonts w:ascii="Fira Sans" w:hAnsi="Fira Sans"/>
          <w:color w:val="000000"/>
          <w:sz w:val="24"/>
          <w:szCs w:val="24"/>
          <w:highlight w:val="yellow"/>
        </w:rPr>
        <w:t xml:space="preserve"> dal</w:t>
      </w:r>
      <w:r w:rsidR="002826AC">
        <w:rPr>
          <w:rFonts w:ascii="Fira Sans" w:hAnsi="Fira Sans"/>
          <w:color w:val="000000"/>
          <w:sz w:val="24"/>
          <w:szCs w:val="24"/>
          <w:highlight w:val="yellow"/>
        </w:rPr>
        <w:t>/dalla</w:t>
      </w:r>
      <w:r w:rsidR="00A6465F">
        <w:rPr>
          <w:rFonts w:ascii="Fira Sans" w:hAnsi="Fira Sans"/>
          <w:color w:val="000000"/>
          <w:sz w:val="24"/>
          <w:szCs w:val="24"/>
          <w:highlight w:val="yellow"/>
        </w:rPr>
        <w:t xml:space="preserve"> presidente</w:t>
      </w:r>
    </w:p>
    <w:p w14:paraId="024E19B3" w14:textId="6CE047F6" w:rsidR="00454F67" w:rsidRPr="00A00D4B" w:rsidRDefault="00A6465F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>
        <w:rPr>
          <w:rFonts w:ascii="Fira Sans" w:hAnsi="Fira Sans"/>
          <w:color w:val="000000"/>
          <w:sz w:val="24"/>
          <w:szCs w:val="24"/>
        </w:rPr>
        <w:t xml:space="preserve">ed </w:t>
      </w:r>
      <w:r w:rsidR="00454F67" w:rsidRPr="00A00D4B">
        <w:rPr>
          <w:rFonts w:ascii="Fira Sans" w:hAnsi="Fira Sans"/>
          <w:color w:val="000000"/>
          <w:sz w:val="24"/>
          <w:szCs w:val="24"/>
        </w:rPr>
        <w:t>è trasmesso:</w:t>
      </w:r>
    </w:p>
    <w:p w14:paraId="093C8734" w14:textId="6E69C292" w:rsidR="00454F67" w:rsidRPr="00A00D4B" w:rsidRDefault="00454F67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- in originale, insieme agli atti del seggio, al direttore di </w:t>
      </w:r>
      <w:r w:rsidR="009914F9">
        <w:rPr>
          <w:rFonts w:ascii="Fira Sans" w:hAnsi="Fira Sans"/>
          <w:color w:val="000000"/>
          <w:sz w:val="24"/>
          <w:szCs w:val="24"/>
        </w:rPr>
        <w:t>D</w:t>
      </w:r>
      <w:r w:rsidRPr="00A00D4B">
        <w:rPr>
          <w:rFonts w:ascii="Fira Sans" w:hAnsi="Fira Sans"/>
          <w:color w:val="000000"/>
          <w:sz w:val="24"/>
          <w:szCs w:val="24"/>
        </w:rPr>
        <w:t>ipartimento, per la conservazione agli atti;</w:t>
      </w:r>
    </w:p>
    <w:p w14:paraId="721B7895" w14:textId="0F10A2E5" w:rsidR="00454F67" w:rsidRPr="00A00D4B" w:rsidRDefault="00454F67" w:rsidP="00454F67">
      <w:pPr>
        <w:widowControl w:val="0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 xml:space="preserve">- in </w:t>
      </w:r>
      <w:r w:rsidR="001451B1" w:rsidRPr="00A00D4B">
        <w:rPr>
          <w:rFonts w:ascii="Fira Sans" w:hAnsi="Fira Sans"/>
          <w:color w:val="000000"/>
          <w:sz w:val="24"/>
          <w:szCs w:val="24"/>
        </w:rPr>
        <w:t>copia</w:t>
      </w:r>
      <w:r w:rsidRPr="00A00D4B">
        <w:rPr>
          <w:rFonts w:ascii="Fira Sans" w:hAnsi="Fira Sans"/>
          <w:color w:val="000000"/>
          <w:sz w:val="24"/>
          <w:szCs w:val="24"/>
        </w:rPr>
        <w:t xml:space="preserve">, </w:t>
      </w:r>
      <w:r w:rsidR="00105BCA" w:rsidRPr="00A00D4B">
        <w:rPr>
          <w:rFonts w:ascii="Fira Sans" w:hAnsi="Fira Sans"/>
          <w:color w:val="000000"/>
          <w:sz w:val="24"/>
          <w:szCs w:val="24"/>
        </w:rPr>
        <w:t>insieme a</w:t>
      </w:r>
      <w:r w:rsidR="001451B1" w:rsidRPr="00A00D4B">
        <w:rPr>
          <w:rFonts w:ascii="Fira Sans" w:hAnsi="Fira Sans"/>
          <w:color w:val="000000"/>
          <w:sz w:val="24"/>
          <w:szCs w:val="24"/>
        </w:rPr>
        <w:t xml:space="preserve"> copia</w:t>
      </w:r>
      <w:r w:rsidR="00105BCA" w:rsidRPr="00A00D4B">
        <w:rPr>
          <w:rFonts w:ascii="Fira Sans" w:hAnsi="Fira Sans"/>
          <w:color w:val="000000"/>
          <w:sz w:val="24"/>
          <w:szCs w:val="24"/>
        </w:rPr>
        <w:t xml:space="preserve"> del registro dei votanti, </w:t>
      </w:r>
      <w:r w:rsidRPr="00A00D4B">
        <w:rPr>
          <w:rFonts w:ascii="Fira Sans" w:hAnsi="Fira Sans"/>
          <w:color w:val="000000"/>
          <w:sz w:val="24"/>
          <w:szCs w:val="24"/>
        </w:rPr>
        <w:t>al rettore (</w:t>
      </w:r>
      <w:hyperlink r:id="rId12" w:history="1">
        <w:r w:rsidRPr="00A00D4B">
          <w:rPr>
            <w:rStyle w:val="Collegamentoipertestuale"/>
            <w:rFonts w:ascii="Fira Sans" w:hAnsi="Fira Sans"/>
            <w:color w:val="000000"/>
            <w:sz w:val="24"/>
            <w:szCs w:val="24"/>
          </w:rPr>
          <w:t>affarigenerali@unige.it</w:t>
        </w:r>
      </w:hyperlink>
      <w:r w:rsidR="00D762F5">
        <w:rPr>
          <w:rStyle w:val="Collegamentoipertestuale"/>
          <w:rFonts w:ascii="Fira Sans" w:hAnsi="Fira Sans"/>
          <w:color w:val="000000"/>
          <w:sz w:val="24"/>
          <w:szCs w:val="24"/>
        </w:rPr>
        <w:t>, elezioni@unige.it</w:t>
      </w:r>
      <w:r w:rsidRPr="00A00D4B">
        <w:rPr>
          <w:rFonts w:ascii="Fira Sans" w:hAnsi="Fira Sans"/>
          <w:color w:val="000000"/>
          <w:sz w:val="24"/>
          <w:szCs w:val="24"/>
        </w:rPr>
        <w:t>: recapit</w:t>
      </w:r>
      <w:r w:rsidR="00D762F5">
        <w:rPr>
          <w:rFonts w:ascii="Fira Sans" w:hAnsi="Fira Sans"/>
          <w:color w:val="000000"/>
          <w:sz w:val="24"/>
          <w:szCs w:val="24"/>
        </w:rPr>
        <w:t>i</w:t>
      </w:r>
      <w:r w:rsidRPr="00A00D4B">
        <w:rPr>
          <w:rFonts w:ascii="Fira Sans" w:hAnsi="Fira Sans"/>
          <w:color w:val="000000"/>
          <w:sz w:val="24"/>
          <w:szCs w:val="24"/>
        </w:rPr>
        <w:t xml:space="preserve"> </w:t>
      </w:r>
      <w:r w:rsidRPr="00A00D4B">
        <w:rPr>
          <w:rFonts w:ascii="Fira Sans" w:hAnsi="Fira Sans"/>
          <w:i/>
          <w:color w:val="000000"/>
          <w:sz w:val="24"/>
          <w:szCs w:val="24"/>
        </w:rPr>
        <w:t>email</w:t>
      </w:r>
      <w:r w:rsidRPr="00A00D4B">
        <w:rPr>
          <w:rFonts w:ascii="Fira Sans" w:hAnsi="Fira Sans"/>
          <w:color w:val="000000"/>
          <w:sz w:val="24"/>
          <w:szCs w:val="24"/>
        </w:rPr>
        <w:t xml:space="preserve"> del settore affari generali </w:t>
      </w:r>
      <w:r w:rsidR="009914F9">
        <w:rPr>
          <w:rFonts w:ascii="Fira Sans" w:hAnsi="Fira Sans"/>
          <w:color w:val="000000"/>
          <w:sz w:val="24"/>
          <w:szCs w:val="24"/>
        </w:rPr>
        <w:t xml:space="preserve">e procedimenti elettorali </w:t>
      </w:r>
      <w:r w:rsidRPr="00A00D4B">
        <w:rPr>
          <w:rFonts w:ascii="Fira Sans" w:hAnsi="Fira Sans"/>
          <w:color w:val="000000"/>
          <w:sz w:val="24"/>
          <w:szCs w:val="24"/>
        </w:rPr>
        <w:t>facente capo al servizio affari g</w:t>
      </w:r>
      <w:r w:rsidR="009914F9">
        <w:rPr>
          <w:rFonts w:ascii="Fira Sans" w:hAnsi="Fira Sans"/>
          <w:color w:val="000000"/>
          <w:sz w:val="24"/>
          <w:szCs w:val="24"/>
        </w:rPr>
        <w:t>iuridici e istituzion</w:t>
      </w:r>
      <w:r w:rsidRPr="00A00D4B">
        <w:rPr>
          <w:rFonts w:ascii="Fira Sans" w:hAnsi="Fira Sans"/>
          <w:color w:val="000000"/>
          <w:sz w:val="24"/>
          <w:szCs w:val="24"/>
        </w:rPr>
        <w:t>ali dell’</w:t>
      </w:r>
      <w:r w:rsidR="00353AFF">
        <w:rPr>
          <w:rFonts w:ascii="Fira Sans" w:hAnsi="Fira Sans"/>
          <w:color w:val="000000"/>
          <w:sz w:val="24"/>
          <w:szCs w:val="24"/>
        </w:rPr>
        <w:t>A</w:t>
      </w:r>
      <w:r w:rsidRPr="00A00D4B">
        <w:rPr>
          <w:rFonts w:ascii="Fira Sans" w:hAnsi="Fira Sans"/>
          <w:color w:val="000000"/>
          <w:sz w:val="24"/>
          <w:szCs w:val="24"/>
        </w:rPr>
        <w:t>rea legale e generale).</w:t>
      </w:r>
    </w:p>
    <w:p w14:paraId="22213E9F" w14:textId="00F45EDB" w:rsidR="004815A4" w:rsidRDefault="004815A4" w:rsidP="000370BE">
      <w:pPr>
        <w:spacing w:line="276" w:lineRule="auto"/>
        <w:jc w:val="both"/>
        <w:rPr>
          <w:rFonts w:ascii="Fira Sans" w:hAnsi="Fira Sans" w:cs="Garamond"/>
          <w:color w:val="00B050"/>
          <w:kern w:val="0"/>
          <w:sz w:val="24"/>
          <w:szCs w:val="24"/>
          <w:lang w:eastAsia="it-IT"/>
        </w:rPr>
      </w:pPr>
    </w:p>
    <w:p w14:paraId="39E7AF88" w14:textId="0845C230" w:rsidR="00942FB7" w:rsidRDefault="00942FB7" w:rsidP="000370BE">
      <w:pPr>
        <w:spacing w:line="276" w:lineRule="auto"/>
        <w:jc w:val="both"/>
        <w:rPr>
          <w:rFonts w:ascii="Fira Sans" w:hAnsi="Fira Sans" w:cs="Garamond"/>
          <w:color w:val="00B050"/>
          <w:kern w:val="0"/>
          <w:sz w:val="24"/>
          <w:szCs w:val="24"/>
          <w:lang w:eastAsia="it-IT"/>
        </w:rPr>
      </w:pPr>
    </w:p>
    <w:p w14:paraId="4FAF5388" w14:textId="77777777" w:rsidR="00942FB7" w:rsidRPr="00A00D4B" w:rsidRDefault="00942FB7" w:rsidP="000370BE">
      <w:pPr>
        <w:spacing w:line="276" w:lineRule="auto"/>
        <w:jc w:val="both"/>
        <w:rPr>
          <w:rFonts w:ascii="Fira Sans" w:hAnsi="Fira Sans" w:cs="Garamond"/>
          <w:color w:val="00B050"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55B2F" w:rsidRPr="00A00D4B" w14:paraId="3B3755F1" w14:textId="77777777" w:rsidTr="001C3E4E">
        <w:tc>
          <w:tcPr>
            <w:tcW w:w="9778" w:type="dxa"/>
            <w:shd w:val="clear" w:color="auto" w:fill="auto"/>
          </w:tcPr>
          <w:p w14:paraId="603A64BB" w14:textId="71839541" w:rsidR="00355B2F" w:rsidRPr="00A00D4B" w:rsidRDefault="00355B2F" w:rsidP="001C3E4E">
            <w:pPr>
              <w:spacing w:line="276" w:lineRule="auto"/>
              <w:jc w:val="both"/>
              <w:rPr>
                <w:rFonts w:ascii="Fira Sans" w:hAnsi="Fira Sans" w:cs="Garamond"/>
                <w:color w:val="000000"/>
                <w:kern w:val="0"/>
                <w:sz w:val="24"/>
                <w:szCs w:val="24"/>
                <w:lang w:eastAsia="it-IT"/>
              </w:rPr>
            </w:pPr>
            <w:r w:rsidRPr="00A00D4B">
              <w:rPr>
                <w:rFonts w:ascii="Fira Sans" w:hAnsi="Fira Sans"/>
                <w:b/>
                <w:color w:val="000000"/>
                <w:sz w:val="24"/>
                <w:szCs w:val="24"/>
              </w:rPr>
              <w:t>LA SEGUENTE PARTE DI VERBALE È DA USARE SE VI È UN CANDIDATO ELETTO</w:t>
            </w:r>
          </w:p>
        </w:tc>
      </w:tr>
    </w:tbl>
    <w:p w14:paraId="54E8C9A1" w14:textId="1424659F" w:rsidR="005C7A3A" w:rsidRDefault="005C7A3A" w:rsidP="005C7A3A">
      <w:pPr>
        <w:spacing w:line="276" w:lineRule="auto"/>
        <w:jc w:val="both"/>
        <w:rPr>
          <w:rFonts w:ascii="Fira Sans" w:hAnsi="Fira Sans"/>
          <w:b/>
          <w:color w:val="000000"/>
          <w:sz w:val="24"/>
          <w:szCs w:val="24"/>
        </w:rPr>
      </w:pPr>
    </w:p>
    <w:p w14:paraId="535B36BD" w14:textId="77777777" w:rsidR="00942FB7" w:rsidRPr="00A00D4B" w:rsidRDefault="00942FB7" w:rsidP="005C7A3A">
      <w:pPr>
        <w:spacing w:line="276" w:lineRule="auto"/>
        <w:jc w:val="both"/>
        <w:rPr>
          <w:rFonts w:ascii="Fira Sans" w:hAnsi="Fira Sans"/>
          <w:b/>
          <w:color w:val="000000"/>
          <w:sz w:val="24"/>
          <w:szCs w:val="24"/>
        </w:rPr>
      </w:pPr>
    </w:p>
    <w:p w14:paraId="018BFF7B" w14:textId="2969C073" w:rsidR="000370BE" w:rsidRPr="00A00D4B" w:rsidRDefault="0053121E" w:rsidP="000370BE">
      <w:p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Il </w:t>
      </w:r>
      <w:r w:rsidR="0042400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presidente del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seggio</w:t>
      </w:r>
      <w:r w:rsidR="00AB28B1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, </w:t>
      </w:r>
      <w:r w:rsidR="00AB28B1" w:rsidRPr="00A00D4B">
        <w:rPr>
          <w:rFonts w:ascii="Fira Sans" w:hAnsi="Fira Sans"/>
          <w:color w:val="000000"/>
          <w:sz w:val="24"/>
          <w:szCs w:val="24"/>
        </w:rPr>
        <w:t>tenuto conto delle maggioranze fissate dall'art. 65, commi 3 e 4, dello Statuto e indicate nel decreto di indizione,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proclama il</w:t>
      </w:r>
      <w:r w:rsidR="002826AC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/la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seguente eletto</w:t>
      </w:r>
      <w:r w:rsidR="002826AC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/a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:</w:t>
      </w:r>
      <w:r w:rsidR="000370BE" w:rsidRPr="00A00D4B">
        <w:rPr>
          <w:rFonts w:ascii="Fira Sans" w:hAnsi="Fira Sans"/>
          <w:color w:val="000000"/>
          <w:sz w:val="24"/>
          <w:szCs w:val="24"/>
        </w:rPr>
        <w:t xml:space="preserve"> </w:t>
      </w:r>
    </w:p>
    <w:p w14:paraId="72D4CAED" w14:textId="57389030" w:rsidR="000370BE" w:rsidRPr="00A00D4B" w:rsidRDefault="000370BE" w:rsidP="000370BE">
      <w:p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prof.</w:t>
      </w:r>
      <w:r w:rsidR="002826AC">
        <w:rPr>
          <w:rFonts w:ascii="Fira Sans" w:hAnsi="Fira Sans"/>
          <w:color w:val="000000"/>
          <w:sz w:val="24"/>
          <w:szCs w:val="24"/>
        </w:rPr>
        <w:t>/prof.ssa</w:t>
      </w:r>
      <w:r w:rsidRPr="00A00D4B">
        <w:rPr>
          <w:rFonts w:ascii="Fira Sans" w:hAnsi="Fira Sans"/>
          <w:color w:val="000000"/>
          <w:sz w:val="24"/>
          <w:szCs w:val="24"/>
        </w:rPr>
        <w:t xml:space="preserve"> _____________________________</w:t>
      </w:r>
      <w:r w:rsidRPr="00A00D4B">
        <w:rPr>
          <w:rFonts w:ascii="Fira Sans" w:hAnsi="Fira Sans"/>
          <w:b/>
          <w:color w:val="000000"/>
          <w:sz w:val="24"/>
          <w:szCs w:val="24"/>
        </w:rPr>
        <w:t xml:space="preserve">, </w:t>
      </w:r>
      <w:r w:rsidRPr="00A00D4B">
        <w:rPr>
          <w:rFonts w:ascii="Fira Sans" w:hAnsi="Fira Sans"/>
          <w:color w:val="000000"/>
          <w:sz w:val="24"/>
          <w:szCs w:val="24"/>
        </w:rPr>
        <w:t>______ (</w:t>
      </w:r>
      <w:r w:rsidRPr="00A00D4B">
        <w:rPr>
          <w:rFonts w:ascii="Fira Sans" w:hAnsi="Fira Sans"/>
          <w:i/>
          <w:color w:val="000000"/>
          <w:sz w:val="24"/>
          <w:szCs w:val="24"/>
        </w:rPr>
        <w:t>precisare la qualifica: ordinario /</w:t>
      </w:r>
      <w:r w:rsidR="002826AC">
        <w:rPr>
          <w:rFonts w:ascii="Fira Sans" w:hAnsi="Fira Sans"/>
          <w:i/>
          <w:color w:val="000000"/>
          <w:sz w:val="24"/>
          <w:szCs w:val="24"/>
        </w:rPr>
        <w:t>a /</w:t>
      </w:r>
      <w:r w:rsidRPr="00A00D4B">
        <w:rPr>
          <w:rFonts w:ascii="Fira Sans" w:hAnsi="Fira Sans"/>
          <w:i/>
          <w:color w:val="000000"/>
          <w:sz w:val="24"/>
          <w:szCs w:val="24"/>
        </w:rPr>
        <w:t xml:space="preserve"> associato</w:t>
      </w:r>
      <w:r w:rsidR="002826AC">
        <w:rPr>
          <w:rFonts w:ascii="Fira Sans" w:hAnsi="Fira Sans"/>
          <w:i/>
          <w:color w:val="000000"/>
          <w:sz w:val="24"/>
          <w:szCs w:val="24"/>
        </w:rPr>
        <w:t>/a</w:t>
      </w:r>
      <w:r w:rsidRPr="00A00D4B">
        <w:rPr>
          <w:rFonts w:ascii="Fira Sans" w:hAnsi="Fira Sans"/>
          <w:i/>
          <w:color w:val="000000"/>
          <w:sz w:val="24"/>
          <w:szCs w:val="24"/>
        </w:rPr>
        <w:t>)</w:t>
      </w:r>
      <w:r w:rsidRPr="00A00D4B">
        <w:rPr>
          <w:rFonts w:ascii="Fira Sans" w:hAnsi="Fira Sans"/>
          <w:b/>
          <w:color w:val="000000"/>
          <w:sz w:val="24"/>
          <w:szCs w:val="24"/>
        </w:rPr>
        <w:t xml:space="preserve"> </w:t>
      </w:r>
      <w:r w:rsidRPr="00A00D4B">
        <w:rPr>
          <w:rFonts w:ascii="Fira Sans" w:hAnsi="Fira Sans"/>
          <w:color w:val="000000"/>
          <w:sz w:val="24"/>
          <w:szCs w:val="24"/>
        </w:rPr>
        <w:t>______</w:t>
      </w:r>
      <w:proofErr w:type="gramStart"/>
      <w:r w:rsidRPr="00A00D4B">
        <w:rPr>
          <w:rFonts w:ascii="Fira Sans" w:hAnsi="Fira Sans"/>
          <w:color w:val="000000"/>
          <w:sz w:val="24"/>
          <w:szCs w:val="24"/>
        </w:rPr>
        <w:t xml:space="preserve">_ </w:t>
      </w:r>
      <w:r w:rsidR="00CA2DCC" w:rsidRPr="00A00D4B">
        <w:rPr>
          <w:rFonts w:ascii="Fira Sans" w:hAnsi="Fira Sans"/>
          <w:color w:val="000000"/>
          <w:sz w:val="24"/>
          <w:szCs w:val="24"/>
        </w:rPr>
        <w:t>.</w:t>
      </w:r>
      <w:proofErr w:type="gramEnd"/>
    </w:p>
    <w:p w14:paraId="6879DD9B" w14:textId="77777777" w:rsidR="00F07BB9" w:rsidRPr="00A00D4B" w:rsidRDefault="00F07BB9" w:rsidP="000370BE">
      <w:pPr>
        <w:spacing w:line="276" w:lineRule="auto"/>
        <w:jc w:val="both"/>
        <w:rPr>
          <w:rFonts w:ascii="Fira Sans" w:hAnsi="Fira Sans"/>
          <w:b/>
          <w:color w:val="000000"/>
          <w:sz w:val="24"/>
          <w:szCs w:val="24"/>
        </w:rPr>
      </w:pPr>
    </w:p>
    <w:p w14:paraId="6828902C" w14:textId="77777777" w:rsidR="00101AA1" w:rsidRDefault="00101AA1" w:rsidP="00F07BB9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7F1742B7" w14:textId="77777777" w:rsidR="00101AA1" w:rsidRDefault="00101AA1" w:rsidP="00F07BB9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2CE38D6D" w14:textId="77777777" w:rsidR="00101AA1" w:rsidRDefault="00101AA1" w:rsidP="00F07BB9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6E4137DB" w14:textId="3A676D94" w:rsidR="00A724BE" w:rsidRDefault="00F07BB9" w:rsidP="00F07BB9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Il presente verbale</w:t>
      </w:r>
      <w:r w:rsidR="00F9709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letto, approvato con voto unanime dai componenti del seggio virtuale</w:t>
      </w:r>
      <w:r w:rsidR="00A724BE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 è</w:t>
      </w:r>
    </w:p>
    <w:p w14:paraId="59C39346" w14:textId="77777777" w:rsidR="00A724BE" w:rsidRDefault="00A724BE" w:rsidP="00F07BB9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</w:pPr>
      <w:r w:rsidRPr="009E4AF8">
        <w:rPr>
          <w:rFonts w:ascii="Fira Sans" w:hAnsi="Fira Sans"/>
          <w:i/>
          <w:color w:val="000000" w:themeColor="text1"/>
          <w:sz w:val="24"/>
          <w:szCs w:val="24"/>
          <w:highlight w:val="yellow"/>
        </w:rPr>
        <w:t>In alternativa</w:t>
      </w:r>
      <w:r w:rsidRPr="00942FB7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 xml:space="preserve"> </w:t>
      </w:r>
    </w:p>
    <w:p w14:paraId="5F205C4F" w14:textId="699B0F8F" w:rsidR="00A724BE" w:rsidRDefault="00A724BE" w:rsidP="00F07BB9">
      <w:pPr>
        <w:spacing w:line="276" w:lineRule="auto"/>
        <w:jc w:val="both"/>
        <w:rPr>
          <w:rFonts w:ascii="Fira Sans" w:hAnsi="Fira Sans"/>
          <w:color w:val="000000" w:themeColor="text1"/>
          <w:sz w:val="24"/>
          <w:szCs w:val="24"/>
          <w:highlight w:val="yellow"/>
        </w:rPr>
      </w:pPr>
      <w:r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>s</w:t>
      </w:r>
      <w:r w:rsidR="00F07BB9" w:rsidRPr="00942FB7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>ottoscritto</w:t>
      </w:r>
      <w:r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 xml:space="preserve"> </w:t>
      </w:r>
      <w:r w:rsidRPr="009E4AF8">
        <w:rPr>
          <w:rFonts w:ascii="Fira Sans" w:hAnsi="Fira Sans"/>
          <w:color w:val="000000" w:themeColor="text1"/>
          <w:sz w:val="24"/>
          <w:szCs w:val="24"/>
          <w:highlight w:val="yellow"/>
        </w:rPr>
        <w:t>da tutti i componenti del seggio</w:t>
      </w:r>
    </w:p>
    <w:p w14:paraId="7CB0C7AC" w14:textId="24E912D0" w:rsidR="00A724BE" w:rsidRDefault="00A724BE" w:rsidP="00F07BB9">
      <w:pPr>
        <w:spacing w:line="276" w:lineRule="auto"/>
        <w:jc w:val="both"/>
        <w:rPr>
          <w:rFonts w:ascii="Fira Sans" w:hAnsi="Fira Sans"/>
          <w:color w:val="000000" w:themeColor="text1"/>
          <w:sz w:val="24"/>
          <w:szCs w:val="24"/>
          <w:highlight w:val="yellow"/>
        </w:rPr>
      </w:pPr>
      <w:r w:rsidRPr="00A6465F">
        <w:rPr>
          <w:rFonts w:ascii="Fira Sans" w:hAnsi="Fira Sans"/>
          <w:i/>
          <w:color w:val="000000"/>
          <w:sz w:val="24"/>
          <w:szCs w:val="24"/>
          <w:highlight w:val="yellow"/>
        </w:rPr>
        <w:t>oppure</w:t>
      </w:r>
    </w:p>
    <w:p w14:paraId="2557D47A" w14:textId="4B81296A" w:rsidR="00F160F0" w:rsidRDefault="00D10986" w:rsidP="00F07BB9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942FB7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 xml:space="preserve">sottoscritto </w:t>
      </w:r>
      <w:r w:rsidR="00F07BB9" w:rsidRPr="00942FB7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>digitalmente</w:t>
      </w:r>
      <w:r w:rsidR="00A724BE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 xml:space="preserve"> </w:t>
      </w:r>
      <w:r w:rsidR="00F160F0" w:rsidRPr="00F160F0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>dal</w:t>
      </w:r>
      <w:r w:rsidR="002826AC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>/dalla</w:t>
      </w:r>
      <w:r w:rsidR="00F160F0" w:rsidRPr="00F160F0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 xml:space="preserve"> presidente</w:t>
      </w:r>
    </w:p>
    <w:p w14:paraId="3AD9C8F8" w14:textId="6712F67E" w:rsidR="00BF3E71" w:rsidRPr="00A00D4B" w:rsidRDefault="00A724BE" w:rsidP="00F07BB9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ed </w:t>
      </w:r>
      <w:r w:rsidR="00F07BB9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è trasmesso</w:t>
      </w:r>
      <w:r w:rsidR="00BF3E71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:</w:t>
      </w:r>
    </w:p>
    <w:p w14:paraId="4FFFA8A3" w14:textId="7376E41D" w:rsidR="00BF3E71" w:rsidRPr="00A00D4B" w:rsidRDefault="00F07BB9" w:rsidP="00BF3E71">
      <w:pPr>
        <w:numPr>
          <w:ilvl w:val="0"/>
          <w:numId w:val="9"/>
        </w:num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in originale, </w:t>
      </w:r>
      <w:r w:rsidR="00BF3E71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insieme agli atti del </w:t>
      </w:r>
      <w:r w:rsidR="007F2505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s</w:t>
      </w:r>
      <w:r w:rsidR="00A724BE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eggio</w:t>
      </w:r>
      <w:r w:rsidR="00BF3E71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,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al direttore del </w:t>
      </w:r>
      <w:r w:rsidR="00942FB7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ipartimento, per la conservazione agli atti</w:t>
      </w:r>
      <w:r w:rsidR="00BF3E71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;</w:t>
      </w:r>
    </w:p>
    <w:p w14:paraId="1DF54730" w14:textId="440E95CF" w:rsidR="00F07BB9" w:rsidRPr="00A00D4B" w:rsidRDefault="00F07BB9" w:rsidP="00BF3E71">
      <w:pPr>
        <w:numPr>
          <w:ilvl w:val="0"/>
          <w:numId w:val="9"/>
        </w:num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in </w:t>
      </w:r>
      <w:r w:rsidR="006F05A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copia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, </w:t>
      </w:r>
      <w:r w:rsidR="00BF6F0A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insieme a</w:t>
      </w:r>
      <w:r w:rsidR="006F05A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copia</w:t>
      </w:r>
      <w:r w:rsidR="00B62441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="00BF6F0A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del registro </w:t>
      </w:r>
      <w:r w:rsidR="00B62441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dei votanti,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al rettore </w:t>
      </w:r>
      <w:r w:rsidR="009B4A7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per la formalizzazione della nomina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(</w:t>
      </w:r>
      <w:hyperlink r:id="rId13" w:history="1">
        <w:r w:rsidR="009B4A7D" w:rsidRPr="00A00D4B">
          <w:rPr>
            <w:rStyle w:val="Collegamentoipertestuale"/>
            <w:rFonts w:ascii="Fira Sans" w:hAnsi="Fira Sans" w:cs="Garamond"/>
            <w:color w:val="000000"/>
            <w:kern w:val="0"/>
            <w:sz w:val="24"/>
            <w:szCs w:val="24"/>
            <w:lang w:eastAsia="it-IT"/>
          </w:rPr>
          <w:t>affarigenerali@unige.it</w:t>
        </w:r>
      </w:hyperlink>
      <w:r w:rsidR="00A724BE">
        <w:rPr>
          <w:rStyle w:val="Collegamentoipertestuale"/>
          <w:rFonts w:ascii="Fira Sans" w:hAnsi="Fira Sans" w:cs="Garamond"/>
          <w:color w:val="000000"/>
          <w:kern w:val="0"/>
          <w:sz w:val="24"/>
          <w:szCs w:val="24"/>
          <w:lang w:eastAsia="it-IT"/>
        </w:rPr>
        <w:t>, elezioni@unige.it</w:t>
      </w:r>
      <w:r w:rsidR="009B4A7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: recapit</w:t>
      </w:r>
      <w:r w:rsidR="00A724BE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</w:t>
      </w:r>
      <w:r w:rsidR="009B4A7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="009B4A7D" w:rsidRPr="00A00D4B">
        <w:rPr>
          <w:rFonts w:ascii="Fira Sans" w:hAnsi="Fira Sans" w:cs="Garamond"/>
          <w:i/>
          <w:color w:val="000000"/>
          <w:kern w:val="0"/>
          <w:sz w:val="24"/>
          <w:szCs w:val="24"/>
          <w:lang w:eastAsia="it-IT"/>
        </w:rPr>
        <w:t xml:space="preserve">email </w:t>
      </w:r>
      <w:r w:rsidR="009B4A7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del s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ettore affari generali</w:t>
      </w:r>
      <w:r w:rsidR="009B4A7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="00353AFF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e procedimenti elettorali </w:t>
      </w:r>
      <w:r w:rsidR="009B4A7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facente capo al servizio affari g</w:t>
      </w:r>
      <w:r w:rsidR="00353AFF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iuridici e istituzion</w:t>
      </w:r>
      <w:r w:rsidR="009B4A7D"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ali </w:t>
      </w: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dell’Area legale e generale).</w:t>
      </w:r>
    </w:p>
    <w:p w14:paraId="65B8CB56" w14:textId="45060718" w:rsidR="00F07BB9" w:rsidRDefault="00F07BB9" w:rsidP="00F07BB9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087536EC" w14:textId="13C8C205" w:rsidR="0092262D" w:rsidRDefault="0092262D" w:rsidP="00F07BB9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bookmarkStart w:id="0" w:name="_GoBack"/>
      <w:bookmarkEnd w:id="0"/>
    </w:p>
    <w:p w14:paraId="65C5040C" w14:textId="3AEB04DF" w:rsidR="00075DFE" w:rsidRPr="00A00D4B" w:rsidRDefault="00FF3E49" w:rsidP="0096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/>
          <w:b/>
          <w:color w:val="000000"/>
          <w:sz w:val="24"/>
          <w:szCs w:val="24"/>
        </w:rPr>
        <w:t xml:space="preserve">LA SEGUENTE PARTE È DA USARE </w:t>
      </w:r>
      <w:r w:rsidR="00960747" w:rsidRPr="00A00D4B">
        <w:rPr>
          <w:rFonts w:ascii="Fira Sans" w:hAnsi="Fira Sans"/>
          <w:b/>
          <w:color w:val="000000"/>
          <w:sz w:val="24"/>
          <w:szCs w:val="24"/>
        </w:rPr>
        <w:t>PER TUTTI I CASI</w:t>
      </w:r>
    </w:p>
    <w:p w14:paraId="7507D8AD" w14:textId="77777777" w:rsidR="00075DFE" w:rsidRPr="00A00D4B" w:rsidRDefault="00075DFE" w:rsidP="00F07BB9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7D5D8658" w14:textId="77777777" w:rsidR="00F07BB9" w:rsidRPr="00A00D4B" w:rsidRDefault="00F07BB9" w:rsidP="00F07BB9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A00D4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La riunione si chiude alle ore ________.</w:t>
      </w:r>
    </w:p>
    <w:p w14:paraId="49302575" w14:textId="77777777" w:rsidR="006B5B23" w:rsidRPr="00A00D4B" w:rsidRDefault="006B5B23" w:rsidP="00960747">
      <w:pPr>
        <w:spacing w:line="480" w:lineRule="auto"/>
        <w:ind w:right="-2"/>
        <w:rPr>
          <w:rFonts w:ascii="Fira Sans" w:hAnsi="Fira Sans"/>
          <w:color w:val="000000"/>
          <w:sz w:val="24"/>
          <w:szCs w:val="24"/>
        </w:rPr>
      </w:pPr>
    </w:p>
    <w:p w14:paraId="5345136D" w14:textId="77777777" w:rsidR="001F11B7" w:rsidRDefault="001F11B7" w:rsidP="001F11B7">
      <w:pPr>
        <w:spacing w:line="480" w:lineRule="auto"/>
        <w:ind w:right="-2"/>
        <w:jc w:val="center"/>
        <w:rPr>
          <w:rFonts w:ascii="Fira Sans" w:hAnsi="Fira Sans"/>
          <w:color w:val="000000" w:themeColor="text1"/>
          <w:sz w:val="24"/>
          <w:szCs w:val="24"/>
        </w:rPr>
      </w:pPr>
      <w:r w:rsidRPr="009E4AF8">
        <w:rPr>
          <w:rFonts w:ascii="Fira Sans" w:hAnsi="Fira Sans"/>
          <w:i/>
          <w:color w:val="000000" w:themeColor="text1"/>
          <w:sz w:val="24"/>
          <w:szCs w:val="24"/>
          <w:highlight w:val="yellow"/>
        </w:rPr>
        <w:t>In alternati</w:t>
      </w:r>
      <w:r>
        <w:rPr>
          <w:rFonts w:ascii="Fira Sans" w:hAnsi="Fira Sans"/>
          <w:i/>
          <w:color w:val="000000" w:themeColor="text1"/>
          <w:sz w:val="24"/>
          <w:szCs w:val="24"/>
          <w:highlight w:val="yellow"/>
        </w:rPr>
        <w:t>va</w:t>
      </w:r>
    </w:p>
    <w:p w14:paraId="5719DBA9" w14:textId="6ECE9B68" w:rsidR="004B5384" w:rsidRPr="00A00D4B" w:rsidRDefault="004B5384" w:rsidP="007F5325">
      <w:pPr>
        <w:spacing w:line="720" w:lineRule="auto"/>
        <w:ind w:right="-2"/>
        <w:jc w:val="center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FIRME DEI COMPONENTI IL SEGGIO</w:t>
      </w:r>
      <w:r w:rsidR="00D10986" w:rsidRPr="00A00D4B">
        <w:rPr>
          <w:rStyle w:val="Rimandonotaapidipagina"/>
          <w:rFonts w:ascii="Fira Sans" w:hAnsi="Fira Sans"/>
          <w:color w:val="000000"/>
          <w:sz w:val="24"/>
          <w:szCs w:val="24"/>
        </w:rPr>
        <w:footnoteReference w:id="1"/>
      </w:r>
    </w:p>
    <w:p w14:paraId="160CBA4A" w14:textId="77777777" w:rsidR="004B5384" w:rsidRPr="00A00D4B" w:rsidRDefault="004B5384" w:rsidP="007F5325">
      <w:pPr>
        <w:widowControl w:val="0"/>
        <w:spacing w:before="240" w:line="720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1. _________________________________________________ - presidente</w:t>
      </w:r>
    </w:p>
    <w:p w14:paraId="01535ED6" w14:textId="567DAC14" w:rsidR="004B5384" w:rsidRPr="00A00D4B" w:rsidRDefault="004B5384" w:rsidP="007F5325">
      <w:pPr>
        <w:widowControl w:val="0"/>
        <w:spacing w:before="240" w:line="720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2. _________________________________________________ - vicepresidente</w:t>
      </w:r>
    </w:p>
    <w:p w14:paraId="7669E2D3" w14:textId="77777777" w:rsidR="000D36F2" w:rsidRPr="00A00D4B" w:rsidRDefault="004B5384" w:rsidP="007F5325">
      <w:pPr>
        <w:widowControl w:val="0"/>
        <w:tabs>
          <w:tab w:val="right" w:pos="9921"/>
        </w:tabs>
        <w:spacing w:before="240" w:line="720" w:lineRule="auto"/>
        <w:jc w:val="both"/>
        <w:rPr>
          <w:rFonts w:ascii="Fira Sans" w:hAnsi="Fira Sans"/>
          <w:strike/>
          <w:color w:val="00B050"/>
          <w:sz w:val="24"/>
          <w:szCs w:val="24"/>
        </w:rPr>
      </w:pPr>
      <w:r w:rsidRPr="00A00D4B">
        <w:rPr>
          <w:rFonts w:ascii="Fira Sans" w:hAnsi="Fira Sans"/>
          <w:color w:val="000000"/>
          <w:sz w:val="24"/>
          <w:szCs w:val="24"/>
        </w:rPr>
        <w:t>3. _________________________________________________ - segretario</w:t>
      </w:r>
    </w:p>
    <w:p w14:paraId="42C1B3DD" w14:textId="77777777" w:rsidR="001F11B7" w:rsidRDefault="001F11B7" w:rsidP="001F11B7">
      <w:pPr>
        <w:spacing w:line="276" w:lineRule="auto"/>
        <w:jc w:val="center"/>
        <w:rPr>
          <w:rFonts w:ascii="Fira Sans" w:hAnsi="Fira Sans"/>
          <w:i/>
          <w:sz w:val="24"/>
          <w:szCs w:val="24"/>
          <w:highlight w:val="yellow"/>
        </w:rPr>
      </w:pPr>
      <w:r w:rsidRPr="00B412B0">
        <w:rPr>
          <w:rFonts w:ascii="Fira Sans" w:hAnsi="Fira Sans"/>
          <w:i/>
          <w:sz w:val="24"/>
          <w:szCs w:val="24"/>
          <w:highlight w:val="yellow"/>
        </w:rPr>
        <w:t>Oppure</w:t>
      </w:r>
    </w:p>
    <w:p w14:paraId="1C1DFF6D" w14:textId="77777777" w:rsidR="001F11B7" w:rsidRDefault="001F11B7" w:rsidP="001F11B7">
      <w:pPr>
        <w:spacing w:line="276" w:lineRule="auto"/>
        <w:jc w:val="center"/>
        <w:rPr>
          <w:rFonts w:ascii="Fira Sans" w:hAnsi="Fira Sans"/>
          <w:i/>
          <w:sz w:val="24"/>
          <w:szCs w:val="24"/>
        </w:rPr>
      </w:pPr>
    </w:p>
    <w:p w14:paraId="572FA380" w14:textId="60527FD7" w:rsidR="00914DF8" w:rsidRPr="00A00D4B" w:rsidRDefault="001F11B7" w:rsidP="001F11B7">
      <w:pPr>
        <w:spacing w:line="276" w:lineRule="auto"/>
        <w:jc w:val="center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FIRMA DEL</w:t>
      </w:r>
      <w:r w:rsidR="00101AA1">
        <w:rPr>
          <w:rFonts w:ascii="Fira Sans" w:hAnsi="Fira Sans"/>
          <w:sz w:val="24"/>
          <w:szCs w:val="24"/>
        </w:rPr>
        <w:t>/DELLA</w:t>
      </w:r>
      <w:r>
        <w:rPr>
          <w:rFonts w:ascii="Fira Sans" w:hAnsi="Fira Sans"/>
          <w:sz w:val="24"/>
          <w:szCs w:val="24"/>
        </w:rPr>
        <w:t xml:space="preserve"> PRESIDENTE</w:t>
      </w:r>
    </w:p>
    <w:sectPr w:rsidR="00914DF8" w:rsidRPr="00A00D4B" w:rsidSect="00DB42BA">
      <w:headerReference w:type="default" r:id="rId14"/>
      <w:footerReference w:type="default" r:id="rId15"/>
      <w:pgSz w:w="11906" w:h="16838"/>
      <w:pgMar w:top="1418" w:right="1134" w:bottom="1134" w:left="1134" w:header="709" w:footer="709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A31C9" w14:textId="77777777" w:rsidR="009D2E50" w:rsidRDefault="009D2E50">
      <w:r>
        <w:separator/>
      </w:r>
    </w:p>
  </w:endnote>
  <w:endnote w:type="continuationSeparator" w:id="0">
    <w:p w14:paraId="05A5D0A8" w14:textId="77777777" w:rsidR="009D2E50" w:rsidRDefault="009D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7237544"/>
      <w:docPartObj>
        <w:docPartGallery w:val="Page Numbers (Bottom of Page)"/>
        <w:docPartUnique/>
      </w:docPartObj>
    </w:sdtPr>
    <w:sdtEndPr/>
    <w:sdtContent>
      <w:p w14:paraId="67B5DCF3" w14:textId="2516149A" w:rsidR="00EA5F5D" w:rsidRDefault="00EA5F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1C6F6" w14:textId="77777777" w:rsidR="00914DF8" w:rsidRDefault="00914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DD4C" w14:textId="77777777" w:rsidR="009D2E50" w:rsidRDefault="009D2E50">
      <w:r>
        <w:separator/>
      </w:r>
    </w:p>
  </w:footnote>
  <w:footnote w:type="continuationSeparator" w:id="0">
    <w:p w14:paraId="555569A8" w14:textId="77777777" w:rsidR="009D2E50" w:rsidRDefault="009D2E50">
      <w:r>
        <w:continuationSeparator/>
      </w:r>
    </w:p>
  </w:footnote>
  <w:footnote w:id="1">
    <w:p w14:paraId="33D486B7" w14:textId="7B40F930" w:rsidR="00D10986" w:rsidRDefault="00D10986" w:rsidP="00D10986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la riunione si svolga telematicamente, è possibile apporre firma digitale anche del solo presidente e segretario</w:t>
      </w:r>
    </w:p>
    <w:p w14:paraId="072CD9F9" w14:textId="0EB794CF" w:rsidR="00D10986" w:rsidRDefault="00D1098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B08FC" w:rsidRPr="00FF7AE7" w14:paraId="5B57A1E5" w14:textId="77777777" w:rsidTr="003A1805">
      <w:tc>
        <w:tcPr>
          <w:tcW w:w="1526" w:type="dxa"/>
          <w:shd w:val="clear" w:color="auto" w:fill="auto"/>
          <w:vAlign w:val="center"/>
        </w:tcPr>
        <w:p w14:paraId="76B22CEE" w14:textId="77777777" w:rsidR="003B08FC" w:rsidRPr="00FF7AE7" w:rsidRDefault="003B08FC" w:rsidP="003B08FC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2C728C5E" w14:textId="77777777" w:rsidR="003B08FC" w:rsidRPr="00FF7AE7" w:rsidRDefault="003B08FC" w:rsidP="003B08FC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17FB536" w14:textId="77777777" w:rsidR="003B08FC" w:rsidRPr="00A968C2" w:rsidRDefault="003B08FC" w:rsidP="003B08FC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24"/>
            </w:rPr>
          </w:pPr>
        </w:p>
      </w:tc>
    </w:tr>
    <w:tr w:rsidR="00DA2380" w:rsidRPr="00FF7AE7" w14:paraId="440026AB" w14:textId="77777777" w:rsidTr="003A1805">
      <w:tc>
        <w:tcPr>
          <w:tcW w:w="1526" w:type="dxa"/>
          <w:shd w:val="clear" w:color="auto" w:fill="auto"/>
          <w:vAlign w:val="center"/>
        </w:tcPr>
        <w:p w14:paraId="4BEAC0C2" w14:textId="77777777" w:rsidR="00DA2380" w:rsidRPr="00FF7AE7" w:rsidRDefault="00DA2380" w:rsidP="003B08FC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07F1A1E8" w14:textId="77777777" w:rsidR="00DA2380" w:rsidRPr="00FF7AE7" w:rsidRDefault="00DA2380" w:rsidP="003B08FC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BDCE313" w14:textId="77777777" w:rsidR="00DA2380" w:rsidRPr="00A968C2" w:rsidRDefault="00DA2380" w:rsidP="003B08FC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24"/>
            </w:rPr>
          </w:pPr>
        </w:p>
      </w:tc>
    </w:tr>
    <w:tr w:rsidR="003B08FC" w:rsidRPr="00FF7AE7" w14:paraId="0C3F56B1" w14:textId="77777777" w:rsidTr="003A1805">
      <w:tc>
        <w:tcPr>
          <w:tcW w:w="1526" w:type="dxa"/>
          <w:shd w:val="clear" w:color="auto" w:fill="auto"/>
          <w:vAlign w:val="center"/>
        </w:tcPr>
        <w:p w14:paraId="54D854FF" w14:textId="77777777" w:rsidR="003B08FC" w:rsidRPr="00FF7AE7" w:rsidRDefault="003B08FC" w:rsidP="003B08FC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0A41A38A" w14:textId="77777777" w:rsidR="003B08FC" w:rsidRPr="00FF7AE7" w:rsidRDefault="003B08FC" w:rsidP="003B08FC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32BA400" w14:textId="77777777" w:rsidR="003B08FC" w:rsidRPr="00FF7AE7" w:rsidRDefault="003B08FC" w:rsidP="003B08FC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  <w:r w:rsidRPr="00FF7AE7">
            <w:rPr>
              <w:rFonts w:ascii="Garamond" w:hAnsi="Garamond"/>
              <w:b/>
              <w:sz w:val="24"/>
              <w:szCs w:val="24"/>
            </w:rPr>
            <w:t xml:space="preserve">Pag. n. </w:t>
          </w:r>
          <w:r w:rsidRPr="00FF7AE7">
            <w:rPr>
              <w:rFonts w:ascii="Garamond" w:hAnsi="Garamond"/>
              <w:b/>
              <w:sz w:val="24"/>
              <w:szCs w:val="24"/>
            </w:rPr>
            <w:fldChar w:fldCharType="begin"/>
          </w:r>
          <w:r w:rsidRPr="00FF7AE7">
            <w:rPr>
              <w:rFonts w:ascii="Garamond" w:hAnsi="Garamond"/>
              <w:b/>
              <w:sz w:val="24"/>
              <w:szCs w:val="24"/>
            </w:rPr>
            <w:instrText>PAGE   \* MERGEFORMAT</w:instrText>
          </w:r>
          <w:r w:rsidRPr="00FF7AE7">
            <w:rPr>
              <w:rFonts w:ascii="Garamond" w:hAnsi="Garamond"/>
              <w:b/>
              <w:sz w:val="24"/>
              <w:szCs w:val="24"/>
            </w:rPr>
            <w:fldChar w:fldCharType="separate"/>
          </w:r>
          <w:r w:rsidR="00474030">
            <w:rPr>
              <w:rFonts w:ascii="Garamond" w:hAnsi="Garamond"/>
              <w:b/>
              <w:noProof/>
              <w:sz w:val="24"/>
              <w:szCs w:val="24"/>
            </w:rPr>
            <w:t>1</w:t>
          </w:r>
          <w:r w:rsidRPr="00FF7AE7">
            <w:rPr>
              <w:rFonts w:ascii="Garamond" w:hAnsi="Garamond"/>
              <w:b/>
              <w:sz w:val="24"/>
              <w:szCs w:val="24"/>
            </w:rPr>
            <w:fldChar w:fldCharType="end"/>
          </w:r>
        </w:p>
      </w:tc>
    </w:tr>
  </w:tbl>
  <w:p w14:paraId="74ED6ABC" w14:textId="77777777" w:rsidR="00914DF8" w:rsidRPr="003B08FC" w:rsidRDefault="00914DF8" w:rsidP="003B08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59D23662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0" w:firstLine="0"/>
      </w:pPr>
      <w:rPr>
        <w:rFonts w:ascii="Courier New" w:hAnsi="Courier New"/>
        <w:color w:val="auto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4211750"/>
    <w:multiLevelType w:val="hybridMultilevel"/>
    <w:tmpl w:val="BA806FC6"/>
    <w:lvl w:ilvl="0" w:tplc="8384EE08">
      <w:start w:val="1"/>
      <w:numFmt w:val="decimal"/>
      <w:lvlText w:val="%1)"/>
      <w:lvlJc w:val="left"/>
      <w:pPr>
        <w:ind w:left="1211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7720D"/>
    <w:multiLevelType w:val="hybridMultilevel"/>
    <w:tmpl w:val="7D2A2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ECDBE">
      <w:start w:val="1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834DA"/>
    <w:multiLevelType w:val="hybridMultilevel"/>
    <w:tmpl w:val="96A6F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61"/>
    <w:rsid w:val="00001BC5"/>
    <w:rsid w:val="00004415"/>
    <w:rsid w:val="000044A6"/>
    <w:rsid w:val="00012561"/>
    <w:rsid w:val="00015ACE"/>
    <w:rsid w:val="000216DE"/>
    <w:rsid w:val="000254EF"/>
    <w:rsid w:val="0003139E"/>
    <w:rsid w:val="00034A7F"/>
    <w:rsid w:val="000370BE"/>
    <w:rsid w:val="00042BF7"/>
    <w:rsid w:val="00046DFE"/>
    <w:rsid w:val="00047EB9"/>
    <w:rsid w:val="00054E63"/>
    <w:rsid w:val="00056E6A"/>
    <w:rsid w:val="00060C6A"/>
    <w:rsid w:val="00071378"/>
    <w:rsid w:val="00073FD9"/>
    <w:rsid w:val="00075DFE"/>
    <w:rsid w:val="000774AD"/>
    <w:rsid w:val="00087DA5"/>
    <w:rsid w:val="00095BC5"/>
    <w:rsid w:val="000971C9"/>
    <w:rsid w:val="000A1429"/>
    <w:rsid w:val="000B204C"/>
    <w:rsid w:val="000B3BB8"/>
    <w:rsid w:val="000B498C"/>
    <w:rsid w:val="000C3537"/>
    <w:rsid w:val="000D36F2"/>
    <w:rsid w:val="000D677C"/>
    <w:rsid w:val="000E14DC"/>
    <w:rsid w:val="000E2242"/>
    <w:rsid w:val="000E556C"/>
    <w:rsid w:val="000E56E5"/>
    <w:rsid w:val="000F1C8A"/>
    <w:rsid w:val="00101AA1"/>
    <w:rsid w:val="00105BCA"/>
    <w:rsid w:val="00121C40"/>
    <w:rsid w:val="00130305"/>
    <w:rsid w:val="00140AFC"/>
    <w:rsid w:val="00144C2E"/>
    <w:rsid w:val="001451B1"/>
    <w:rsid w:val="0014791E"/>
    <w:rsid w:val="00147FE4"/>
    <w:rsid w:val="00153C94"/>
    <w:rsid w:val="00154FA0"/>
    <w:rsid w:val="00155E0D"/>
    <w:rsid w:val="00165874"/>
    <w:rsid w:val="001674FB"/>
    <w:rsid w:val="00170782"/>
    <w:rsid w:val="00172FA6"/>
    <w:rsid w:val="00175F0B"/>
    <w:rsid w:val="001812B9"/>
    <w:rsid w:val="00191B84"/>
    <w:rsid w:val="001A598D"/>
    <w:rsid w:val="001A7148"/>
    <w:rsid w:val="001B2B84"/>
    <w:rsid w:val="001B3134"/>
    <w:rsid w:val="001B4246"/>
    <w:rsid w:val="001C3E4E"/>
    <w:rsid w:val="001C4A07"/>
    <w:rsid w:val="001C658B"/>
    <w:rsid w:val="001C6CAB"/>
    <w:rsid w:val="001D048E"/>
    <w:rsid w:val="001D5047"/>
    <w:rsid w:val="001D7669"/>
    <w:rsid w:val="001D76D2"/>
    <w:rsid w:val="001E2CB7"/>
    <w:rsid w:val="001E338D"/>
    <w:rsid w:val="001E4BD1"/>
    <w:rsid w:val="001E77E1"/>
    <w:rsid w:val="001F0BBB"/>
    <w:rsid w:val="001F11B7"/>
    <w:rsid w:val="001F1FBE"/>
    <w:rsid w:val="001F22DA"/>
    <w:rsid w:val="001F3A78"/>
    <w:rsid w:val="002012C6"/>
    <w:rsid w:val="00203405"/>
    <w:rsid w:val="002038E0"/>
    <w:rsid w:val="00206C3D"/>
    <w:rsid w:val="00217937"/>
    <w:rsid w:val="002241E6"/>
    <w:rsid w:val="00227352"/>
    <w:rsid w:val="00230A5C"/>
    <w:rsid w:val="002366C8"/>
    <w:rsid w:val="0024108A"/>
    <w:rsid w:val="00241FA4"/>
    <w:rsid w:val="00253298"/>
    <w:rsid w:val="00254CF8"/>
    <w:rsid w:val="00261647"/>
    <w:rsid w:val="00265433"/>
    <w:rsid w:val="00266D76"/>
    <w:rsid w:val="002722BA"/>
    <w:rsid w:val="0027302A"/>
    <w:rsid w:val="00275AAD"/>
    <w:rsid w:val="00276ECA"/>
    <w:rsid w:val="002826AC"/>
    <w:rsid w:val="002856C5"/>
    <w:rsid w:val="0028635C"/>
    <w:rsid w:val="00290F5F"/>
    <w:rsid w:val="00290FB5"/>
    <w:rsid w:val="00292C01"/>
    <w:rsid w:val="002963E1"/>
    <w:rsid w:val="002A28FA"/>
    <w:rsid w:val="002A479B"/>
    <w:rsid w:val="002A5345"/>
    <w:rsid w:val="002A6A10"/>
    <w:rsid w:val="002C0C1D"/>
    <w:rsid w:val="002C1996"/>
    <w:rsid w:val="002C20CE"/>
    <w:rsid w:val="002C3D1B"/>
    <w:rsid w:val="002C5699"/>
    <w:rsid w:val="002C5D46"/>
    <w:rsid w:val="002C60B0"/>
    <w:rsid w:val="002D1361"/>
    <w:rsid w:val="002D2C1F"/>
    <w:rsid w:val="002E0ED7"/>
    <w:rsid w:val="002E1CD7"/>
    <w:rsid w:val="002E43E0"/>
    <w:rsid w:val="002F539A"/>
    <w:rsid w:val="002F5C20"/>
    <w:rsid w:val="00300913"/>
    <w:rsid w:val="0030145F"/>
    <w:rsid w:val="003030AB"/>
    <w:rsid w:val="0030392B"/>
    <w:rsid w:val="00306F5B"/>
    <w:rsid w:val="003116E1"/>
    <w:rsid w:val="0031519F"/>
    <w:rsid w:val="00317E99"/>
    <w:rsid w:val="0032305E"/>
    <w:rsid w:val="0033008D"/>
    <w:rsid w:val="00334BE7"/>
    <w:rsid w:val="00337F00"/>
    <w:rsid w:val="00342B88"/>
    <w:rsid w:val="00344F4A"/>
    <w:rsid w:val="00353AFF"/>
    <w:rsid w:val="00355B2F"/>
    <w:rsid w:val="00367334"/>
    <w:rsid w:val="00367C2E"/>
    <w:rsid w:val="00376557"/>
    <w:rsid w:val="00381296"/>
    <w:rsid w:val="00383419"/>
    <w:rsid w:val="0038647E"/>
    <w:rsid w:val="003931F4"/>
    <w:rsid w:val="00394020"/>
    <w:rsid w:val="003A1805"/>
    <w:rsid w:val="003A2A1E"/>
    <w:rsid w:val="003A75A6"/>
    <w:rsid w:val="003B08FC"/>
    <w:rsid w:val="003B1D5F"/>
    <w:rsid w:val="003B291E"/>
    <w:rsid w:val="003B661F"/>
    <w:rsid w:val="003C3AD0"/>
    <w:rsid w:val="003C5245"/>
    <w:rsid w:val="003D2788"/>
    <w:rsid w:val="003D3832"/>
    <w:rsid w:val="003E0E12"/>
    <w:rsid w:val="003F24C9"/>
    <w:rsid w:val="003F3759"/>
    <w:rsid w:val="003F6C1F"/>
    <w:rsid w:val="004002AE"/>
    <w:rsid w:val="004024BF"/>
    <w:rsid w:val="004029E5"/>
    <w:rsid w:val="00402AB4"/>
    <w:rsid w:val="00402B5E"/>
    <w:rsid w:val="004053C8"/>
    <w:rsid w:val="004074C8"/>
    <w:rsid w:val="00417E65"/>
    <w:rsid w:val="004215DB"/>
    <w:rsid w:val="0042400D"/>
    <w:rsid w:val="00427E85"/>
    <w:rsid w:val="00430895"/>
    <w:rsid w:val="00434C66"/>
    <w:rsid w:val="00440492"/>
    <w:rsid w:val="00441569"/>
    <w:rsid w:val="004506BE"/>
    <w:rsid w:val="0045223E"/>
    <w:rsid w:val="00454F67"/>
    <w:rsid w:val="00460B2B"/>
    <w:rsid w:val="00465690"/>
    <w:rsid w:val="0047089A"/>
    <w:rsid w:val="00471AC9"/>
    <w:rsid w:val="004728F4"/>
    <w:rsid w:val="00474030"/>
    <w:rsid w:val="00474566"/>
    <w:rsid w:val="004751C9"/>
    <w:rsid w:val="004804A0"/>
    <w:rsid w:val="004815A4"/>
    <w:rsid w:val="004817BF"/>
    <w:rsid w:val="004827E3"/>
    <w:rsid w:val="004828A3"/>
    <w:rsid w:val="00484380"/>
    <w:rsid w:val="004A1C97"/>
    <w:rsid w:val="004A4D13"/>
    <w:rsid w:val="004B5384"/>
    <w:rsid w:val="004D1592"/>
    <w:rsid w:val="004D3104"/>
    <w:rsid w:val="004E42DA"/>
    <w:rsid w:val="004F3C52"/>
    <w:rsid w:val="00501CF7"/>
    <w:rsid w:val="00511C30"/>
    <w:rsid w:val="00515AF5"/>
    <w:rsid w:val="005162B9"/>
    <w:rsid w:val="00517592"/>
    <w:rsid w:val="00517D0A"/>
    <w:rsid w:val="005224F9"/>
    <w:rsid w:val="00522B41"/>
    <w:rsid w:val="00523BD8"/>
    <w:rsid w:val="00523E24"/>
    <w:rsid w:val="00527338"/>
    <w:rsid w:val="005274B1"/>
    <w:rsid w:val="005300A6"/>
    <w:rsid w:val="0053121E"/>
    <w:rsid w:val="0053233B"/>
    <w:rsid w:val="00533F11"/>
    <w:rsid w:val="00534F90"/>
    <w:rsid w:val="00540198"/>
    <w:rsid w:val="00574B9B"/>
    <w:rsid w:val="00574C6D"/>
    <w:rsid w:val="005757E2"/>
    <w:rsid w:val="00577D21"/>
    <w:rsid w:val="0058031E"/>
    <w:rsid w:val="005813BB"/>
    <w:rsid w:val="00582521"/>
    <w:rsid w:val="00585C38"/>
    <w:rsid w:val="005A1159"/>
    <w:rsid w:val="005A4262"/>
    <w:rsid w:val="005A5AA0"/>
    <w:rsid w:val="005A6ACE"/>
    <w:rsid w:val="005A7C1A"/>
    <w:rsid w:val="005B3A6E"/>
    <w:rsid w:val="005B46A3"/>
    <w:rsid w:val="005C1CDB"/>
    <w:rsid w:val="005C6651"/>
    <w:rsid w:val="005C7A3A"/>
    <w:rsid w:val="005D4E99"/>
    <w:rsid w:val="005E4EAB"/>
    <w:rsid w:val="005E5A0F"/>
    <w:rsid w:val="005F30AA"/>
    <w:rsid w:val="005F39CC"/>
    <w:rsid w:val="005F4A3F"/>
    <w:rsid w:val="006022D0"/>
    <w:rsid w:val="00606168"/>
    <w:rsid w:val="00612C1C"/>
    <w:rsid w:val="00632382"/>
    <w:rsid w:val="00643489"/>
    <w:rsid w:val="0064568D"/>
    <w:rsid w:val="006538EE"/>
    <w:rsid w:val="006563CB"/>
    <w:rsid w:val="0067060C"/>
    <w:rsid w:val="006710E3"/>
    <w:rsid w:val="0067352D"/>
    <w:rsid w:val="00685AB6"/>
    <w:rsid w:val="006871E5"/>
    <w:rsid w:val="00694746"/>
    <w:rsid w:val="00697B39"/>
    <w:rsid w:val="006A4104"/>
    <w:rsid w:val="006B0298"/>
    <w:rsid w:val="006B09FC"/>
    <w:rsid w:val="006B12C1"/>
    <w:rsid w:val="006B44B7"/>
    <w:rsid w:val="006B5B23"/>
    <w:rsid w:val="006B67B2"/>
    <w:rsid w:val="006C2842"/>
    <w:rsid w:val="006C2F6E"/>
    <w:rsid w:val="006C641A"/>
    <w:rsid w:val="006D273C"/>
    <w:rsid w:val="006D37D3"/>
    <w:rsid w:val="006E2C43"/>
    <w:rsid w:val="006E400A"/>
    <w:rsid w:val="006E4826"/>
    <w:rsid w:val="006E6CD3"/>
    <w:rsid w:val="006E7842"/>
    <w:rsid w:val="006F05AD"/>
    <w:rsid w:val="006F2D55"/>
    <w:rsid w:val="006F3364"/>
    <w:rsid w:val="00700663"/>
    <w:rsid w:val="00702E39"/>
    <w:rsid w:val="00703BB1"/>
    <w:rsid w:val="00703E98"/>
    <w:rsid w:val="007104EF"/>
    <w:rsid w:val="00711B4B"/>
    <w:rsid w:val="00712FCD"/>
    <w:rsid w:val="007142B8"/>
    <w:rsid w:val="0071504B"/>
    <w:rsid w:val="00715413"/>
    <w:rsid w:val="0071624A"/>
    <w:rsid w:val="00720A56"/>
    <w:rsid w:val="00725473"/>
    <w:rsid w:val="0072597E"/>
    <w:rsid w:val="00726390"/>
    <w:rsid w:val="00730176"/>
    <w:rsid w:val="007336B3"/>
    <w:rsid w:val="00735F9B"/>
    <w:rsid w:val="00744D0E"/>
    <w:rsid w:val="00747546"/>
    <w:rsid w:val="00752CB6"/>
    <w:rsid w:val="0075530F"/>
    <w:rsid w:val="00760B2F"/>
    <w:rsid w:val="007631D1"/>
    <w:rsid w:val="00766684"/>
    <w:rsid w:val="00766B8A"/>
    <w:rsid w:val="0076717B"/>
    <w:rsid w:val="007712F6"/>
    <w:rsid w:val="00775A45"/>
    <w:rsid w:val="00777C1B"/>
    <w:rsid w:val="00785478"/>
    <w:rsid w:val="00791D0C"/>
    <w:rsid w:val="007A1D31"/>
    <w:rsid w:val="007B5282"/>
    <w:rsid w:val="007B52A9"/>
    <w:rsid w:val="007B5C5A"/>
    <w:rsid w:val="007B7256"/>
    <w:rsid w:val="007B77FC"/>
    <w:rsid w:val="007C0F97"/>
    <w:rsid w:val="007D1C53"/>
    <w:rsid w:val="007D2454"/>
    <w:rsid w:val="007D429A"/>
    <w:rsid w:val="007D65CE"/>
    <w:rsid w:val="007E2D6B"/>
    <w:rsid w:val="007E4A7E"/>
    <w:rsid w:val="007E665E"/>
    <w:rsid w:val="007E7397"/>
    <w:rsid w:val="007F2505"/>
    <w:rsid w:val="007F5325"/>
    <w:rsid w:val="008040B6"/>
    <w:rsid w:val="00805221"/>
    <w:rsid w:val="0080640B"/>
    <w:rsid w:val="0080662F"/>
    <w:rsid w:val="00807942"/>
    <w:rsid w:val="00811390"/>
    <w:rsid w:val="00816A8A"/>
    <w:rsid w:val="00816E6C"/>
    <w:rsid w:val="0082056F"/>
    <w:rsid w:val="00820755"/>
    <w:rsid w:val="00833508"/>
    <w:rsid w:val="00834053"/>
    <w:rsid w:val="008400B3"/>
    <w:rsid w:val="008420EA"/>
    <w:rsid w:val="00843E9D"/>
    <w:rsid w:val="00850038"/>
    <w:rsid w:val="0085556E"/>
    <w:rsid w:val="00864A36"/>
    <w:rsid w:val="00865964"/>
    <w:rsid w:val="00865B97"/>
    <w:rsid w:val="00872CE8"/>
    <w:rsid w:val="00881719"/>
    <w:rsid w:val="00882E4D"/>
    <w:rsid w:val="00893C2C"/>
    <w:rsid w:val="00894B1A"/>
    <w:rsid w:val="008959EF"/>
    <w:rsid w:val="00897100"/>
    <w:rsid w:val="008A1183"/>
    <w:rsid w:val="008A605F"/>
    <w:rsid w:val="008A60E7"/>
    <w:rsid w:val="008B023B"/>
    <w:rsid w:val="008B425A"/>
    <w:rsid w:val="008B798E"/>
    <w:rsid w:val="008C06B6"/>
    <w:rsid w:val="008C13D4"/>
    <w:rsid w:val="008C17B5"/>
    <w:rsid w:val="008D2A6D"/>
    <w:rsid w:val="008D3470"/>
    <w:rsid w:val="008D3C72"/>
    <w:rsid w:val="008D7F45"/>
    <w:rsid w:val="008E1A2B"/>
    <w:rsid w:val="008E20CB"/>
    <w:rsid w:val="008F20AE"/>
    <w:rsid w:val="008F61B7"/>
    <w:rsid w:val="008F76C1"/>
    <w:rsid w:val="00902B51"/>
    <w:rsid w:val="0090477B"/>
    <w:rsid w:val="00907471"/>
    <w:rsid w:val="009116A2"/>
    <w:rsid w:val="00912A52"/>
    <w:rsid w:val="00914DF8"/>
    <w:rsid w:val="00917C96"/>
    <w:rsid w:val="0092262D"/>
    <w:rsid w:val="009308D7"/>
    <w:rsid w:val="00932A72"/>
    <w:rsid w:val="009413B1"/>
    <w:rsid w:val="009427DF"/>
    <w:rsid w:val="00942FB7"/>
    <w:rsid w:val="009466C6"/>
    <w:rsid w:val="009511B9"/>
    <w:rsid w:val="00955625"/>
    <w:rsid w:val="00957057"/>
    <w:rsid w:val="009572A6"/>
    <w:rsid w:val="00960747"/>
    <w:rsid w:val="00962B84"/>
    <w:rsid w:val="00974B81"/>
    <w:rsid w:val="00976ABA"/>
    <w:rsid w:val="0098676D"/>
    <w:rsid w:val="00986820"/>
    <w:rsid w:val="009914F9"/>
    <w:rsid w:val="00993B86"/>
    <w:rsid w:val="00996475"/>
    <w:rsid w:val="009A147B"/>
    <w:rsid w:val="009B04F2"/>
    <w:rsid w:val="009B3653"/>
    <w:rsid w:val="009B4A7D"/>
    <w:rsid w:val="009B54D9"/>
    <w:rsid w:val="009C1212"/>
    <w:rsid w:val="009C1CB0"/>
    <w:rsid w:val="009C3012"/>
    <w:rsid w:val="009C6B08"/>
    <w:rsid w:val="009D2E50"/>
    <w:rsid w:val="009D494F"/>
    <w:rsid w:val="009E07C0"/>
    <w:rsid w:val="009E4163"/>
    <w:rsid w:val="009F1C99"/>
    <w:rsid w:val="00A00D4B"/>
    <w:rsid w:val="00A05A55"/>
    <w:rsid w:val="00A10ABC"/>
    <w:rsid w:val="00A121C0"/>
    <w:rsid w:val="00A13BE9"/>
    <w:rsid w:val="00A16128"/>
    <w:rsid w:val="00A16B8F"/>
    <w:rsid w:val="00A23D38"/>
    <w:rsid w:val="00A24196"/>
    <w:rsid w:val="00A268F9"/>
    <w:rsid w:val="00A26E57"/>
    <w:rsid w:val="00A34632"/>
    <w:rsid w:val="00A35BEA"/>
    <w:rsid w:val="00A4788D"/>
    <w:rsid w:val="00A52E74"/>
    <w:rsid w:val="00A54716"/>
    <w:rsid w:val="00A55778"/>
    <w:rsid w:val="00A55BC8"/>
    <w:rsid w:val="00A5763F"/>
    <w:rsid w:val="00A616B5"/>
    <w:rsid w:val="00A6465F"/>
    <w:rsid w:val="00A652F8"/>
    <w:rsid w:val="00A724BE"/>
    <w:rsid w:val="00A7499A"/>
    <w:rsid w:val="00A74F88"/>
    <w:rsid w:val="00A80139"/>
    <w:rsid w:val="00A86232"/>
    <w:rsid w:val="00A90CF0"/>
    <w:rsid w:val="00A917C7"/>
    <w:rsid w:val="00A94DEA"/>
    <w:rsid w:val="00A958D4"/>
    <w:rsid w:val="00A968C2"/>
    <w:rsid w:val="00AA06F1"/>
    <w:rsid w:val="00AA1FF1"/>
    <w:rsid w:val="00AA3963"/>
    <w:rsid w:val="00AA5E41"/>
    <w:rsid w:val="00AB28B1"/>
    <w:rsid w:val="00AC582E"/>
    <w:rsid w:val="00AC72D4"/>
    <w:rsid w:val="00AD32AE"/>
    <w:rsid w:val="00AD527A"/>
    <w:rsid w:val="00AE2C65"/>
    <w:rsid w:val="00AE392D"/>
    <w:rsid w:val="00AF795D"/>
    <w:rsid w:val="00B00461"/>
    <w:rsid w:val="00B0091E"/>
    <w:rsid w:val="00B01E31"/>
    <w:rsid w:val="00B06569"/>
    <w:rsid w:val="00B264DF"/>
    <w:rsid w:val="00B33B00"/>
    <w:rsid w:val="00B35723"/>
    <w:rsid w:val="00B4140C"/>
    <w:rsid w:val="00B43F46"/>
    <w:rsid w:val="00B45547"/>
    <w:rsid w:val="00B46A0E"/>
    <w:rsid w:val="00B47CFB"/>
    <w:rsid w:val="00B52792"/>
    <w:rsid w:val="00B54955"/>
    <w:rsid w:val="00B5781C"/>
    <w:rsid w:val="00B62441"/>
    <w:rsid w:val="00B64F87"/>
    <w:rsid w:val="00B81BE6"/>
    <w:rsid w:val="00B8271A"/>
    <w:rsid w:val="00B92233"/>
    <w:rsid w:val="00BA053C"/>
    <w:rsid w:val="00BA1D4B"/>
    <w:rsid w:val="00BA29B7"/>
    <w:rsid w:val="00BA4716"/>
    <w:rsid w:val="00BB1855"/>
    <w:rsid w:val="00BC2BD2"/>
    <w:rsid w:val="00BC3AF8"/>
    <w:rsid w:val="00BD4E90"/>
    <w:rsid w:val="00BD6402"/>
    <w:rsid w:val="00BD77D6"/>
    <w:rsid w:val="00BE57E3"/>
    <w:rsid w:val="00BF3E71"/>
    <w:rsid w:val="00BF54E3"/>
    <w:rsid w:val="00BF6F0A"/>
    <w:rsid w:val="00C01087"/>
    <w:rsid w:val="00C01C61"/>
    <w:rsid w:val="00C02F96"/>
    <w:rsid w:val="00C03802"/>
    <w:rsid w:val="00C04018"/>
    <w:rsid w:val="00C117C7"/>
    <w:rsid w:val="00C11C73"/>
    <w:rsid w:val="00C13A97"/>
    <w:rsid w:val="00C13F0A"/>
    <w:rsid w:val="00C16D8F"/>
    <w:rsid w:val="00C17641"/>
    <w:rsid w:val="00C24F30"/>
    <w:rsid w:val="00C329D2"/>
    <w:rsid w:val="00C32FDF"/>
    <w:rsid w:val="00C337CA"/>
    <w:rsid w:val="00C348F2"/>
    <w:rsid w:val="00C47483"/>
    <w:rsid w:val="00C50920"/>
    <w:rsid w:val="00C55B4A"/>
    <w:rsid w:val="00C57861"/>
    <w:rsid w:val="00C62790"/>
    <w:rsid w:val="00C63289"/>
    <w:rsid w:val="00C64722"/>
    <w:rsid w:val="00C70C35"/>
    <w:rsid w:val="00C713CB"/>
    <w:rsid w:val="00C76EB4"/>
    <w:rsid w:val="00C84E24"/>
    <w:rsid w:val="00C87B67"/>
    <w:rsid w:val="00C93EE1"/>
    <w:rsid w:val="00CA0D89"/>
    <w:rsid w:val="00CA2B17"/>
    <w:rsid w:val="00CA2DCC"/>
    <w:rsid w:val="00CA3620"/>
    <w:rsid w:val="00CA47EF"/>
    <w:rsid w:val="00CA5D56"/>
    <w:rsid w:val="00CB0572"/>
    <w:rsid w:val="00CB52D9"/>
    <w:rsid w:val="00CB5AA1"/>
    <w:rsid w:val="00CB7348"/>
    <w:rsid w:val="00CC111C"/>
    <w:rsid w:val="00CC221D"/>
    <w:rsid w:val="00CC4E49"/>
    <w:rsid w:val="00CC60AD"/>
    <w:rsid w:val="00CC7803"/>
    <w:rsid w:val="00CD470D"/>
    <w:rsid w:val="00CD7BF9"/>
    <w:rsid w:val="00CE0063"/>
    <w:rsid w:val="00D01009"/>
    <w:rsid w:val="00D042BB"/>
    <w:rsid w:val="00D07612"/>
    <w:rsid w:val="00D07A4B"/>
    <w:rsid w:val="00D10986"/>
    <w:rsid w:val="00D131A6"/>
    <w:rsid w:val="00D15D0B"/>
    <w:rsid w:val="00D20518"/>
    <w:rsid w:val="00D21EFC"/>
    <w:rsid w:val="00D30DD7"/>
    <w:rsid w:val="00D314BF"/>
    <w:rsid w:val="00D34552"/>
    <w:rsid w:val="00D51FF5"/>
    <w:rsid w:val="00D52286"/>
    <w:rsid w:val="00D527D8"/>
    <w:rsid w:val="00D61D30"/>
    <w:rsid w:val="00D762F5"/>
    <w:rsid w:val="00D85723"/>
    <w:rsid w:val="00D85C12"/>
    <w:rsid w:val="00D913A9"/>
    <w:rsid w:val="00D95FB0"/>
    <w:rsid w:val="00D97861"/>
    <w:rsid w:val="00D97FFD"/>
    <w:rsid w:val="00DA0A7C"/>
    <w:rsid w:val="00DA2380"/>
    <w:rsid w:val="00DA2CB4"/>
    <w:rsid w:val="00DA36C1"/>
    <w:rsid w:val="00DA4D2F"/>
    <w:rsid w:val="00DA6CBE"/>
    <w:rsid w:val="00DB0DB7"/>
    <w:rsid w:val="00DB1A2B"/>
    <w:rsid w:val="00DB25B6"/>
    <w:rsid w:val="00DB42BA"/>
    <w:rsid w:val="00DC247E"/>
    <w:rsid w:val="00DD06D2"/>
    <w:rsid w:val="00DD0DAA"/>
    <w:rsid w:val="00DD0DF3"/>
    <w:rsid w:val="00DD2655"/>
    <w:rsid w:val="00DD673D"/>
    <w:rsid w:val="00DE16F8"/>
    <w:rsid w:val="00DE6A79"/>
    <w:rsid w:val="00DF0864"/>
    <w:rsid w:val="00DF48F4"/>
    <w:rsid w:val="00DF5C22"/>
    <w:rsid w:val="00E00AF3"/>
    <w:rsid w:val="00E0351C"/>
    <w:rsid w:val="00E03BF2"/>
    <w:rsid w:val="00E041FE"/>
    <w:rsid w:val="00E10627"/>
    <w:rsid w:val="00E21849"/>
    <w:rsid w:val="00E2400A"/>
    <w:rsid w:val="00E26551"/>
    <w:rsid w:val="00E35B36"/>
    <w:rsid w:val="00E4233F"/>
    <w:rsid w:val="00E472EA"/>
    <w:rsid w:val="00E653E7"/>
    <w:rsid w:val="00E6734A"/>
    <w:rsid w:val="00E676C7"/>
    <w:rsid w:val="00E72154"/>
    <w:rsid w:val="00E742AE"/>
    <w:rsid w:val="00E80499"/>
    <w:rsid w:val="00E81F6B"/>
    <w:rsid w:val="00E82BF2"/>
    <w:rsid w:val="00EA0568"/>
    <w:rsid w:val="00EA18B8"/>
    <w:rsid w:val="00EA3C28"/>
    <w:rsid w:val="00EA5F5D"/>
    <w:rsid w:val="00EA77FC"/>
    <w:rsid w:val="00EB51F3"/>
    <w:rsid w:val="00EB6A9F"/>
    <w:rsid w:val="00EC0EC9"/>
    <w:rsid w:val="00EC1BFD"/>
    <w:rsid w:val="00EC1D27"/>
    <w:rsid w:val="00EC45F2"/>
    <w:rsid w:val="00ED15E2"/>
    <w:rsid w:val="00ED18F5"/>
    <w:rsid w:val="00ED1EB9"/>
    <w:rsid w:val="00ED2BB7"/>
    <w:rsid w:val="00ED3836"/>
    <w:rsid w:val="00ED449D"/>
    <w:rsid w:val="00EE0BA5"/>
    <w:rsid w:val="00EE4413"/>
    <w:rsid w:val="00EE7DD5"/>
    <w:rsid w:val="00EF1A7B"/>
    <w:rsid w:val="00EF5F4F"/>
    <w:rsid w:val="00F07BB9"/>
    <w:rsid w:val="00F10096"/>
    <w:rsid w:val="00F10105"/>
    <w:rsid w:val="00F120A8"/>
    <w:rsid w:val="00F1306D"/>
    <w:rsid w:val="00F160F0"/>
    <w:rsid w:val="00F22F25"/>
    <w:rsid w:val="00F23308"/>
    <w:rsid w:val="00F330A0"/>
    <w:rsid w:val="00F42B2A"/>
    <w:rsid w:val="00F44DE3"/>
    <w:rsid w:val="00F56920"/>
    <w:rsid w:val="00F65B23"/>
    <w:rsid w:val="00F7004E"/>
    <w:rsid w:val="00F71803"/>
    <w:rsid w:val="00F80E47"/>
    <w:rsid w:val="00F81B32"/>
    <w:rsid w:val="00F81E27"/>
    <w:rsid w:val="00F8361E"/>
    <w:rsid w:val="00F84429"/>
    <w:rsid w:val="00F84510"/>
    <w:rsid w:val="00F85953"/>
    <w:rsid w:val="00F911F5"/>
    <w:rsid w:val="00F963FF"/>
    <w:rsid w:val="00F9709D"/>
    <w:rsid w:val="00FA0BC1"/>
    <w:rsid w:val="00FA1550"/>
    <w:rsid w:val="00FA2CA2"/>
    <w:rsid w:val="00FB0E83"/>
    <w:rsid w:val="00FB1119"/>
    <w:rsid w:val="00FB312C"/>
    <w:rsid w:val="00FB48F4"/>
    <w:rsid w:val="00FB5EAD"/>
    <w:rsid w:val="00FB6077"/>
    <w:rsid w:val="00FC12DE"/>
    <w:rsid w:val="00FC1677"/>
    <w:rsid w:val="00FC1A54"/>
    <w:rsid w:val="00FC1F0D"/>
    <w:rsid w:val="00FC3727"/>
    <w:rsid w:val="00FC4C9C"/>
    <w:rsid w:val="00FC503F"/>
    <w:rsid w:val="00FD0911"/>
    <w:rsid w:val="00FD219C"/>
    <w:rsid w:val="00FE26B1"/>
    <w:rsid w:val="00FE5718"/>
    <w:rsid w:val="00FE60FD"/>
    <w:rsid w:val="00FF234D"/>
    <w:rsid w:val="00FF2F21"/>
    <w:rsid w:val="00FF343C"/>
    <w:rsid w:val="00FF3E49"/>
    <w:rsid w:val="00FF4D4C"/>
    <w:rsid w:val="00FF54C9"/>
    <w:rsid w:val="00FF5726"/>
    <w:rsid w:val="08717221"/>
    <w:rsid w:val="0A4088A5"/>
    <w:rsid w:val="1E6DA329"/>
    <w:rsid w:val="21E9806E"/>
    <w:rsid w:val="362D7437"/>
    <w:rsid w:val="619CE29D"/>
    <w:rsid w:val="660FA7D3"/>
    <w:rsid w:val="69A9B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E610347"/>
  <w15:chartTrackingRefBased/>
  <w15:docId w15:val="{E076B746-BB39-4D97-A9D7-D680ACD7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Carpredefinitoparagrafo7">
    <w:name w:val="Car. predefinito paragrafo7"/>
  </w:style>
  <w:style w:type="character" w:customStyle="1" w:styleId="WW-Absatz-Standardschriftart111111111111111">
    <w:name w:val="WW-Absatz-Standardschriftart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3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3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9B4A7D"/>
    <w:rPr>
      <w:color w:val="605E5C"/>
      <w:shd w:val="clear" w:color="auto" w:fill="E1DFDD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539A"/>
    <w:rPr>
      <w:vertAlign w:val="superscript"/>
    </w:rPr>
  </w:style>
  <w:style w:type="character" w:styleId="Numeropagina">
    <w:name w:val="page number"/>
    <w:basedOn w:val="Carpredefinitoparagrafo"/>
    <w:semiHidden/>
    <w:rsid w:val="001F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farigenerali@unig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farigenerali@unig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2830-EB55-4EB3-9344-7307961B8F9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d922d6c-0797-49b3-a443-c35f1b3ddc57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3/fields"/>
    <ds:schemaRef ds:uri="0f538941-dbd4-4d02-9b00-e29d655831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1031CD-E727-4C3F-A418-868B43059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BF918-2DFF-4963-BD9B-055D12904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628FF-2A03-4E29-8DAF-4A5E3000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121</cp:revision>
  <cp:lastPrinted>2011-07-22T08:57:00Z</cp:lastPrinted>
  <dcterms:created xsi:type="dcterms:W3CDTF">2021-05-28T09:42:00Z</dcterms:created>
  <dcterms:modified xsi:type="dcterms:W3CDTF">2025-02-19T17:55:00Z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